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BFE1D" w14:textId="77777777" w:rsidR="004023D3" w:rsidRPr="00EA5717" w:rsidRDefault="004023D3" w:rsidP="00E42EE0">
      <w:pPr>
        <w:spacing w:after="1" w:line="220" w:lineRule="atLeast"/>
        <w:jc w:val="both"/>
        <w:rPr>
          <w:sz w:val="28"/>
          <w:szCs w:val="28"/>
        </w:rPr>
      </w:pPr>
    </w:p>
    <w:p w14:paraId="23104B92" w14:textId="77777777" w:rsidR="009650B7" w:rsidRPr="004D0D99" w:rsidRDefault="009650B7" w:rsidP="004D0D99">
      <w:pPr>
        <w:pStyle w:val="ConsPlusTitle"/>
        <w:rPr>
          <w:rFonts w:ascii="Times New Roman" w:hAnsi="Times New Roman" w:cs="Times New Roman"/>
          <w:b w:val="0"/>
          <w:i/>
          <w:sz w:val="28"/>
          <w:szCs w:val="28"/>
        </w:rPr>
      </w:pPr>
    </w:p>
    <w:p w14:paraId="432FD9E2" w14:textId="77777777" w:rsidR="009650B7" w:rsidRPr="00BB01AE" w:rsidRDefault="009650B7" w:rsidP="009650B7">
      <w:pPr>
        <w:pStyle w:val="ConsPlusNormal"/>
        <w:ind w:firstLine="709"/>
        <w:jc w:val="right"/>
        <w:rPr>
          <w:rFonts w:ascii="Times New Roman" w:hAnsi="Times New Roman" w:cs="Times New Roman"/>
          <w:sz w:val="28"/>
          <w:szCs w:val="28"/>
        </w:rPr>
      </w:pPr>
      <w:r w:rsidRPr="00BB01AE">
        <w:rPr>
          <w:rFonts w:ascii="Times New Roman" w:hAnsi="Times New Roman" w:cs="Times New Roman"/>
          <w:sz w:val="28"/>
          <w:szCs w:val="28"/>
        </w:rPr>
        <w:t>Утверждаю</w:t>
      </w:r>
    </w:p>
    <w:p w14:paraId="1DC695A2" w14:textId="77777777" w:rsidR="009650B7" w:rsidRPr="00BB01AE" w:rsidRDefault="009650B7" w:rsidP="009650B7">
      <w:pPr>
        <w:pStyle w:val="ConsPlusNormal"/>
        <w:ind w:firstLine="709"/>
        <w:jc w:val="right"/>
        <w:rPr>
          <w:rFonts w:ascii="Times New Roman" w:hAnsi="Times New Roman" w:cs="Times New Roman"/>
          <w:sz w:val="28"/>
          <w:szCs w:val="28"/>
        </w:rPr>
      </w:pPr>
      <w:r w:rsidRPr="00BB01AE">
        <w:rPr>
          <w:rFonts w:ascii="Times New Roman" w:hAnsi="Times New Roman" w:cs="Times New Roman"/>
          <w:sz w:val="28"/>
          <w:szCs w:val="28"/>
        </w:rPr>
        <w:t>Заместитель Министра</w:t>
      </w:r>
    </w:p>
    <w:p w14:paraId="66673C38" w14:textId="77777777" w:rsidR="009650B7" w:rsidRPr="00BB01AE" w:rsidRDefault="009650B7" w:rsidP="009650B7">
      <w:pPr>
        <w:pStyle w:val="ConsPlusNormal"/>
        <w:ind w:firstLine="709"/>
        <w:jc w:val="right"/>
        <w:rPr>
          <w:rFonts w:ascii="Times New Roman" w:hAnsi="Times New Roman" w:cs="Times New Roman"/>
          <w:sz w:val="28"/>
          <w:szCs w:val="28"/>
        </w:rPr>
      </w:pPr>
      <w:r w:rsidRPr="00BB01AE">
        <w:rPr>
          <w:rFonts w:ascii="Times New Roman" w:hAnsi="Times New Roman" w:cs="Times New Roman"/>
          <w:sz w:val="28"/>
          <w:szCs w:val="28"/>
        </w:rPr>
        <w:t>здравоохранения</w:t>
      </w:r>
    </w:p>
    <w:p w14:paraId="217E1E6A" w14:textId="77777777" w:rsidR="009650B7" w:rsidRPr="00BB01AE" w:rsidRDefault="009650B7" w:rsidP="009650B7">
      <w:pPr>
        <w:pStyle w:val="ConsPlusNormal"/>
        <w:ind w:firstLine="709"/>
        <w:jc w:val="right"/>
        <w:rPr>
          <w:rFonts w:ascii="Times New Roman" w:hAnsi="Times New Roman" w:cs="Times New Roman"/>
          <w:sz w:val="28"/>
          <w:szCs w:val="28"/>
        </w:rPr>
      </w:pPr>
      <w:r w:rsidRPr="00BB01AE">
        <w:rPr>
          <w:rFonts w:ascii="Times New Roman" w:hAnsi="Times New Roman" w:cs="Times New Roman"/>
          <w:sz w:val="28"/>
          <w:szCs w:val="28"/>
        </w:rPr>
        <w:t>Российской Федерации</w:t>
      </w:r>
    </w:p>
    <w:p w14:paraId="7E619BD3" w14:textId="77777777" w:rsidR="009650B7" w:rsidRPr="00BB01AE" w:rsidRDefault="009650B7" w:rsidP="009650B7">
      <w:pPr>
        <w:pStyle w:val="ConsPlusNormal"/>
        <w:ind w:firstLine="709"/>
        <w:jc w:val="right"/>
        <w:rPr>
          <w:rFonts w:ascii="Times New Roman" w:hAnsi="Times New Roman" w:cs="Times New Roman"/>
          <w:sz w:val="28"/>
          <w:szCs w:val="28"/>
        </w:rPr>
      </w:pPr>
      <w:r w:rsidRPr="00BB01AE">
        <w:rPr>
          <w:rFonts w:ascii="Times New Roman" w:hAnsi="Times New Roman" w:cs="Times New Roman"/>
          <w:sz w:val="28"/>
          <w:szCs w:val="28"/>
        </w:rPr>
        <w:t>____________/_________/</w:t>
      </w:r>
    </w:p>
    <w:p w14:paraId="01A3ED42" w14:textId="77777777" w:rsidR="009650B7" w:rsidRPr="00BB01AE" w:rsidRDefault="009650B7" w:rsidP="009650B7">
      <w:pPr>
        <w:pStyle w:val="ConsPlusNormal"/>
        <w:ind w:firstLine="709"/>
        <w:jc w:val="right"/>
        <w:rPr>
          <w:rFonts w:ascii="Times New Roman" w:hAnsi="Times New Roman" w:cs="Times New Roman"/>
          <w:sz w:val="28"/>
          <w:szCs w:val="28"/>
        </w:rPr>
      </w:pPr>
      <w:r w:rsidRPr="00BB01AE">
        <w:rPr>
          <w:rFonts w:ascii="Times New Roman" w:hAnsi="Times New Roman" w:cs="Times New Roman"/>
          <w:sz w:val="28"/>
          <w:szCs w:val="28"/>
        </w:rPr>
        <w:t>«__» __________ 20__ г.</w:t>
      </w:r>
    </w:p>
    <w:p w14:paraId="08D1BD58" w14:textId="77777777" w:rsidR="009650B7" w:rsidRPr="00BB01AE" w:rsidRDefault="009650B7" w:rsidP="009650B7">
      <w:pPr>
        <w:pStyle w:val="ConsPlusNormal"/>
        <w:ind w:firstLine="709"/>
        <w:jc w:val="both"/>
        <w:rPr>
          <w:rFonts w:ascii="Times New Roman" w:hAnsi="Times New Roman" w:cs="Times New Roman"/>
          <w:sz w:val="28"/>
          <w:szCs w:val="28"/>
        </w:rPr>
      </w:pPr>
    </w:p>
    <w:p w14:paraId="71598D91" w14:textId="77777777" w:rsidR="009650B7" w:rsidRPr="00BB01AE" w:rsidRDefault="009650B7" w:rsidP="009650B7">
      <w:pPr>
        <w:pStyle w:val="ConsPlusTitle"/>
        <w:ind w:firstLine="709"/>
        <w:jc w:val="center"/>
        <w:rPr>
          <w:rFonts w:ascii="Times New Roman" w:hAnsi="Times New Roman" w:cs="Times New Roman"/>
          <w:sz w:val="28"/>
          <w:szCs w:val="28"/>
        </w:rPr>
      </w:pPr>
      <w:bookmarkStart w:id="0" w:name="P35"/>
      <w:bookmarkEnd w:id="0"/>
    </w:p>
    <w:p w14:paraId="1398ECA7" w14:textId="77777777" w:rsidR="009650B7" w:rsidRPr="00BB01AE" w:rsidRDefault="009650B7" w:rsidP="009650B7">
      <w:pPr>
        <w:pStyle w:val="ConsPlusTitle"/>
        <w:ind w:firstLine="709"/>
        <w:jc w:val="center"/>
        <w:rPr>
          <w:rFonts w:ascii="Times New Roman" w:hAnsi="Times New Roman" w:cs="Times New Roman"/>
          <w:sz w:val="28"/>
          <w:szCs w:val="28"/>
        </w:rPr>
      </w:pPr>
    </w:p>
    <w:p w14:paraId="6CBB6D00" w14:textId="77777777" w:rsidR="009650B7" w:rsidRPr="00BB01AE" w:rsidRDefault="009650B7" w:rsidP="009650B7">
      <w:pPr>
        <w:pStyle w:val="ConsPlusTitle"/>
        <w:ind w:firstLine="709"/>
        <w:jc w:val="center"/>
        <w:rPr>
          <w:rFonts w:ascii="Times New Roman" w:hAnsi="Times New Roman" w:cs="Times New Roman"/>
          <w:sz w:val="28"/>
          <w:szCs w:val="28"/>
        </w:rPr>
      </w:pPr>
    </w:p>
    <w:p w14:paraId="6D518AE3" w14:textId="77777777" w:rsidR="009650B7" w:rsidRPr="00BB01AE" w:rsidRDefault="009650B7" w:rsidP="009650B7">
      <w:pPr>
        <w:pStyle w:val="ConsPlusTitle"/>
        <w:ind w:firstLine="709"/>
        <w:jc w:val="center"/>
        <w:rPr>
          <w:rFonts w:ascii="Times New Roman" w:hAnsi="Times New Roman" w:cs="Times New Roman"/>
          <w:sz w:val="28"/>
          <w:szCs w:val="28"/>
        </w:rPr>
      </w:pPr>
    </w:p>
    <w:p w14:paraId="6C4A2A43" w14:textId="77777777" w:rsidR="009650B7" w:rsidRPr="00BB01AE" w:rsidRDefault="009650B7" w:rsidP="009650B7">
      <w:pPr>
        <w:pStyle w:val="ConsPlusTitle"/>
        <w:ind w:firstLine="709"/>
        <w:jc w:val="center"/>
        <w:rPr>
          <w:rFonts w:ascii="Times New Roman" w:hAnsi="Times New Roman" w:cs="Times New Roman"/>
          <w:sz w:val="28"/>
          <w:szCs w:val="28"/>
        </w:rPr>
      </w:pPr>
    </w:p>
    <w:p w14:paraId="744439A8" w14:textId="77777777" w:rsidR="009650B7" w:rsidRPr="00BB01AE" w:rsidRDefault="009650B7" w:rsidP="009650B7">
      <w:pPr>
        <w:pStyle w:val="ConsPlusTitle"/>
        <w:ind w:firstLine="709"/>
        <w:jc w:val="center"/>
        <w:rPr>
          <w:rFonts w:ascii="Times New Roman" w:hAnsi="Times New Roman" w:cs="Times New Roman"/>
          <w:sz w:val="28"/>
          <w:szCs w:val="28"/>
        </w:rPr>
      </w:pPr>
    </w:p>
    <w:p w14:paraId="7864E2D4" w14:textId="77777777" w:rsidR="009650B7" w:rsidRPr="00BB01AE" w:rsidRDefault="009650B7" w:rsidP="009650B7">
      <w:pPr>
        <w:pStyle w:val="ConsPlusTitle"/>
        <w:ind w:firstLine="709"/>
        <w:jc w:val="center"/>
        <w:rPr>
          <w:rFonts w:ascii="Times New Roman" w:hAnsi="Times New Roman" w:cs="Times New Roman"/>
          <w:sz w:val="28"/>
          <w:szCs w:val="28"/>
        </w:rPr>
      </w:pPr>
    </w:p>
    <w:p w14:paraId="515EE882" w14:textId="77777777" w:rsidR="009650B7" w:rsidRPr="00BB01AE" w:rsidRDefault="009650B7" w:rsidP="009650B7">
      <w:pPr>
        <w:pStyle w:val="ConsPlusTitle"/>
        <w:ind w:firstLine="709"/>
        <w:jc w:val="center"/>
        <w:rPr>
          <w:rFonts w:ascii="Times New Roman" w:hAnsi="Times New Roman" w:cs="Times New Roman"/>
          <w:sz w:val="28"/>
          <w:szCs w:val="28"/>
        </w:rPr>
      </w:pPr>
    </w:p>
    <w:p w14:paraId="410AA90E" w14:textId="77777777" w:rsidR="009650B7" w:rsidRPr="00BB01AE" w:rsidRDefault="009650B7" w:rsidP="00EB32BB">
      <w:pPr>
        <w:pStyle w:val="ConsPlusTitle"/>
        <w:jc w:val="center"/>
        <w:rPr>
          <w:rFonts w:ascii="Times New Roman" w:hAnsi="Times New Roman" w:cs="Times New Roman"/>
          <w:sz w:val="28"/>
          <w:szCs w:val="28"/>
        </w:rPr>
      </w:pPr>
      <w:r w:rsidRPr="00BB01AE">
        <w:rPr>
          <w:rFonts w:ascii="Times New Roman" w:hAnsi="Times New Roman" w:cs="Times New Roman"/>
          <w:sz w:val="28"/>
          <w:szCs w:val="28"/>
        </w:rPr>
        <w:t>ПОЛОЖЕНИЕ</w:t>
      </w:r>
    </w:p>
    <w:p w14:paraId="51045228" w14:textId="77777777" w:rsidR="009650B7" w:rsidRPr="00BB01AE" w:rsidRDefault="009650B7" w:rsidP="00EB32BB">
      <w:pPr>
        <w:pStyle w:val="ConsPlusTitle"/>
        <w:jc w:val="center"/>
        <w:rPr>
          <w:rFonts w:ascii="Times New Roman" w:hAnsi="Times New Roman" w:cs="Times New Roman"/>
          <w:sz w:val="28"/>
          <w:szCs w:val="28"/>
        </w:rPr>
      </w:pPr>
      <w:r w:rsidRPr="00BB01AE">
        <w:rPr>
          <w:rFonts w:ascii="Times New Roman" w:hAnsi="Times New Roman" w:cs="Times New Roman"/>
          <w:sz w:val="28"/>
          <w:szCs w:val="28"/>
        </w:rPr>
        <w:t>о закупке товаров, работ, услуг</w:t>
      </w:r>
      <w:r w:rsidR="003F5EA9" w:rsidRPr="00BB01AE">
        <w:rPr>
          <w:rFonts w:ascii="Times New Roman" w:hAnsi="Times New Roman" w:cs="Times New Roman"/>
          <w:sz w:val="28"/>
          <w:szCs w:val="28"/>
        </w:rPr>
        <w:t xml:space="preserve"> </w:t>
      </w:r>
    </w:p>
    <w:p w14:paraId="2DD09ABB" w14:textId="77777777" w:rsidR="00B80B43" w:rsidRPr="00BB01AE" w:rsidRDefault="00B80B43" w:rsidP="00EB32BB">
      <w:pPr>
        <w:pStyle w:val="ConsPlusNormal"/>
        <w:jc w:val="center"/>
        <w:rPr>
          <w:rFonts w:ascii="Times New Roman" w:hAnsi="Times New Roman" w:cs="Times New Roman"/>
          <w:b/>
          <w:sz w:val="28"/>
          <w:szCs w:val="28"/>
        </w:rPr>
      </w:pPr>
      <w:r w:rsidRPr="00BB01AE">
        <w:rPr>
          <w:rFonts w:ascii="Times New Roman" w:hAnsi="Times New Roman" w:cs="Times New Roman"/>
          <w:b/>
          <w:sz w:val="28"/>
          <w:szCs w:val="28"/>
        </w:rPr>
        <w:t>федерального государственного бюджетного образовательного учреждения высшего образования</w:t>
      </w:r>
    </w:p>
    <w:p w14:paraId="36CCB560" w14:textId="77777777" w:rsidR="00B80B43" w:rsidRPr="00BB01AE" w:rsidRDefault="00B80B43" w:rsidP="00EB32BB">
      <w:pPr>
        <w:pStyle w:val="ConsPlusNormal"/>
        <w:jc w:val="center"/>
        <w:rPr>
          <w:rFonts w:ascii="Times New Roman" w:hAnsi="Times New Roman" w:cs="Times New Roman"/>
          <w:b/>
          <w:sz w:val="28"/>
          <w:szCs w:val="28"/>
        </w:rPr>
      </w:pPr>
      <w:r w:rsidRPr="00BB01AE">
        <w:rPr>
          <w:rFonts w:ascii="Times New Roman" w:hAnsi="Times New Roman" w:cs="Times New Roman"/>
          <w:b/>
          <w:sz w:val="28"/>
          <w:szCs w:val="28"/>
        </w:rPr>
        <w:t>«Оренбургский государственный медицинский университет»</w:t>
      </w:r>
    </w:p>
    <w:p w14:paraId="6656FB9D" w14:textId="77777777" w:rsidR="009650B7" w:rsidRPr="00BB01AE" w:rsidRDefault="00B80B43" w:rsidP="00EB32BB">
      <w:pPr>
        <w:pStyle w:val="ConsPlusNormal"/>
        <w:jc w:val="center"/>
        <w:rPr>
          <w:rFonts w:ascii="Times New Roman" w:hAnsi="Times New Roman" w:cs="Times New Roman"/>
          <w:b/>
          <w:sz w:val="28"/>
          <w:szCs w:val="28"/>
        </w:rPr>
      </w:pPr>
      <w:r w:rsidRPr="00BB01AE">
        <w:rPr>
          <w:rFonts w:ascii="Times New Roman" w:hAnsi="Times New Roman" w:cs="Times New Roman"/>
          <w:b/>
          <w:sz w:val="28"/>
          <w:szCs w:val="28"/>
        </w:rPr>
        <w:t>Министерства здравоохранения Российской Федерации</w:t>
      </w:r>
    </w:p>
    <w:p w14:paraId="31FFAAC6" w14:textId="77777777" w:rsidR="00FC2F46" w:rsidRPr="00BB01AE" w:rsidRDefault="00FC2F46" w:rsidP="00EB32BB">
      <w:pPr>
        <w:pStyle w:val="ConsPlusNormal"/>
        <w:jc w:val="center"/>
        <w:rPr>
          <w:rFonts w:ascii="Times New Roman" w:hAnsi="Times New Roman" w:cs="Times New Roman"/>
          <w:b/>
          <w:sz w:val="28"/>
          <w:szCs w:val="28"/>
        </w:rPr>
      </w:pPr>
    </w:p>
    <w:p w14:paraId="3847479F" w14:textId="77777777" w:rsidR="00FC2F46" w:rsidRPr="00BB01AE" w:rsidRDefault="00FC2F46" w:rsidP="00EB32BB">
      <w:pPr>
        <w:pStyle w:val="ConsPlusNormal"/>
        <w:jc w:val="center"/>
        <w:rPr>
          <w:rFonts w:ascii="Times New Roman" w:hAnsi="Times New Roman" w:cs="Times New Roman"/>
          <w:sz w:val="28"/>
          <w:szCs w:val="28"/>
        </w:rPr>
      </w:pPr>
      <w:r w:rsidRPr="00BB01AE">
        <w:rPr>
          <w:rFonts w:ascii="Times New Roman" w:hAnsi="Times New Roman" w:cs="Times New Roman"/>
          <w:sz w:val="28"/>
          <w:szCs w:val="28"/>
        </w:rPr>
        <w:t>(новая редакция)</w:t>
      </w:r>
    </w:p>
    <w:p w14:paraId="21936280" w14:textId="77777777" w:rsidR="009650B7" w:rsidRPr="00BB01AE" w:rsidRDefault="009650B7" w:rsidP="00EB32BB">
      <w:pPr>
        <w:pStyle w:val="ConsPlusNormal"/>
        <w:jc w:val="center"/>
        <w:rPr>
          <w:rFonts w:ascii="Times New Roman" w:hAnsi="Times New Roman" w:cs="Times New Roman"/>
          <w:sz w:val="28"/>
          <w:szCs w:val="28"/>
        </w:rPr>
      </w:pPr>
    </w:p>
    <w:p w14:paraId="2E3683C5" w14:textId="77777777" w:rsidR="00A658C4" w:rsidRPr="00BB01AE" w:rsidRDefault="00A658C4" w:rsidP="00EB32BB">
      <w:pPr>
        <w:spacing w:after="1" w:line="220" w:lineRule="atLeast"/>
        <w:jc w:val="center"/>
        <w:rPr>
          <w:sz w:val="28"/>
          <w:szCs w:val="28"/>
        </w:rPr>
      </w:pPr>
    </w:p>
    <w:p w14:paraId="7C69EA0A" w14:textId="77777777" w:rsidR="00FF0D53" w:rsidRPr="00BB01AE" w:rsidRDefault="00FF0D53" w:rsidP="00EB32BB">
      <w:pPr>
        <w:spacing w:after="1" w:line="220" w:lineRule="atLeast"/>
        <w:jc w:val="center"/>
        <w:rPr>
          <w:sz w:val="28"/>
          <w:szCs w:val="28"/>
        </w:rPr>
      </w:pPr>
    </w:p>
    <w:p w14:paraId="06447ACC" w14:textId="77777777" w:rsidR="00FF0D53" w:rsidRPr="00BB01AE" w:rsidRDefault="00FF0D53" w:rsidP="00EB32BB">
      <w:pPr>
        <w:spacing w:after="1" w:line="220" w:lineRule="atLeast"/>
        <w:jc w:val="center"/>
        <w:rPr>
          <w:sz w:val="28"/>
          <w:szCs w:val="28"/>
        </w:rPr>
      </w:pPr>
    </w:p>
    <w:p w14:paraId="0C278CA6" w14:textId="77777777" w:rsidR="00FF0D53" w:rsidRPr="00BB01AE" w:rsidRDefault="00FF0D53" w:rsidP="00EB32BB">
      <w:pPr>
        <w:spacing w:after="1" w:line="220" w:lineRule="atLeast"/>
        <w:jc w:val="center"/>
        <w:rPr>
          <w:sz w:val="28"/>
          <w:szCs w:val="28"/>
        </w:rPr>
      </w:pPr>
    </w:p>
    <w:p w14:paraId="644B7A0B" w14:textId="77777777" w:rsidR="00A658C4" w:rsidRPr="00BB01AE" w:rsidRDefault="00A658C4" w:rsidP="00EB32BB">
      <w:pPr>
        <w:spacing w:after="1" w:line="220" w:lineRule="atLeast"/>
        <w:jc w:val="center"/>
        <w:rPr>
          <w:sz w:val="28"/>
          <w:szCs w:val="28"/>
        </w:rPr>
      </w:pPr>
    </w:p>
    <w:p w14:paraId="3E95EB9C" w14:textId="77777777" w:rsidR="00A658C4" w:rsidRPr="00BB01AE" w:rsidRDefault="00A658C4" w:rsidP="00EB32BB">
      <w:pPr>
        <w:spacing w:after="1" w:line="220" w:lineRule="atLeast"/>
        <w:jc w:val="center"/>
        <w:rPr>
          <w:sz w:val="28"/>
          <w:szCs w:val="28"/>
        </w:rPr>
      </w:pPr>
    </w:p>
    <w:p w14:paraId="187CA3EE" w14:textId="77777777" w:rsidR="00A658C4" w:rsidRPr="00BB01AE" w:rsidRDefault="00A658C4" w:rsidP="00EB32BB">
      <w:pPr>
        <w:spacing w:after="1" w:line="220" w:lineRule="atLeast"/>
        <w:jc w:val="center"/>
        <w:rPr>
          <w:sz w:val="28"/>
          <w:szCs w:val="28"/>
        </w:rPr>
      </w:pPr>
    </w:p>
    <w:p w14:paraId="00A9964A" w14:textId="77777777" w:rsidR="00A658C4" w:rsidRPr="00BB01AE" w:rsidRDefault="00A658C4" w:rsidP="00EB32BB">
      <w:pPr>
        <w:spacing w:after="1" w:line="220" w:lineRule="atLeast"/>
        <w:jc w:val="center"/>
        <w:rPr>
          <w:sz w:val="28"/>
          <w:szCs w:val="28"/>
        </w:rPr>
      </w:pPr>
    </w:p>
    <w:p w14:paraId="04F74A89" w14:textId="77777777" w:rsidR="00A658C4" w:rsidRPr="00BB01AE" w:rsidRDefault="00A658C4" w:rsidP="00EB32BB">
      <w:pPr>
        <w:spacing w:after="1" w:line="220" w:lineRule="atLeast"/>
        <w:jc w:val="center"/>
        <w:rPr>
          <w:sz w:val="28"/>
          <w:szCs w:val="28"/>
        </w:rPr>
      </w:pPr>
    </w:p>
    <w:p w14:paraId="1DF31F59" w14:textId="77777777" w:rsidR="00A658C4" w:rsidRPr="00BB01AE" w:rsidRDefault="00A658C4" w:rsidP="00EB32BB">
      <w:pPr>
        <w:spacing w:after="1" w:line="220" w:lineRule="atLeast"/>
        <w:jc w:val="center"/>
        <w:rPr>
          <w:sz w:val="28"/>
          <w:szCs w:val="28"/>
        </w:rPr>
      </w:pPr>
    </w:p>
    <w:p w14:paraId="13065370" w14:textId="77777777" w:rsidR="00A658C4" w:rsidRPr="00BB01AE" w:rsidRDefault="00A658C4" w:rsidP="00EB32BB">
      <w:pPr>
        <w:spacing w:after="1" w:line="220" w:lineRule="atLeast"/>
        <w:jc w:val="center"/>
        <w:rPr>
          <w:sz w:val="28"/>
          <w:szCs w:val="28"/>
        </w:rPr>
      </w:pPr>
    </w:p>
    <w:p w14:paraId="74BBA96B" w14:textId="77777777" w:rsidR="00A658C4" w:rsidRPr="00BB01AE" w:rsidRDefault="00A658C4" w:rsidP="00EB32BB">
      <w:pPr>
        <w:spacing w:after="1" w:line="220" w:lineRule="atLeast"/>
        <w:jc w:val="center"/>
        <w:rPr>
          <w:sz w:val="28"/>
          <w:szCs w:val="28"/>
        </w:rPr>
      </w:pPr>
    </w:p>
    <w:p w14:paraId="5E5F5921" w14:textId="77777777" w:rsidR="00A658C4" w:rsidRPr="00BB01AE" w:rsidRDefault="00A658C4" w:rsidP="00EB32BB">
      <w:pPr>
        <w:spacing w:after="1" w:line="220" w:lineRule="atLeast"/>
        <w:jc w:val="center"/>
        <w:rPr>
          <w:sz w:val="28"/>
          <w:szCs w:val="28"/>
        </w:rPr>
      </w:pPr>
    </w:p>
    <w:p w14:paraId="0AEB34C3" w14:textId="77777777" w:rsidR="008B7AF5" w:rsidRPr="00BB01AE" w:rsidRDefault="008B7AF5" w:rsidP="00EB32BB">
      <w:pPr>
        <w:spacing w:after="1" w:line="220" w:lineRule="atLeast"/>
        <w:jc w:val="center"/>
        <w:rPr>
          <w:sz w:val="28"/>
          <w:szCs w:val="28"/>
        </w:rPr>
      </w:pPr>
    </w:p>
    <w:p w14:paraId="7C53D449" w14:textId="77777777" w:rsidR="00A658C4" w:rsidRPr="00BB01AE" w:rsidRDefault="00A658C4" w:rsidP="00EB32BB">
      <w:pPr>
        <w:spacing w:after="1" w:line="220" w:lineRule="atLeast"/>
        <w:jc w:val="center"/>
        <w:rPr>
          <w:sz w:val="28"/>
          <w:szCs w:val="28"/>
        </w:rPr>
      </w:pPr>
    </w:p>
    <w:p w14:paraId="3703DE3F" w14:textId="77777777" w:rsidR="009650B7" w:rsidRPr="00BB01AE" w:rsidRDefault="009650B7" w:rsidP="00EB32BB">
      <w:pPr>
        <w:spacing w:after="1" w:line="220" w:lineRule="atLeast"/>
        <w:jc w:val="center"/>
        <w:rPr>
          <w:sz w:val="28"/>
          <w:szCs w:val="28"/>
        </w:rPr>
      </w:pPr>
    </w:p>
    <w:p w14:paraId="2A71D5C1" w14:textId="77777777" w:rsidR="004D0D99" w:rsidRPr="00BB01AE" w:rsidRDefault="004D0D99" w:rsidP="00EB32BB">
      <w:pPr>
        <w:spacing w:after="1" w:line="220" w:lineRule="atLeast"/>
        <w:jc w:val="center"/>
        <w:rPr>
          <w:sz w:val="28"/>
          <w:szCs w:val="28"/>
        </w:rPr>
      </w:pPr>
    </w:p>
    <w:p w14:paraId="6C220FCC" w14:textId="77777777" w:rsidR="004D0D99" w:rsidRPr="00BB01AE" w:rsidRDefault="004D0D99" w:rsidP="00EB32BB">
      <w:pPr>
        <w:spacing w:after="1" w:line="220" w:lineRule="atLeast"/>
        <w:jc w:val="center"/>
        <w:rPr>
          <w:sz w:val="28"/>
          <w:szCs w:val="28"/>
        </w:rPr>
      </w:pPr>
    </w:p>
    <w:p w14:paraId="2C757650" w14:textId="77777777" w:rsidR="00E42EE0" w:rsidRPr="00BB01AE" w:rsidRDefault="00E42EE0" w:rsidP="00EB32BB">
      <w:pPr>
        <w:spacing w:after="1" w:line="220" w:lineRule="atLeast"/>
        <w:jc w:val="center"/>
        <w:rPr>
          <w:sz w:val="28"/>
          <w:szCs w:val="28"/>
        </w:rPr>
      </w:pPr>
      <w:r w:rsidRPr="00BB01AE">
        <w:rPr>
          <w:sz w:val="28"/>
          <w:szCs w:val="28"/>
        </w:rPr>
        <w:t xml:space="preserve">г. </w:t>
      </w:r>
      <w:r w:rsidR="00B80B43" w:rsidRPr="00BB01AE">
        <w:rPr>
          <w:sz w:val="28"/>
          <w:szCs w:val="28"/>
        </w:rPr>
        <w:t>Оренбург</w:t>
      </w:r>
    </w:p>
    <w:p w14:paraId="3148AFA8" w14:textId="77777777" w:rsidR="00E42EE0" w:rsidRPr="00BB01AE" w:rsidRDefault="00E42EE0" w:rsidP="00EB32BB">
      <w:pPr>
        <w:spacing w:after="1" w:line="220" w:lineRule="atLeast"/>
        <w:jc w:val="both"/>
        <w:rPr>
          <w:sz w:val="28"/>
          <w:szCs w:val="28"/>
        </w:rPr>
      </w:pPr>
    </w:p>
    <w:p w14:paraId="4C879CA4" w14:textId="77777777" w:rsidR="00E42EE0" w:rsidRPr="00BB01AE" w:rsidRDefault="00E42EE0" w:rsidP="00EB32BB">
      <w:pPr>
        <w:spacing w:after="1" w:line="220" w:lineRule="atLeast"/>
        <w:jc w:val="center"/>
        <w:rPr>
          <w:sz w:val="28"/>
          <w:szCs w:val="28"/>
        </w:rPr>
      </w:pPr>
      <w:r w:rsidRPr="00BB01AE">
        <w:rPr>
          <w:sz w:val="28"/>
          <w:szCs w:val="28"/>
        </w:rPr>
        <w:t>20</w:t>
      </w:r>
      <w:r w:rsidR="00FC2F46" w:rsidRPr="00BB01AE">
        <w:rPr>
          <w:sz w:val="28"/>
          <w:szCs w:val="28"/>
        </w:rPr>
        <w:t>25</w:t>
      </w:r>
      <w:r w:rsidRPr="00BB01AE">
        <w:rPr>
          <w:sz w:val="28"/>
          <w:szCs w:val="28"/>
        </w:rPr>
        <w:t xml:space="preserve"> г.</w:t>
      </w:r>
    </w:p>
    <w:p w14:paraId="09912CE7" w14:textId="77777777" w:rsidR="00E42EE0" w:rsidRPr="00BB01AE" w:rsidRDefault="00E42EE0" w:rsidP="00EB32BB">
      <w:pPr>
        <w:jc w:val="both"/>
        <w:rPr>
          <w:b/>
          <w:sz w:val="28"/>
          <w:szCs w:val="28"/>
        </w:rPr>
      </w:pPr>
      <w:r w:rsidRPr="00BB01AE">
        <w:rPr>
          <w:sz w:val="28"/>
          <w:szCs w:val="28"/>
        </w:rPr>
        <w:br w:type="page"/>
      </w:r>
      <w:r w:rsidRPr="00BB01AE">
        <w:rPr>
          <w:b/>
          <w:sz w:val="28"/>
          <w:szCs w:val="28"/>
        </w:rPr>
        <w:lastRenderedPageBreak/>
        <w:t>Содержание:</w:t>
      </w:r>
    </w:p>
    <w:p w14:paraId="21744DEC" w14:textId="77777777" w:rsidR="00E42EE0" w:rsidRPr="00BB01AE" w:rsidRDefault="00E42EE0" w:rsidP="005B5E5B">
      <w:pPr>
        <w:ind w:left="540"/>
        <w:jc w:val="both"/>
        <w:rPr>
          <w:b/>
          <w:sz w:val="28"/>
          <w:szCs w:val="28"/>
        </w:rPr>
      </w:pPr>
      <w:r w:rsidRPr="00BB01AE">
        <w:rPr>
          <w:b/>
          <w:sz w:val="28"/>
          <w:szCs w:val="28"/>
        </w:rPr>
        <w:t>Те</w:t>
      </w:r>
      <w:r w:rsidR="00E03F6F" w:rsidRPr="00BB01AE">
        <w:rPr>
          <w:b/>
          <w:sz w:val="28"/>
          <w:szCs w:val="28"/>
        </w:rPr>
        <w:t>рмины, определения и сокращения</w:t>
      </w:r>
    </w:p>
    <w:p w14:paraId="05DE0C76" w14:textId="77777777" w:rsidR="00E42EE0" w:rsidRPr="00BB01AE" w:rsidRDefault="00E42EE0" w:rsidP="005B5E5B">
      <w:pPr>
        <w:ind w:left="540"/>
        <w:jc w:val="both"/>
        <w:rPr>
          <w:sz w:val="28"/>
          <w:szCs w:val="28"/>
        </w:rPr>
      </w:pPr>
      <w:r w:rsidRPr="00BB01AE">
        <w:rPr>
          <w:b/>
          <w:sz w:val="28"/>
          <w:szCs w:val="28"/>
        </w:rPr>
        <w:t>1. Общие положения</w:t>
      </w:r>
    </w:p>
    <w:p w14:paraId="3290C769" w14:textId="77777777" w:rsidR="00E42EE0" w:rsidRPr="00BB01AE" w:rsidRDefault="00E42EE0" w:rsidP="005B5E5B">
      <w:pPr>
        <w:ind w:left="540"/>
        <w:jc w:val="both"/>
        <w:rPr>
          <w:sz w:val="28"/>
          <w:szCs w:val="28"/>
        </w:rPr>
      </w:pPr>
      <w:r w:rsidRPr="00BB01AE">
        <w:rPr>
          <w:sz w:val="28"/>
          <w:szCs w:val="28"/>
        </w:rPr>
        <w:t>1.1. Правов</w:t>
      </w:r>
      <w:r w:rsidR="00E03F6F" w:rsidRPr="00BB01AE">
        <w:rPr>
          <w:sz w:val="28"/>
          <w:szCs w:val="28"/>
        </w:rPr>
        <w:t>ые основы осуществления закупок</w:t>
      </w:r>
    </w:p>
    <w:p w14:paraId="773ED7FD" w14:textId="77777777" w:rsidR="00E42EE0" w:rsidRPr="00BB01AE" w:rsidRDefault="00E42EE0" w:rsidP="005B5E5B">
      <w:pPr>
        <w:ind w:left="540"/>
        <w:jc w:val="both"/>
        <w:rPr>
          <w:sz w:val="28"/>
          <w:szCs w:val="28"/>
        </w:rPr>
      </w:pPr>
      <w:r w:rsidRPr="00BB01AE">
        <w:rPr>
          <w:sz w:val="28"/>
          <w:szCs w:val="28"/>
        </w:rPr>
        <w:t>1.2. Цели и принципы закупок</w:t>
      </w:r>
    </w:p>
    <w:p w14:paraId="40F104BD" w14:textId="77777777" w:rsidR="00E42EE0" w:rsidRPr="00BB01AE" w:rsidRDefault="00E42EE0" w:rsidP="005B5E5B">
      <w:pPr>
        <w:ind w:left="540"/>
        <w:jc w:val="both"/>
        <w:rPr>
          <w:sz w:val="28"/>
          <w:szCs w:val="28"/>
        </w:rPr>
      </w:pPr>
      <w:r w:rsidRPr="00BB01AE">
        <w:rPr>
          <w:sz w:val="28"/>
          <w:szCs w:val="28"/>
        </w:rPr>
        <w:t>1.3. Способы закупок</w:t>
      </w:r>
    </w:p>
    <w:p w14:paraId="794F9C00" w14:textId="77777777" w:rsidR="00E42EE0" w:rsidRPr="00BB01AE" w:rsidRDefault="00E42EE0" w:rsidP="005B5E5B">
      <w:pPr>
        <w:ind w:left="540"/>
        <w:jc w:val="both"/>
        <w:rPr>
          <w:sz w:val="28"/>
          <w:szCs w:val="28"/>
        </w:rPr>
      </w:pPr>
      <w:r w:rsidRPr="00BB01AE">
        <w:rPr>
          <w:sz w:val="28"/>
          <w:szCs w:val="28"/>
        </w:rPr>
        <w:t>1.4. Информационное обеспечение закупок</w:t>
      </w:r>
    </w:p>
    <w:p w14:paraId="7E20A7EE" w14:textId="77777777" w:rsidR="00E42EE0" w:rsidRPr="00BB01AE" w:rsidRDefault="00E42EE0" w:rsidP="005B5E5B">
      <w:pPr>
        <w:ind w:left="540"/>
        <w:jc w:val="both"/>
        <w:rPr>
          <w:sz w:val="28"/>
          <w:szCs w:val="28"/>
        </w:rPr>
      </w:pPr>
      <w:r w:rsidRPr="00BB01AE">
        <w:rPr>
          <w:sz w:val="28"/>
          <w:szCs w:val="28"/>
        </w:rPr>
        <w:t>1.5. Планирование закупок</w:t>
      </w:r>
    </w:p>
    <w:p w14:paraId="45D74015" w14:textId="77777777" w:rsidR="00E42EE0" w:rsidRPr="00BB01AE" w:rsidRDefault="00E42EE0" w:rsidP="005B5E5B">
      <w:pPr>
        <w:ind w:left="540"/>
        <w:jc w:val="both"/>
        <w:rPr>
          <w:sz w:val="28"/>
          <w:szCs w:val="28"/>
        </w:rPr>
      </w:pPr>
      <w:r w:rsidRPr="00BB01AE">
        <w:rPr>
          <w:sz w:val="28"/>
          <w:szCs w:val="28"/>
        </w:rPr>
        <w:t>1.6. Полномочия Заказчика при подготовке и проведении закупки</w:t>
      </w:r>
    </w:p>
    <w:p w14:paraId="6DC251BF" w14:textId="77777777" w:rsidR="00E42EE0" w:rsidRPr="00BB01AE" w:rsidRDefault="00E42EE0" w:rsidP="005B5E5B">
      <w:pPr>
        <w:ind w:left="540"/>
        <w:jc w:val="both"/>
        <w:rPr>
          <w:sz w:val="28"/>
          <w:szCs w:val="28"/>
        </w:rPr>
      </w:pPr>
      <w:r w:rsidRPr="00BB01AE">
        <w:rPr>
          <w:sz w:val="28"/>
          <w:szCs w:val="28"/>
        </w:rPr>
        <w:t>1.7. Комиссия по осуществлению конкурентных закупок</w:t>
      </w:r>
    </w:p>
    <w:p w14:paraId="52C710B6" w14:textId="77777777" w:rsidR="00E42EE0" w:rsidRPr="00BB01AE" w:rsidRDefault="00E42EE0" w:rsidP="005B5E5B">
      <w:pPr>
        <w:ind w:left="540"/>
        <w:jc w:val="both"/>
        <w:rPr>
          <w:sz w:val="28"/>
          <w:szCs w:val="28"/>
        </w:rPr>
      </w:pPr>
      <w:r w:rsidRPr="00BB01AE">
        <w:rPr>
          <w:sz w:val="28"/>
          <w:szCs w:val="28"/>
        </w:rPr>
        <w:t>1.8. Документация о конкурентной закупке</w:t>
      </w:r>
    </w:p>
    <w:p w14:paraId="39D8E791" w14:textId="77777777" w:rsidR="00E42EE0" w:rsidRPr="00BB01AE" w:rsidRDefault="00E42EE0" w:rsidP="005B5E5B">
      <w:pPr>
        <w:ind w:left="540"/>
        <w:jc w:val="both"/>
        <w:rPr>
          <w:sz w:val="28"/>
          <w:szCs w:val="28"/>
        </w:rPr>
      </w:pPr>
      <w:r w:rsidRPr="00BB01AE">
        <w:rPr>
          <w:sz w:val="28"/>
          <w:szCs w:val="28"/>
        </w:rPr>
        <w:t>1.9. Требования к участникам закупки</w:t>
      </w:r>
    </w:p>
    <w:p w14:paraId="51386A29" w14:textId="77777777" w:rsidR="00E42EE0" w:rsidRPr="00BB01AE" w:rsidRDefault="00E42EE0" w:rsidP="005B5E5B">
      <w:pPr>
        <w:ind w:left="540"/>
        <w:jc w:val="both"/>
        <w:rPr>
          <w:sz w:val="28"/>
          <w:szCs w:val="28"/>
        </w:rPr>
      </w:pPr>
      <w:r w:rsidRPr="00BB01AE">
        <w:rPr>
          <w:sz w:val="28"/>
          <w:szCs w:val="28"/>
        </w:rPr>
        <w:t>1.10. Условия допуска к участию и отстранения от участия в закупках</w:t>
      </w:r>
    </w:p>
    <w:p w14:paraId="7C4D817B" w14:textId="77777777" w:rsidR="00E42EE0" w:rsidRPr="00BB01AE" w:rsidRDefault="00E42EE0" w:rsidP="005B5E5B">
      <w:pPr>
        <w:ind w:left="540"/>
        <w:jc w:val="both"/>
        <w:rPr>
          <w:sz w:val="28"/>
          <w:szCs w:val="28"/>
        </w:rPr>
      </w:pPr>
      <w:r w:rsidRPr="00BB01AE">
        <w:rPr>
          <w:sz w:val="28"/>
          <w:szCs w:val="28"/>
        </w:rPr>
        <w:t>1.11. Порядок заключения и исполнения договора</w:t>
      </w:r>
    </w:p>
    <w:p w14:paraId="446D3CAD" w14:textId="77777777" w:rsidR="004023D3" w:rsidRPr="00BB01AE" w:rsidRDefault="00E42EE0" w:rsidP="005B5E5B">
      <w:pPr>
        <w:ind w:left="540"/>
        <w:jc w:val="both"/>
        <w:rPr>
          <w:sz w:val="28"/>
          <w:szCs w:val="28"/>
        </w:rPr>
      </w:pPr>
      <w:r w:rsidRPr="00BB01AE">
        <w:rPr>
          <w:sz w:val="28"/>
          <w:szCs w:val="28"/>
        </w:rPr>
        <w:t>1.</w:t>
      </w:r>
      <w:r w:rsidR="004023D3" w:rsidRPr="00BB01AE">
        <w:rPr>
          <w:sz w:val="28"/>
          <w:szCs w:val="28"/>
        </w:rPr>
        <w:t>12. Реестр заключенных договоров</w:t>
      </w:r>
    </w:p>
    <w:p w14:paraId="2DBD8F64" w14:textId="77777777" w:rsidR="00E42EE0" w:rsidRPr="00BB01AE" w:rsidRDefault="00E42EE0" w:rsidP="005B5E5B">
      <w:pPr>
        <w:ind w:left="540"/>
        <w:jc w:val="both"/>
        <w:rPr>
          <w:sz w:val="28"/>
          <w:szCs w:val="28"/>
        </w:rPr>
      </w:pPr>
      <w:r w:rsidRPr="00BB01AE">
        <w:rPr>
          <w:b/>
          <w:sz w:val="28"/>
          <w:szCs w:val="28"/>
        </w:rPr>
        <w:t>2. Закупка путем проведения открытого конкурса</w:t>
      </w:r>
    </w:p>
    <w:p w14:paraId="5C32C14C" w14:textId="77777777" w:rsidR="00E42EE0" w:rsidRPr="00BB01AE" w:rsidRDefault="00E42EE0" w:rsidP="005B5E5B">
      <w:pPr>
        <w:ind w:left="540"/>
        <w:jc w:val="both"/>
        <w:rPr>
          <w:sz w:val="28"/>
          <w:szCs w:val="28"/>
        </w:rPr>
      </w:pPr>
      <w:r w:rsidRPr="00BB01AE">
        <w:rPr>
          <w:sz w:val="28"/>
          <w:szCs w:val="28"/>
        </w:rPr>
        <w:t>2.1. Открытый конкурс на право заключения договора</w:t>
      </w:r>
    </w:p>
    <w:p w14:paraId="222E75E0" w14:textId="77777777" w:rsidR="00E42EE0" w:rsidRPr="00BB01AE" w:rsidRDefault="00E42EE0" w:rsidP="005B5E5B">
      <w:pPr>
        <w:ind w:left="540"/>
        <w:jc w:val="both"/>
        <w:rPr>
          <w:sz w:val="28"/>
          <w:szCs w:val="28"/>
        </w:rPr>
      </w:pPr>
      <w:r w:rsidRPr="00BB01AE">
        <w:rPr>
          <w:sz w:val="28"/>
          <w:szCs w:val="28"/>
        </w:rPr>
        <w:t>2.2. Извещение о проведении конкурса</w:t>
      </w:r>
    </w:p>
    <w:p w14:paraId="6B6CD01D" w14:textId="77777777" w:rsidR="00E42EE0" w:rsidRPr="00BB01AE" w:rsidRDefault="00E03F6F" w:rsidP="005B5E5B">
      <w:pPr>
        <w:ind w:left="540"/>
        <w:jc w:val="both"/>
        <w:rPr>
          <w:sz w:val="28"/>
          <w:szCs w:val="28"/>
        </w:rPr>
      </w:pPr>
      <w:r w:rsidRPr="00BB01AE">
        <w:rPr>
          <w:sz w:val="28"/>
          <w:szCs w:val="28"/>
        </w:rPr>
        <w:t>2.3. Конкурсная документация</w:t>
      </w:r>
    </w:p>
    <w:p w14:paraId="4878DC26" w14:textId="77777777" w:rsidR="00E42EE0" w:rsidRPr="00BB01AE" w:rsidRDefault="00E42EE0" w:rsidP="005B5E5B">
      <w:pPr>
        <w:ind w:left="540"/>
        <w:jc w:val="both"/>
        <w:rPr>
          <w:sz w:val="28"/>
          <w:szCs w:val="28"/>
        </w:rPr>
      </w:pPr>
      <w:r w:rsidRPr="00BB01AE">
        <w:rPr>
          <w:sz w:val="28"/>
          <w:szCs w:val="28"/>
        </w:rPr>
        <w:t>2.4. Критерии оценки заявок на участие в конкурсе</w:t>
      </w:r>
    </w:p>
    <w:p w14:paraId="5FA28222" w14:textId="77777777" w:rsidR="00E42EE0" w:rsidRPr="00BB01AE" w:rsidRDefault="00E42EE0" w:rsidP="005B5E5B">
      <w:pPr>
        <w:ind w:left="540"/>
        <w:jc w:val="both"/>
        <w:rPr>
          <w:sz w:val="28"/>
          <w:szCs w:val="28"/>
        </w:rPr>
      </w:pPr>
      <w:r w:rsidRPr="00BB01AE">
        <w:rPr>
          <w:sz w:val="28"/>
          <w:szCs w:val="28"/>
        </w:rPr>
        <w:t>2.5. Порядок пода</w:t>
      </w:r>
      <w:r w:rsidR="00E03F6F" w:rsidRPr="00BB01AE">
        <w:rPr>
          <w:sz w:val="28"/>
          <w:szCs w:val="28"/>
        </w:rPr>
        <w:t>чи заявок на участие в конкурсе</w:t>
      </w:r>
    </w:p>
    <w:p w14:paraId="78673481" w14:textId="77777777" w:rsidR="00E42EE0" w:rsidRPr="00BB01AE" w:rsidRDefault="00E42EE0" w:rsidP="005B5E5B">
      <w:pPr>
        <w:ind w:left="540"/>
        <w:jc w:val="both"/>
        <w:rPr>
          <w:sz w:val="28"/>
          <w:szCs w:val="28"/>
        </w:rPr>
      </w:pPr>
      <w:r w:rsidRPr="00BB01AE">
        <w:rPr>
          <w:sz w:val="28"/>
          <w:szCs w:val="28"/>
        </w:rPr>
        <w:t>2.6. Порядок вскрытия конвертов с</w:t>
      </w:r>
      <w:r w:rsidR="00E03F6F" w:rsidRPr="00BB01AE">
        <w:rPr>
          <w:sz w:val="28"/>
          <w:szCs w:val="28"/>
        </w:rPr>
        <w:t xml:space="preserve"> заявками на участие в конкурсе</w:t>
      </w:r>
    </w:p>
    <w:p w14:paraId="2A56371E" w14:textId="77777777" w:rsidR="00E42EE0" w:rsidRPr="00BB01AE" w:rsidRDefault="00E42EE0" w:rsidP="005B5E5B">
      <w:pPr>
        <w:ind w:left="540"/>
        <w:jc w:val="both"/>
        <w:rPr>
          <w:sz w:val="28"/>
          <w:szCs w:val="28"/>
        </w:rPr>
      </w:pPr>
      <w:r w:rsidRPr="00BB01AE">
        <w:rPr>
          <w:sz w:val="28"/>
          <w:szCs w:val="28"/>
        </w:rPr>
        <w:t>2.7. Порядок рассмотрен</w:t>
      </w:r>
      <w:r w:rsidR="00E03F6F" w:rsidRPr="00BB01AE">
        <w:rPr>
          <w:sz w:val="28"/>
          <w:szCs w:val="28"/>
        </w:rPr>
        <w:t>ия заявок на участие в конкурсе</w:t>
      </w:r>
    </w:p>
    <w:p w14:paraId="488D5649" w14:textId="77777777" w:rsidR="00E42EE0" w:rsidRPr="00BB01AE" w:rsidRDefault="00E42EE0" w:rsidP="005B5E5B">
      <w:pPr>
        <w:ind w:left="540"/>
        <w:jc w:val="both"/>
        <w:rPr>
          <w:sz w:val="28"/>
          <w:szCs w:val="28"/>
        </w:rPr>
      </w:pPr>
      <w:r w:rsidRPr="00BB01AE">
        <w:rPr>
          <w:sz w:val="28"/>
          <w:szCs w:val="28"/>
        </w:rPr>
        <w:t>2.</w:t>
      </w:r>
      <w:r w:rsidR="00A36BC6" w:rsidRPr="00BB01AE">
        <w:rPr>
          <w:sz w:val="28"/>
          <w:szCs w:val="28"/>
        </w:rPr>
        <w:t>8</w:t>
      </w:r>
      <w:r w:rsidRPr="00BB01AE">
        <w:rPr>
          <w:sz w:val="28"/>
          <w:szCs w:val="28"/>
        </w:rPr>
        <w:t>. Оценка и сопоставлен</w:t>
      </w:r>
      <w:r w:rsidR="00E03F6F" w:rsidRPr="00BB01AE">
        <w:rPr>
          <w:sz w:val="28"/>
          <w:szCs w:val="28"/>
        </w:rPr>
        <w:t>ие заявок на участие в конкурсе</w:t>
      </w:r>
    </w:p>
    <w:p w14:paraId="713406EF" w14:textId="77777777" w:rsidR="00E42EE0" w:rsidRPr="00BB01AE" w:rsidRDefault="00E42EE0" w:rsidP="005B5E5B">
      <w:pPr>
        <w:ind w:left="540"/>
        <w:jc w:val="both"/>
        <w:rPr>
          <w:b/>
          <w:sz w:val="28"/>
          <w:szCs w:val="28"/>
        </w:rPr>
      </w:pPr>
      <w:r w:rsidRPr="00BB01AE">
        <w:rPr>
          <w:b/>
          <w:sz w:val="28"/>
          <w:szCs w:val="28"/>
        </w:rPr>
        <w:t>3. Закупка путем проведения открытого а</w:t>
      </w:r>
      <w:r w:rsidR="00E03F6F" w:rsidRPr="00BB01AE">
        <w:rPr>
          <w:b/>
          <w:sz w:val="28"/>
          <w:szCs w:val="28"/>
        </w:rPr>
        <w:t>укциона</w:t>
      </w:r>
    </w:p>
    <w:p w14:paraId="73FAE58C" w14:textId="77777777" w:rsidR="00E42EE0" w:rsidRPr="00BB01AE" w:rsidRDefault="00E42EE0" w:rsidP="005B5E5B">
      <w:pPr>
        <w:ind w:left="540"/>
        <w:jc w:val="both"/>
        <w:rPr>
          <w:sz w:val="28"/>
          <w:szCs w:val="28"/>
        </w:rPr>
      </w:pPr>
      <w:r w:rsidRPr="00BB01AE">
        <w:rPr>
          <w:sz w:val="28"/>
          <w:szCs w:val="28"/>
        </w:rPr>
        <w:t>3.1. Открытый аукци</w:t>
      </w:r>
      <w:r w:rsidR="00E03F6F" w:rsidRPr="00BB01AE">
        <w:rPr>
          <w:sz w:val="28"/>
          <w:szCs w:val="28"/>
        </w:rPr>
        <w:t>он на право заключения договора</w:t>
      </w:r>
    </w:p>
    <w:p w14:paraId="7B452D42" w14:textId="77777777" w:rsidR="00E42EE0" w:rsidRPr="00BB01AE" w:rsidRDefault="00E42EE0" w:rsidP="005B5E5B">
      <w:pPr>
        <w:ind w:left="540"/>
        <w:jc w:val="both"/>
        <w:rPr>
          <w:sz w:val="28"/>
          <w:szCs w:val="28"/>
        </w:rPr>
      </w:pPr>
      <w:r w:rsidRPr="00BB01AE">
        <w:rPr>
          <w:sz w:val="28"/>
          <w:szCs w:val="28"/>
        </w:rPr>
        <w:t xml:space="preserve">3.2. </w:t>
      </w:r>
      <w:r w:rsidR="00E03F6F" w:rsidRPr="00BB01AE">
        <w:rPr>
          <w:sz w:val="28"/>
          <w:szCs w:val="28"/>
        </w:rPr>
        <w:t>Извещение о проведении аукциона</w:t>
      </w:r>
    </w:p>
    <w:p w14:paraId="27E6317E" w14:textId="77777777" w:rsidR="00E42EE0" w:rsidRPr="00BB01AE" w:rsidRDefault="00E03F6F" w:rsidP="005B5E5B">
      <w:pPr>
        <w:ind w:left="540"/>
        <w:jc w:val="both"/>
        <w:rPr>
          <w:sz w:val="28"/>
          <w:szCs w:val="28"/>
        </w:rPr>
      </w:pPr>
      <w:r w:rsidRPr="00BB01AE">
        <w:rPr>
          <w:sz w:val="28"/>
          <w:szCs w:val="28"/>
        </w:rPr>
        <w:t>3.3. Аукционная документация</w:t>
      </w:r>
    </w:p>
    <w:p w14:paraId="450573A2" w14:textId="77777777" w:rsidR="00E42EE0" w:rsidRPr="00BB01AE" w:rsidRDefault="00E42EE0" w:rsidP="005B5E5B">
      <w:pPr>
        <w:ind w:left="540"/>
        <w:jc w:val="both"/>
        <w:rPr>
          <w:sz w:val="28"/>
          <w:szCs w:val="28"/>
        </w:rPr>
      </w:pPr>
      <w:r w:rsidRPr="00BB01AE">
        <w:rPr>
          <w:sz w:val="28"/>
          <w:szCs w:val="28"/>
        </w:rPr>
        <w:t>3.4. Порядок пода</w:t>
      </w:r>
      <w:r w:rsidR="00E03F6F" w:rsidRPr="00BB01AE">
        <w:rPr>
          <w:sz w:val="28"/>
          <w:szCs w:val="28"/>
        </w:rPr>
        <w:t>чи заявок на участие в аукционе</w:t>
      </w:r>
    </w:p>
    <w:p w14:paraId="7D31E4EA" w14:textId="77777777" w:rsidR="00E42EE0" w:rsidRPr="00BB01AE" w:rsidRDefault="00E42EE0" w:rsidP="005B5E5B">
      <w:pPr>
        <w:ind w:left="540"/>
        <w:jc w:val="both"/>
        <w:rPr>
          <w:sz w:val="28"/>
          <w:szCs w:val="28"/>
        </w:rPr>
      </w:pPr>
      <w:r w:rsidRPr="00BB01AE">
        <w:rPr>
          <w:sz w:val="28"/>
          <w:szCs w:val="28"/>
        </w:rPr>
        <w:t>3.5. Порядок рассмотрен</w:t>
      </w:r>
      <w:r w:rsidR="00E03F6F" w:rsidRPr="00BB01AE">
        <w:rPr>
          <w:sz w:val="28"/>
          <w:szCs w:val="28"/>
        </w:rPr>
        <w:t>ия заявок на участие в аукционе</w:t>
      </w:r>
    </w:p>
    <w:p w14:paraId="7E27E7C1" w14:textId="77777777" w:rsidR="00E42EE0" w:rsidRPr="00BB01AE" w:rsidRDefault="00E42EE0" w:rsidP="005B5E5B">
      <w:pPr>
        <w:ind w:left="540"/>
        <w:jc w:val="both"/>
        <w:rPr>
          <w:sz w:val="28"/>
          <w:szCs w:val="28"/>
        </w:rPr>
      </w:pPr>
      <w:r w:rsidRPr="00BB01AE">
        <w:rPr>
          <w:sz w:val="28"/>
          <w:szCs w:val="28"/>
        </w:rPr>
        <w:t>3.6</w:t>
      </w:r>
      <w:r w:rsidR="00E03F6F" w:rsidRPr="00BB01AE">
        <w:rPr>
          <w:sz w:val="28"/>
          <w:szCs w:val="28"/>
        </w:rPr>
        <w:t>. Порядок проведения аукциона</w:t>
      </w:r>
    </w:p>
    <w:p w14:paraId="5BF2D5F7" w14:textId="354AA5A0" w:rsidR="00E42EE0" w:rsidRPr="00BB01AE" w:rsidRDefault="00E42EE0" w:rsidP="005B5E5B">
      <w:pPr>
        <w:ind w:left="540"/>
        <w:jc w:val="both"/>
        <w:rPr>
          <w:b/>
          <w:sz w:val="28"/>
          <w:szCs w:val="28"/>
        </w:rPr>
      </w:pPr>
      <w:r w:rsidRPr="00BB01AE">
        <w:rPr>
          <w:b/>
          <w:sz w:val="28"/>
          <w:szCs w:val="28"/>
        </w:rPr>
        <w:t>4. Закупка путем проведени</w:t>
      </w:r>
      <w:r w:rsidR="0050022C" w:rsidRPr="00BB01AE">
        <w:rPr>
          <w:b/>
          <w:sz w:val="28"/>
          <w:szCs w:val="28"/>
        </w:rPr>
        <w:t>я</w:t>
      </w:r>
      <w:r w:rsidR="00E03F6F" w:rsidRPr="00BB01AE">
        <w:rPr>
          <w:b/>
          <w:sz w:val="28"/>
          <w:szCs w:val="28"/>
        </w:rPr>
        <w:t xml:space="preserve"> запроса предложений</w:t>
      </w:r>
    </w:p>
    <w:p w14:paraId="0E075281" w14:textId="6BCDF45D" w:rsidR="00E42EE0" w:rsidRPr="00BB01AE" w:rsidRDefault="00E42EE0" w:rsidP="005B5E5B">
      <w:pPr>
        <w:ind w:left="540"/>
        <w:jc w:val="both"/>
        <w:rPr>
          <w:sz w:val="28"/>
          <w:szCs w:val="28"/>
        </w:rPr>
      </w:pPr>
      <w:r w:rsidRPr="00BB01AE">
        <w:rPr>
          <w:sz w:val="28"/>
          <w:szCs w:val="28"/>
        </w:rPr>
        <w:t>4</w:t>
      </w:r>
      <w:r w:rsidR="00E03F6F" w:rsidRPr="00BB01AE">
        <w:rPr>
          <w:sz w:val="28"/>
          <w:szCs w:val="28"/>
        </w:rPr>
        <w:t>.1</w:t>
      </w:r>
      <w:r w:rsidR="0050022C" w:rsidRPr="00BB01AE">
        <w:rPr>
          <w:sz w:val="28"/>
          <w:szCs w:val="28"/>
        </w:rPr>
        <w:t>. З</w:t>
      </w:r>
      <w:r w:rsidR="00E03F6F" w:rsidRPr="00BB01AE">
        <w:rPr>
          <w:sz w:val="28"/>
          <w:szCs w:val="28"/>
        </w:rPr>
        <w:t>апрос предложений</w:t>
      </w:r>
    </w:p>
    <w:p w14:paraId="49F4D64F" w14:textId="77777777" w:rsidR="00E42EE0" w:rsidRPr="00BB01AE" w:rsidRDefault="00E42EE0" w:rsidP="005B5E5B">
      <w:pPr>
        <w:ind w:left="540"/>
        <w:jc w:val="both"/>
        <w:rPr>
          <w:sz w:val="28"/>
          <w:szCs w:val="28"/>
        </w:rPr>
      </w:pPr>
      <w:r w:rsidRPr="00BB01AE">
        <w:rPr>
          <w:sz w:val="28"/>
          <w:szCs w:val="28"/>
        </w:rPr>
        <w:t>4.2. Извещение о</w:t>
      </w:r>
      <w:r w:rsidR="00E03F6F" w:rsidRPr="00BB01AE">
        <w:rPr>
          <w:sz w:val="28"/>
          <w:szCs w:val="28"/>
        </w:rPr>
        <w:t xml:space="preserve"> проведении запроса предложений</w:t>
      </w:r>
    </w:p>
    <w:p w14:paraId="50CE7E6C" w14:textId="77777777" w:rsidR="00E42EE0" w:rsidRPr="00BB01AE" w:rsidRDefault="00E42EE0" w:rsidP="005B5E5B">
      <w:pPr>
        <w:ind w:left="540"/>
        <w:jc w:val="both"/>
        <w:rPr>
          <w:sz w:val="28"/>
          <w:szCs w:val="28"/>
        </w:rPr>
      </w:pPr>
      <w:r w:rsidRPr="00BB01AE">
        <w:rPr>
          <w:sz w:val="28"/>
          <w:szCs w:val="28"/>
        </w:rPr>
        <w:t>4.3. Документация о</w:t>
      </w:r>
      <w:r w:rsidR="00E03F6F" w:rsidRPr="00BB01AE">
        <w:rPr>
          <w:sz w:val="28"/>
          <w:szCs w:val="28"/>
        </w:rPr>
        <w:t xml:space="preserve"> проведении запроса предложений</w:t>
      </w:r>
    </w:p>
    <w:p w14:paraId="1CD4DA64" w14:textId="77777777" w:rsidR="00E42EE0" w:rsidRPr="00BB01AE" w:rsidRDefault="00E42EE0" w:rsidP="005B5E5B">
      <w:pPr>
        <w:ind w:left="540"/>
        <w:jc w:val="both"/>
        <w:rPr>
          <w:sz w:val="28"/>
          <w:szCs w:val="28"/>
        </w:rPr>
      </w:pPr>
      <w:r w:rsidRPr="00BB01AE">
        <w:rPr>
          <w:sz w:val="28"/>
          <w:szCs w:val="28"/>
        </w:rPr>
        <w:t>4.4. Порядок подачи заявок н</w:t>
      </w:r>
      <w:r w:rsidR="00E03F6F" w:rsidRPr="00BB01AE">
        <w:rPr>
          <w:sz w:val="28"/>
          <w:szCs w:val="28"/>
        </w:rPr>
        <w:t>а участие в запросе предложений</w:t>
      </w:r>
    </w:p>
    <w:p w14:paraId="2CCAEA0C" w14:textId="77777777" w:rsidR="00E42EE0" w:rsidRPr="00BB01AE" w:rsidRDefault="00E42EE0" w:rsidP="005B5E5B">
      <w:pPr>
        <w:ind w:left="540"/>
        <w:jc w:val="both"/>
        <w:rPr>
          <w:sz w:val="28"/>
          <w:szCs w:val="28"/>
        </w:rPr>
      </w:pPr>
      <w:r w:rsidRPr="00BB01AE">
        <w:rPr>
          <w:sz w:val="28"/>
          <w:szCs w:val="28"/>
        </w:rPr>
        <w:t>4.5. Порядок вскрытия конвертов с заявками н</w:t>
      </w:r>
      <w:r w:rsidR="00E03F6F" w:rsidRPr="00BB01AE">
        <w:rPr>
          <w:sz w:val="28"/>
          <w:szCs w:val="28"/>
        </w:rPr>
        <w:t>а участие в запросе предложений</w:t>
      </w:r>
    </w:p>
    <w:p w14:paraId="7F819F47" w14:textId="77777777" w:rsidR="00E42EE0" w:rsidRPr="00BB01AE" w:rsidRDefault="00E42EE0" w:rsidP="005B5E5B">
      <w:pPr>
        <w:ind w:left="540"/>
        <w:jc w:val="both"/>
        <w:rPr>
          <w:sz w:val="28"/>
          <w:szCs w:val="28"/>
        </w:rPr>
      </w:pPr>
      <w:r w:rsidRPr="00BB01AE">
        <w:rPr>
          <w:sz w:val="28"/>
          <w:szCs w:val="28"/>
        </w:rPr>
        <w:t>4.6. Порядок рассмотрения, оценки и сопоставления заявок н</w:t>
      </w:r>
      <w:r w:rsidR="00E03F6F" w:rsidRPr="00BB01AE">
        <w:rPr>
          <w:sz w:val="28"/>
          <w:szCs w:val="28"/>
        </w:rPr>
        <w:t>а участие в запросе предложений</w:t>
      </w:r>
    </w:p>
    <w:p w14:paraId="2AC86D97" w14:textId="27172555" w:rsidR="00E42EE0" w:rsidRPr="00BB01AE" w:rsidRDefault="00E42EE0" w:rsidP="005B5E5B">
      <w:pPr>
        <w:ind w:left="540"/>
        <w:jc w:val="both"/>
        <w:rPr>
          <w:b/>
          <w:sz w:val="28"/>
          <w:szCs w:val="28"/>
        </w:rPr>
      </w:pPr>
      <w:r w:rsidRPr="00BB01AE">
        <w:rPr>
          <w:b/>
          <w:sz w:val="28"/>
          <w:szCs w:val="28"/>
        </w:rPr>
        <w:t>5.</w:t>
      </w:r>
      <w:r w:rsidR="0050022C" w:rsidRPr="00BB01AE">
        <w:rPr>
          <w:b/>
          <w:sz w:val="28"/>
          <w:szCs w:val="28"/>
        </w:rPr>
        <w:t xml:space="preserve"> Закупка путем проведения</w:t>
      </w:r>
      <w:r w:rsidR="00E03F6F" w:rsidRPr="00BB01AE">
        <w:rPr>
          <w:b/>
          <w:sz w:val="28"/>
          <w:szCs w:val="28"/>
        </w:rPr>
        <w:t xml:space="preserve"> запроса котировок</w:t>
      </w:r>
    </w:p>
    <w:p w14:paraId="66210B00" w14:textId="40DF7CD2" w:rsidR="00E42EE0" w:rsidRPr="00BB01AE" w:rsidRDefault="0050022C" w:rsidP="005B5E5B">
      <w:pPr>
        <w:ind w:left="540"/>
        <w:jc w:val="both"/>
        <w:rPr>
          <w:sz w:val="28"/>
          <w:szCs w:val="28"/>
        </w:rPr>
      </w:pPr>
      <w:r w:rsidRPr="00BB01AE">
        <w:rPr>
          <w:sz w:val="28"/>
          <w:szCs w:val="28"/>
        </w:rPr>
        <w:t>5.1. З</w:t>
      </w:r>
      <w:r w:rsidR="00E03F6F" w:rsidRPr="00BB01AE">
        <w:rPr>
          <w:sz w:val="28"/>
          <w:szCs w:val="28"/>
        </w:rPr>
        <w:t>апрос котировок</w:t>
      </w:r>
    </w:p>
    <w:p w14:paraId="1CAFF457" w14:textId="77777777" w:rsidR="00E42EE0" w:rsidRPr="00BB01AE" w:rsidRDefault="00E42EE0" w:rsidP="005B5E5B">
      <w:pPr>
        <w:ind w:left="540"/>
        <w:jc w:val="both"/>
        <w:rPr>
          <w:sz w:val="28"/>
          <w:szCs w:val="28"/>
        </w:rPr>
      </w:pPr>
      <w:r w:rsidRPr="00BB01AE">
        <w:rPr>
          <w:sz w:val="28"/>
          <w:szCs w:val="28"/>
        </w:rPr>
        <w:t>5.2. Извещение</w:t>
      </w:r>
      <w:r w:rsidR="00E03F6F" w:rsidRPr="00BB01AE">
        <w:rPr>
          <w:sz w:val="28"/>
          <w:szCs w:val="28"/>
        </w:rPr>
        <w:t xml:space="preserve"> о проведении запроса котировок</w:t>
      </w:r>
    </w:p>
    <w:p w14:paraId="253D7251" w14:textId="77777777" w:rsidR="00E42EE0" w:rsidRPr="00BB01AE" w:rsidRDefault="00E42EE0" w:rsidP="005B5E5B">
      <w:pPr>
        <w:ind w:left="540"/>
        <w:jc w:val="both"/>
        <w:rPr>
          <w:sz w:val="28"/>
          <w:szCs w:val="28"/>
        </w:rPr>
      </w:pPr>
      <w:r w:rsidRPr="00BB01AE">
        <w:rPr>
          <w:sz w:val="28"/>
          <w:szCs w:val="28"/>
        </w:rPr>
        <w:t>5.3. Порядок подачи заявок</w:t>
      </w:r>
      <w:r w:rsidR="00E03F6F" w:rsidRPr="00BB01AE">
        <w:rPr>
          <w:sz w:val="28"/>
          <w:szCs w:val="28"/>
        </w:rPr>
        <w:t xml:space="preserve"> на участие в запросе котировок</w:t>
      </w:r>
    </w:p>
    <w:p w14:paraId="4157568E" w14:textId="77777777" w:rsidR="00E42EE0" w:rsidRPr="00BB01AE" w:rsidRDefault="00E42EE0" w:rsidP="005B5E5B">
      <w:pPr>
        <w:ind w:left="540"/>
        <w:jc w:val="both"/>
        <w:rPr>
          <w:sz w:val="28"/>
          <w:szCs w:val="28"/>
        </w:rPr>
      </w:pPr>
      <w:r w:rsidRPr="00BB01AE">
        <w:rPr>
          <w:sz w:val="28"/>
          <w:szCs w:val="28"/>
        </w:rPr>
        <w:t>5.4. Порядок вскрытия конвертов, рассмотрения, оценки и сопоставления заявок на уча</w:t>
      </w:r>
      <w:r w:rsidR="00E03F6F" w:rsidRPr="00BB01AE">
        <w:rPr>
          <w:sz w:val="28"/>
          <w:szCs w:val="28"/>
        </w:rPr>
        <w:t>стие в запросе котировок</w:t>
      </w:r>
    </w:p>
    <w:p w14:paraId="4EA06A37" w14:textId="77777777" w:rsidR="00E42EE0" w:rsidRPr="00BB01AE" w:rsidRDefault="00E03F6F" w:rsidP="005B5E5B">
      <w:pPr>
        <w:ind w:left="540"/>
        <w:jc w:val="both"/>
        <w:rPr>
          <w:b/>
          <w:sz w:val="28"/>
          <w:szCs w:val="28"/>
        </w:rPr>
      </w:pPr>
      <w:r w:rsidRPr="00BB01AE">
        <w:rPr>
          <w:b/>
          <w:sz w:val="28"/>
          <w:szCs w:val="28"/>
        </w:rPr>
        <w:lastRenderedPageBreak/>
        <w:t>6. Закупка в электронной форме</w:t>
      </w:r>
    </w:p>
    <w:p w14:paraId="7B1797A5" w14:textId="77777777" w:rsidR="00E42EE0" w:rsidRPr="00BB01AE" w:rsidRDefault="00E42EE0" w:rsidP="005B5E5B">
      <w:pPr>
        <w:ind w:left="540"/>
        <w:jc w:val="both"/>
        <w:rPr>
          <w:b/>
          <w:sz w:val="28"/>
          <w:szCs w:val="28"/>
        </w:rPr>
      </w:pPr>
      <w:r w:rsidRPr="00BB01AE">
        <w:rPr>
          <w:b/>
          <w:sz w:val="28"/>
          <w:szCs w:val="28"/>
        </w:rPr>
        <w:t>7. Зак</w:t>
      </w:r>
      <w:r w:rsidR="00E03F6F" w:rsidRPr="00BB01AE">
        <w:rPr>
          <w:b/>
          <w:sz w:val="28"/>
          <w:szCs w:val="28"/>
        </w:rPr>
        <w:t>упка у единственного поставщика</w:t>
      </w:r>
    </w:p>
    <w:p w14:paraId="532182B6" w14:textId="77777777" w:rsidR="00E42EE0" w:rsidRPr="00BB01AE" w:rsidRDefault="00E03F6F" w:rsidP="005B5E5B">
      <w:pPr>
        <w:ind w:left="540"/>
        <w:jc w:val="both"/>
        <w:rPr>
          <w:b/>
          <w:sz w:val="28"/>
          <w:szCs w:val="28"/>
        </w:rPr>
      </w:pPr>
      <w:r w:rsidRPr="00BB01AE">
        <w:rPr>
          <w:b/>
          <w:sz w:val="28"/>
          <w:szCs w:val="28"/>
        </w:rPr>
        <w:t xml:space="preserve">8. Закупки у </w:t>
      </w:r>
      <w:r w:rsidR="00AF5F14" w:rsidRPr="00BB01AE">
        <w:rPr>
          <w:b/>
          <w:sz w:val="28"/>
          <w:szCs w:val="28"/>
        </w:rPr>
        <w:t>субъектов малого и среднего предпринимательства</w:t>
      </w:r>
    </w:p>
    <w:p w14:paraId="47A05E01" w14:textId="77777777" w:rsidR="00E42EE0" w:rsidRPr="00BB01AE" w:rsidRDefault="00E42EE0" w:rsidP="005B5E5B">
      <w:pPr>
        <w:ind w:left="540"/>
        <w:jc w:val="both"/>
        <w:rPr>
          <w:sz w:val="28"/>
          <w:szCs w:val="28"/>
        </w:rPr>
      </w:pPr>
      <w:r w:rsidRPr="00BB01AE">
        <w:rPr>
          <w:sz w:val="28"/>
          <w:szCs w:val="28"/>
        </w:rPr>
        <w:t>8.</w:t>
      </w:r>
      <w:r w:rsidR="00E03F6F" w:rsidRPr="00BB01AE">
        <w:rPr>
          <w:sz w:val="28"/>
          <w:szCs w:val="28"/>
        </w:rPr>
        <w:t>1.</w:t>
      </w:r>
      <w:r w:rsidR="00AF5F14" w:rsidRPr="00BB01AE">
        <w:rPr>
          <w:sz w:val="28"/>
          <w:szCs w:val="28"/>
        </w:rPr>
        <w:t> </w:t>
      </w:r>
      <w:r w:rsidR="00E03F6F" w:rsidRPr="00BB01AE">
        <w:rPr>
          <w:sz w:val="28"/>
          <w:szCs w:val="28"/>
        </w:rPr>
        <w:t xml:space="preserve">Общие условия закупки у </w:t>
      </w:r>
      <w:r w:rsidR="00AF5F14" w:rsidRPr="00BB01AE">
        <w:rPr>
          <w:sz w:val="28"/>
          <w:szCs w:val="28"/>
        </w:rPr>
        <w:t>субъектов малого и среднего предпринимательства</w:t>
      </w:r>
    </w:p>
    <w:p w14:paraId="6E4316B1" w14:textId="77777777" w:rsidR="00E42EE0" w:rsidRPr="00BB01AE" w:rsidRDefault="00E42EE0" w:rsidP="005B5E5B">
      <w:pPr>
        <w:ind w:left="540"/>
        <w:jc w:val="both"/>
        <w:rPr>
          <w:sz w:val="28"/>
          <w:szCs w:val="28"/>
        </w:rPr>
      </w:pPr>
      <w:r w:rsidRPr="00BB01AE">
        <w:rPr>
          <w:sz w:val="28"/>
          <w:szCs w:val="28"/>
        </w:rPr>
        <w:t>8.2.</w:t>
      </w:r>
      <w:r w:rsidR="00AF5F14" w:rsidRPr="00BB01AE">
        <w:rPr>
          <w:sz w:val="28"/>
          <w:szCs w:val="28"/>
        </w:rPr>
        <w:t> </w:t>
      </w:r>
      <w:r w:rsidRPr="00BB01AE">
        <w:rPr>
          <w:sz w:val="28"/>
          <w:szCs w:val="28"/>
        </w:rPr>
        <w:t>Особенности проведения закупок, участникам</w:t>
      </w:r>
      <w:r w:rsidR="00E03F6F" w:rsidRPr="00BB01AE">
        <w:rPr>
          <w:sz w:val="28"/>
          <w:szCs w:val="28"/>
        </w:rPr>
        <w:t xml:space="preserve">и которых являются только </w:t>
      </w:r>
      <w:r w:rsidR="00AF5F14" w:rsidRPr="00BB01AE">
        <w:rPr>
          <w:sz w:val="28"/>
          <w:szCs w:val="28"/>
        </w:rPr>
        <w:t>субъекты малого и среднего предпринимательства</w:t>
      </w:r>
    </w:p>
    <w:p w14:paraId="1ECA6556" w14:textId="77777777" w:rsidR="00E42EE0" w:rsidRPr="00BB01AE" w:rsidRDefault="00E42EE0" w:rsidP="005B5E5B">
      <w:pPr>
        <w:ind w:left="540"/>
        <w:jc w:val="both"/>
        <w:rPr>
          <w:sz w:val="28"/>
          <w:szCs w:val="28"/>
        </w:rPr>
      </w:pPr>
      <w:r w:rsidRPr="00BB01AE">
        <w:rPr>
          <w:sz w:val="28"/>
          <w:szCs w:val="28"/>
        </w:rPr>
        <w:t>8.3.</w:t>
      </w:r>
      <w:r w:rsidR="00AF5F14" w:rsidRPr="00BB01AE">
        <w:rPr>
          <w:sz w:val="28"/>
          <w:szCs w:val="28"/>
        </w:rPr>
        <w:t> </w:t>
      </w:r>
      <w:r w:rsidRPr="00BB01AE">
        <w:rPr>
          <w:sz w:val="28"/>
          <w:szCs w:val="28"/>
        </w:rPr>
        <w:t>Особенности проведения закупок с требованием о привлечении субподрядчиков</w:t>
      </w:r>
      <w:r w:rsidR="00E03F6F" w:rsidRPr="00BB01AE">
        <w:rPr>
          <w:sz w:val="28"/>
          <w:szCs w:val="28"/>
        </w:rPr>
        <w:t xml:space="preserve"> (соисполнителей) из числа </w:t>
      </w:r>
      <w:r w:rsidR="00AF5F14" w:rsidRPr="00BB01AE">
        <w:rPr>
          <w:sz w:val="28"/>
          <w:szCs w:val="28"/>
        </w:rPr>
        <w:t>субъектов малого и среднего предпринимательства</w:t>
      </w:r>
    </w:p>
    <w:p w14:paraId="559E5069" w14:textId="77777777" w:rsidR="00E42EE0" w:rsidRPr="00BB01AE" w:rsidRDefault="00E42EE0" w:rsidP="005B5E5B">
      <w:pPr>
        <w:ind w:left="540"/>
        <w:jc w:val="both"/>
        <w:rPr>
          <w:sz w:val="28"/>
          <w:szCs w:val="28"/>
        </w:rPr>
      </w:pPr>
      <w:r w:rsidRPr="00BB01AE">
        <w:rPr>
          <w:sz w:val="28"/>
          <w:szCs w:val="28"/>
        </w:rPr>
        <w:t>8.4. Особенности заключения и исполнен</w:t>
      </w:r>
      <w:r w:rsidR="00E03F6F" w:rsidRPr="00BB01AE">
        <w:rPr>
          <w:sz w:val="28"/>
          <w:szCs w:val="28"/>
        </w:rPr>
        <w:t xml:space="preserve">ия договора при закупках у </w:t>
      </w:r>
      <w:r w:rsidR="00AF5F14" w:rsidRPr="00BB01AE">
        <w:rPr>
          <w:sz w:val="28"/>
          <w:szCs w:val="28"/>
        </w:rPr>
        <w:t>субъектов малого и среднего предпринимательства</w:t>
      </w:r>
    </w:p>
    <w:p w14:paraId="357FA084" w14:textId="77777777" w:rsidR="00E42EE0" w:rsidRPr="00BB01AE" w:rsidRDefault="00E03F6F" w:rsidP="005B5E5B">
      <w:pPr>
        <w:ind w:left="540"/>
        <w:jc w:val="both"/>
        <w:rPr>
          <w:b/>
          <w:sz w:val="28"/>
          <w:szCs w:val="28"/>
        </w:rPr>
      </w:pPr>
      <w:r w:rsidRPr="00BB01AE">
        <w:rPr>
          <w:b/>
          <w:sz w:val="28"/>
          <w:szCs w:val="28"/>
        </w:rPr>
        <w:t>9. Закрытые закупки</w:t>
      </w:r>
    </w:p>
    <w:p w14:paraId="7C3DAFA8" w14:textId="77777777" w:rsidR="00E42EE0" w:rsidRPr="00BB01AE" w:rsidRDefault="007E1529" w:rsidP="005B5E5B">
      <w:pPr>
        <w:ind w:left="540"/>
        <w:jc w:val="both"/>
        <w:rPr>
          <w:b/>
          <w:sz w:val="28"/>
          <w:szCs w:val="28"/>
        </w:rPr>
      </w:pPr>
      <w:r w:rsidRPr="00BB01AE">
        <w:rPr>
          <w:b/>
          <w:sz w:val="28"/>
          <w:szCs w:val="28"/>
        </w:rPr>
        <w:t xml:space="preserve">10. </w:t>
      </w:r>
      <w:r w:rsidR="00E03F6F" w:rsidRPr="00BB01AE">
        <w:rPr>
          <w:b/>
          <w:sz w:val="28"/>
          <w:szCs w:val="28"/>
        </w:rPr>
        <w:t>Заключительные положения</w:t>
      </w:r>
    </w:p>
    <w:p w14:paraId="6588B9B6" w14:textId="77777777" w:rsidR="00E42EE0" w:rsidRPr="00BB01AE" w:rsidRDefault="00E42EE0" w:rsidP="005B5E5B">
      <w:pPr>
        <w:jc w:val="both"/>
        <w:rPr>
          <w:sz w:val="28"/>
          <w:szCs w:val="28"/>
        </w:rPr>
      </w:pPr>
    </w:p>
    <w:p w14:paraId="49497AB8" w14:textId="77777777" w:rsidR="00E42EE0" w:rsidRPr="00BB01AE" w:rsidRDefault="00E42EE0" w:rsidP="005B5E5B">
      <w:pPr>
        <w:jc w:val="center"/>
        <w:outlineLvl w:val="1"/>
        <w:rPr>
          <w:b/>
          <w:sz w:val="28"/>
          <w:szCs w:val="28"/>
        </w:rPr>
      </w:pPr>
      <w:r w:rsidRPr="00BB01AE">
        <w:rPr>
          <w:b/>
          <w:sz w:val="28"/>
          <w:szCs w:val="28"/>
        </w:rPr>
        <w:t>Термины, определения и сокращения</w:t>
      </w:r>
    </w:p>
    <w:p w14:paraId="22F5CB7F" w14:textId="77777777" w:rsidR="00E42EE0" w:rsidRPr="00BB01AE" w:rsidRDefault="00E42EE0" w:rsidP="005B5E5B">
      <w:pPr>
        <w:jc w:val="both"/>
        <w:rPr>
          <w:sz w:val="28"/>
          <w:szCs w:val="28"/>
        </w:rPr>
      </w:pPr>
    </w:p>
    <w:p w14:paraId="4A8C9B22" w14:textId="77777777" w:rsidR="00E42EE0" w:rsidRPr="00BB01AE" w:rsidRDefault="00E42EE0" w:rsidP="005B5E5B">
      <w:pPr>
        <w:ind w:firstLine="540"/>
        <w:jc w:val="both"/>
        <w:rPr>
          <w:b/>
          <w:sz w:val="28"/>
          <w:szCs w:val="28"/>
        </w:rPr>
      </w:pPr>
      <w:r w:rsidRPr="00BB01AE">
        <w:rPr>
          <w:b/>
          <w:sz w:val="28"/>
          <w:szCs w:val="28"/>
        </w:rPr>
        <w:t>В настоящем Положении используются следующие термины:</w:t>
      </w:r>
    </w:p>
    <w:p w14:paraId="0F283295" w14:textId="77777777" w:rsidR="00E42EE0" w:rsidRPr="00BB01AE" w:rsidRDefault="00E42EE0" w:rsidP="005B5E5B">
      <w:pPr>
        <w:ind w:firstLine="540"/>
        <w:jc w:val="both"/>
        <w:rPr>
          <w:sz w:val="28"/>
          <w:szCs w:val="28"/>
        </w:rPr>
      </w:pPr>
      <w:r w:rsidRPr="00BB01AE">
        <w:rPr>
          <w:sz w:val="28"/>
          <w:szCs w:val="28"/>
        </w:rPr>
        <w:t xml:space="preserve">Аукцион </w:t>
      </w:r>
      <w:r w:rsidR="00745719" w:rsidRPr="00BB01AE">
        <w:rPr>
          <w:sz w:val="28"/>
          <w:szCs w:val="28"/>
        </w:rPr>
        <w:t>–</w:t>
      </w:r>
      <w:r w:rsidRPr="00BB01AE">
        <w:rPr>
          <w:sz w:val="28"/>
          <w:szCs w:val="28"/>
        </w:rPr>
        <w:t xml:space="preserve"> конкурентная процедура закупки на право 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w:t>
      </w:r>
    </w:p>
    <w:p w14:paraId="14293FB2" w14:textId="77777777" w:rsidR="00E42EE0" w:rsidRPr="00BB01AE" w:rsidRDefault="00E42EE0" w:rsidP="005B5E5B">
      <w:pPr>
        <w:ind w:firstLine="540"/>
        <w:jc w:val="both"/>
        <w:rPr>
          <w:sz w:val="28"/>
          <w:szCs w:val="28"/>
        </w:rPr>
      </w:pPr>
      <w:r w:rsidRPr="00BB01AE">
        <w:rPr>
          <w:sz w:val="28"/>
          <w:szCs w:val="28"/>
        </w:rPr>
        <w:t xml:space="preserve">День </w:t>
      </w:r>
      <w:r w:rsidR="00745719" w:rsidRPr="00BB01AE">
        <w:rPr>
          <w:sz w:val="28"/>
          <w:szCs w:val="28"/>
        </w:rPr>
        <w:t>–</w:t>
      </w:r>
      <w:r w:rsidRPr="00BB01AE">
        <w:rPr>
          <w:sz w:val="28"/>
          <w:szCs w:val="28"/>
        </w:rPr>
        <w:t xml:space="preserve"> календарный день.</w:t>
      </w:r>
    </w:p>
    <w:p w14:paraId="0D7D40AC" w14:textId="77777777" w:rsidR="00E42EE0" w:rsidRPr="00BB01AE" w:rsidRDefault="00E42EE0" w:rsidP="005B5E5B">
      <w:pPr>
        <w:ind w:firstLine="540"/>
        <w:jc w:val="both"/>
        <w:rPr>
          <w:sz w:val="28"/>
          <w:szCs w:val="28"/>
        </w:rPr>
      </w:pPr>
      <w:r w:rsidRPr="00BB01AE">
        <w:rPr>
          <w:sz w:val="28"/>
          <w:szCs w:val="28"/>
        </w:rPr>
        <w:t xml:space="preserve">Документация о </w:t>
      </w:r>
      <w:r w:rsidR="00745719" w:rsidRPr="00BB01AE">
        <w:rPr>
          <w:sz w:val="28"/>
          <w:szCs w:val="28"/>
        </w:rPr>
        <w:t xml:space="preserve">конкурентной </w:t>
      </w:r>
      <w:r w:rsidRPr="00BB01AE">
        <w:rPr>
          <w:sz w:val="28"/>
          <w:szCs w:val="28"/>
        </w:rPr>
        <w:t xml:space="preserve">закупке </w:t>
      </w:r>
      <w:r w:rsidR="00745719" w:rsidRPr="00BB01AE">
        <w:rPr>
          <w:sz w:val="28"/>
          <w:szCs w:val="28"/>
        </w:rPr>
        <w:t>–</w:t>
      </w:r>
      <w:r w:rsidRPr="00BB01AE">
        <w:rPr>
          <w:sz w:val="28"/>
          <w:szCs w:val="28"/>
        </w:rPr>
        <w:t xml:space="preserve">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 п</w:t>
      </w:r>
      <w:r w:rsidR="00745719" w:rsidRPr="00BB01AE">
        <w:rPr>
          <w:sz w:val="28"/>
          <w:szCs w:val="28"/>
        </w:rPr>
        <w:t xml:space="preserve">унктом </w:t>
      </w:r>
      <w:r w:rsidRPr="00BB01AE">
        <w:rPr>
          <w:sz w:val="28"/>
          <w:szCs w:val="28"/>
        </w:rPr>
        <w:t>1.8 настоящего Положения.</w:t>
      </w:r>
    </w:p>
    <w:p w14:paraId="1926B205" w14:textId="41B58BA5" w:rsidR="00E42EE0" w:rsidRDefault="00E42EE0" w:rsidP="005B5E5B">
      <w:pPr>
        <w:ind w:firstLine="540"/>
        <w:jc w:val="both"/>
        <w:rPr>
          <w:sz w:val="28"/>
          <w:szCs w:val="28"/>
        </w:rPr>
      </w:pPr>
      <w:r w:rsidRPr="00BB01AE">
        <w:rPr>
          <w:sz w:val="28"/>
          <w:szCs w:val="28"/>
        </w:rPr>
        <w:t xml:space="preserve">Единая информационная система в сфере закупок товаров, работ, услуг для обеспечения государственных и муниципальных нужд </w:t>
      </w:r>
      <w:r w:rsidR="00745719" w:rsidRPr="00BB01AE">
        <w:rPr>
          <w:sz w:val="28"/>
          <w:szCs w:val="28"/>
        </w:rPr>
        <w:t>–</w:t>
      </w:r>
      <w:r w:rsidRPr="00BB01AE">
        <w:rPr>
          <w:sz w:val="28"/>
          <w:szCs w:val="28"/>
        </w:rPr>
        <w:t xml:space="preserve"> совокупность указанной в ч</w:t>
      </w:r>
      <w:r w:rsidR="00745719" w:rsidRPr="00BB01AE">
        <w:rPr>
          <w:sz w:val="28"/>
          <w:szCs w:val="28"/>
        </w:rPr>
        <w:t>асти</w:t>
      </w:r>
      <w:r w:rsidRPr="00BB01AE">
        <w:rPr>
          <w:sz w:val="28"/>
          <w:szCs w:val="28"/>
        </w:rPr>
        <w:t xml:space="preserve"> 3 ст</w:t>
      </w:r>
      <w:r w:rsidR="00745719" w:rsidRPr="00BB01AE">
        <w:rPr>
          <w:sz w:val="28"/>
          <w:szCs w:val="28"/>
        </w:rPr>
        <w:t>атьи</w:t>
      </w:r>
      <w:r w:rsidRPr="00BB01AE">
        <w:rPr>
          <w:sz w:val="28"/>
          <w:szCs w:val="28"/>
        </w:rPr>
        <w:t xml:space="preserve"> 4 Федерального закона от 05.04.2013 </w:t>
      </w:r>
      <w:r w:rsidR="007E1529" w:rsidRPr="00BB01AE">
        <w:rPr>
          <w:sz w:val="28"/>
          <w:szCs w:val="28"/>
        </w:rPr>
        <w:t>№ </w:t>
      </w:r>
      <w:r w:rsidRPr="00BB01AE">
        <w:rPr>
          <w:sz w:val="28"/>
          <w:szCs w:val="28"/>
        </w:rPr>
        <w:t xml:space="preserve">44-ФЗ </w:t>
      </w:r>
      <w:r w:rsidR="000D3C33" w:rsidRPr="000D3C33">
        <w:rPr>
          <w:sz w:val="28"/>
          <w:szCs w:val="28"/>
        </w:rPr>
        <w:t xml:space="preserve">                </w:t>
      </w:r>
      <w:r w:rsidR="007E1529" w:rsidRPr="00BB01AE">
        <w:rPr>
          <w:sz w:val="28"/>
          <w:szCs w:val="28"/>
        </w:rPr>
        <w:t xml:space="preserve">«О контрактной системе в сфере закупок товаров, работ, услуг для обеспечения государственных и муниципальных нужд» </w:t>
      </w:r>
      <w:r w:rsidRPr="00BB01AE">
        <w:rPr>
          <w:sz w:val="28"/>
          <w:szCs w:val="28"/>
        </w:rPr>
        <w:t>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w:t>
      </w:r>
      <w:r w:rsidR="000D3C33" w:rsidRPr="000D3C33">
        <w:rPr>
          <w:sz w:val="28"/>
          <w:szCs w:val="28"/>
          <w:lang w:val="en-US"/>
        </w:rPr>
        <w:t>http</w:t>
      </w:r>
      <w:r w:rsidR="000D3C33" w:rsidRPr="000D3C33">
        <w:rPr>
          <w:sz w:val="28"/>
          <w:szCs w:val="28"/>
        </w:rPr>
        <w:t>://</w:t>
      </w:r>
      <w:r w:rsidR="000D3C33" w:rsidRPr="000D3C33">
        <w:rPr>
          <w:sz w:val="28"/>
          <w:szCs w:val="28"/>
          <w:lang w:val="en-US"/>
        </w:rPr>
        <w:t>www</w:t>
      </w:r>
      <w:r w:rsidR="000D3C33" w:rsidRPr="000D3C33">
        <w:rPr>
          <w:sz w:val="28"/>
          <w:szCs w:val="28"/>
        </w:rPr>
        <w:t>.</w:t>
      </w:r>
      <w:proofErr w:type="spellStart"/>
      <w:r w:rsidR="000D3C33" w:rsidRPr="000D3C33">
        <w:rPr>
          <w:sz w:val="28"/>
          <w:szCs w:val="28"/>
          <w:lang w:val="en-US"/>
        </w:rPr>
        <w:t>zakupki</w:t>
      </w:r>
      <w:proofErr w:type="spellEnd"/>
      <w:r w:rsidR="000D3C33" w:rsidRPr="000D3C33">
        <w:rPr>
          <w:sz w:val="28"/>
          <w:szCs w:val="28"/>
        </w:rPr>
        <w:t>.</w:t>
      </w:r>
      <w:r w:rsidR="000D3C33" w:rsidRPr="000D3C33">
        <w:rPr>
          <w:sz w:val="28"/>
          <w:szCs w:val="28"/>
          <w:lang w:val="en-US"/>
        </w:rPr>
        <w:t>gov</w:t>
      </w:r>
      <w:r w:rsidR="000D3C33" w:rsidRPr="000D3C33">
        <w:rPr>
          <w:sz w:val="28"/>
          <w:szCs w:val="28"/>
        </w:rPr>
        <w:t>.</w:t>
      </w:r>
      <w:proofErr w:type="spellStart"/>
      <w:r w:rsidR="000D3C33" w:rsidRPr="000D3C33">
        <w:rPr>
          <w:sz w:val="28"/>
          <w:szCs w:val="28"/>
          <w:lang w:val="en-US"/>
        </w:rPr>
        <w:t>ru</w:t>
      </w:r>
      <w:proofErr w:type="spellEnd"/>
      <w:r w:rsidRPr="00BB01AE">
        <w:rPr>
          <w:sz w:val="28"/>
          <w:szCs w:val="28"/>
        </w:rPr>
        <w:t>).</w:t>
      </w:r>
    </w:p>
    <w:p w14:paraId="0EAAD349" w14:textId="4A784D65" w:rsidR="002E087A" w:rsidRDefault="002E087A" w:rsidP="005B5E5B">
      <w:pPr>
        <w:ind w:firstLine="540"/>
        <w:jc w:val="both"/>
        <w:rPr>
          <w:sz w:val="28"/>
          <w:szCs w:val="28"/>
        </w:rPr>
      </w:pPr>
      <w:r w:rsidRPr="00BB01AE">
        <w:rPr>
          <w:sz w:val="28"/>
          <w:szCs w:val="28"/>
        </w:rPr>
        <w:t xml:space="preserve">Заказчик – ФГБОУ ВО </w:t>
      </w:r>
      <w:proofErr w:type="spellStart"/>
      <w:r w:rsidRPr="00BB01AE">
        <w:rPr>
          <w:sz w:val="28"/>
          <w:szCs w:val="28"/>
        </w:rPr>
        <w:t>ОрГМУ</w:t>
      </w:r>
      <w:proofErr w:type="spellEnd"/>
      <w:r w:rsidRPr="00BB01AE">
        <w:rPr>
          <w:sz w:val="28"/>
          <w:szCs w:val="28"/>
        </w:rPr>
        <w:t xml:space="preserve"> Минздрава России</w:t>
      </w:r>
      <w:r w:rsidRPr="00BB01AE">
        <w:rPr>
          <w:i/>
          <w:sz w:val="28"/>
          <w:szCs w:val="28"/>
        </w:rPr>
        <w:t>.</w:t>
      </w:r>
    </w:p>
    <w:p w14:paraId="7C8831BF" w14:textId="43F0F9C5" w:rsidR="00E42EE0" w:rsidRPr="00BB01AE" w:rsidRDefault="00E42EE0" w:rsidP="005B5E5B">
      <w:pPr>
        <w:ind w:firstLine="540"/>
        <w:jc w:val="both"/>
        <w:rPr>
          <w:sz w:val="28"/>
          <w:szCs w:val="28"/>
        </w:rPr>
      </w:pPr>
      <w:r w:rsidRPr="00BB01AE">
        <w:rPr>
          <w:sz w:val="28"/>
          <w:szCs w:val="28"/>
        </w:rPr>
        <w:t xml:space="preserve">Закупка </w:t>
      </w:r>
      <w:r w:rsidR="00745719" w:rsidRPr="00BB01AE">
        <w:rPr>
          <w:sz w:val="28"/>
          <w:szCs w:val="28"/>
        </w:rPr>
        <w:t>–</w:t>
      </w:r>
      <w:r w:rsidRPr="00BB01AE">
        <w:rPr>
          <w:sz w:val="28"/>
          <w:szCs w:val="28"/>
        </w:rPr>
        <w:t xml:space="preserve"> совокупность действий заказчика, направленных </w:t>
      </w:r>
      <w:r w:rsidR="000D3C33" w:rsidRPr="000D3C33">
        <w:rPr>
          <w:sz w:val="28"/>
          <w:szCs w:val="28"/>
        </w:rPr>
        <w:t xml:space="preserve">                                      </w:t>
      </w:r>
      <w:r w:rsidRPr="00BB01AE">
        <w:rPr>
          <w:sz w:val="28"/>
          <w:szCs w:val="28"/>
        </w:rPr>
        <w:t xml:space="preserve">на определение поставщика (подрядчика, исполнителя), способного удовлетворить потребности </w:t>
      </w:r>
      <w:r w:rsidR="00F05F55" w:rsidRPr="00BB01AE">
        <w:rPr>
          <w:sz w:val="28"/>
          <w:szCs w:val="28"/>
        </w:rPr>
        <w:t xml:space="preserve">Заказчика </w:t>
      </w:r>
      <w:r w:rsidRPr="00BB01AE">
        <w:rPr>
          <w:sz w:val="28"/>
          <w:szCs w:val="28"/>
        </w:rPr>
        <w:t xml:space="preserve">в товарах (работах, услугах). </w:t>
      </w:r>
    </w:p>
    <w:p w14:paraId="0FE9549E" w14:textId="77777777" w:rsidR="00E42EE0" w:rsidRPr="00BB01AE" w:rsidRDefault="00E42EE0" w:rsidP="005B5E5B">
      <w:pPr>
        <w:ind w:firstLine="540"/>
        <w:jc w:val="both"/>
        <w:rPr>
          <w:sz w:val="28"/>
          <w:szCs w:val="28"/>
        </w:rPr>
      </w:pPr>
      <w:r w:rsidRPr="00BB01AE">
        <w:rPr>
          <w:sz w:val="28"/>
          <w:szCs w:val="28"/>
        </w:rPr>
        <w:t xml:space="preserve">Закупка в электронной форме </w:t>
      </w:r>
      <w:r w:rsidR="00745719" w:rsidRPr="00BB01AE">
        <w:rPr>
          <w:sz w:val="28"/>
          <w:szCs w:val="28"/>
        </w:rPr>
        <w:t>–</w:t>
      </w:r>
      <w:r w:rsidRPr="00BB01AE">
        <w:rPr>
          <w:sz w:val="28"/>
          <w:szCs w:val="28"/>
        </w:rPr>
        <w:t xml:space="preserve">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14:paraId="055FD7FE" w14:textId="77777777" w:rsidR="00E42EE0" w:rsidRPr="00BB01AE" w:rsidRDefault="00E42EE0" w:rsidP="005B5E5B">
      <w:pPr>
        <w:ind w:firstLine="540"/>
        <w:jc w:val="both"/>
        <w:rPr>
          <w:sz w:val="28"/>
          <w:szCs w:val="28"/>
        </w:rPr>
      </w:pPr>
      <w:r w:rsidRPr="00BB01AE">
        <w:rPr>
          <w:sz w:val="28"/>
          <w:szCs w:val="28"/>
        </w:rPr>
        <w:lastRenderedPageBreak/>
        <w:t xml:space="preserve">Закупка у единственного поставщика </w:t>
      </w:r>
      <w:r w:rsidR="00745719" w:rsidRPr="00BB01AE">
        <w:rPr>
          <w:sz w:val="28"/>
          <w:szCs w:val="28"/>
        </w:rPr>
        <w:t>–</w:t>
      </w:r>
      <w:r w:rsidRPr="00BB01AE">
        <w:rPr>
          <w:sz w:val="28"/>
          <w:szCs w:val="28"/>
        </w:rPr>
        <w:t xml:space="preserve"> процедура закупки, при которой договор на поставку товаров (выполнение работ, оказание услуг) заключается без проведения конкурентных процедур.</w:t>
      </w:r>
    </w:p>
    <w:p w14:paraId="48EDCD4A" w14:textId="3BDCADFE" w:rsidR="00E42EE0" w:rsidRPr="00BB01AE" w:rsidRDefault="00E42EE0" w:rsidP="005B5E5B">
      <w:pPr>
        <w:ind w:firstLine="540"/>
        <w:jc w:val="both"/>
        <w:rPr>
          <w:sz w:val="28"/>
          <w:szCs w:val="28"/>
        </w:rPr>
      </w:pPr>
      <w:r w:rsidRPr="00BB01AE">
        <w:rPr>
          <w:sz w:val="28"/>
          <w:szCs w:val="28"/>
        </w:rPr>
        <w:t xml:space="preserve">Запрос котировок </w:t>
      </w:r>
      <w:r w:rsidR="00745719" w:rsidRPr="00BB01AE">
        <w:rPr>
          <w:sz w:val="28"/>
          <w:szCs w:val="28"/>
        </w:rPr>
        <w:t>–</w:t>
      </w:r>
      <w:r w:rsidRPr="00BB01AE">
        <w:rPr>
          <w:sz w:val="28"/>
          <w:szCs w:val="28"/>
        </w:rPr>
        <w:t xml:space="preserve"> конкурентная процедура закупки, при которой победителем признается участник, заявка которого соответствует требованиям, установленным в извещении о проведении запроса котировок, </w:t>
      </w:r>
      <w:r w:rsidR="000D3C33" w:rsidRPr="000D3C33">
        <w:rPr>
          <w:sz w:val="28"/>
          <w:szCs w:val="28"/>
        </w:rPr>
        <w:t xml:space="preserve">              </w:t>
      </w:r>
      <w:r w:rsidRPr="00BB01AE">
        <w:rPr>
          <w:sz w:val="28"/>
          <w:szCs w:val="28"/>
        </w:rPr>
        <w:t>и который предложил наименьшую цену исполнения договора.</w:t>
      </w:r>
    </w:p>
    <w:p w14:paraId="65E97B8E" w14:textId="77777777" w:rsidR="00E42EE0" w:rsidRPr="00BB01AE" w:rsidRDefault="00E42EE0" w:rsidP="005B5E5B">
      <w:pPr>
        <w:ind w:firstLine="540"/>
        <w:jc w:val="both"/>
        <w:rPr>
          <w:sz w:val="28"/>
          <w:szCs w:val="28"/>
        </w:rPr>
      </w:pPr>
      <w:r w:rsidRPr="00BB01AE">
        <w:rPr>
          <w:sz w:val="28"/>
          <w:szCs w:val="28"/>
        </w:rPr>
        <w:t xml:space="preserve">Запрос предложений </w:t>
      </w:r>
      <w:r w:rsidR="00745719" w:rsidRPr="00BB01AE">
        <w:rPr>
          <w:sz w:val="28"/>
          <w:szCs w:val="28"/>
        </w:rPr>
        <w:t>–</w:t>
      </w:r>
      <w:r w:rsidRPr="00BB01AE">
        <w:rPr>
          <w:sz w:val="28"/>
          <w:szCs w:val="28"/>
        </w:rPr>
        <w:t xml:space="preserve"> конкурентная процедура закупки, при которой победителем признается предложивший наилучшие условия исполнения договора участник, заявка которого на основании критериев, определенных в документации о закупке, наиболее полно соответствует ее требованиям.</w:t>
      </w:r>
    </w:p>
    <w:p w14:paraId="4935D119" w14:textId="27C4D9F9" w:rsidR="00E42EE0" w:rsidRPr="00BB01AE" w:rsidRDefault="00E42EE0" w:rsidP="005B5E5B">
      <w:pPr>
        <w:ind w:firstLine="540"/>
        <w:jc w:val="both"/>
        <w:rPr>
          <w:sz w:val="28"/>
          <w:szCs w:val="28"/>
        </w:rPr>
      </w:pPr>
      <w:r w:rsidRPr="00BB01AE">
        <w:rPr>
          <w:sz w:val="28"/>
          <w:szCs w:val="28"/>
        </w:rPr>
        <w:t xml:space="preserve">Извещение о закупке </w:t>
      </w:r>
      <w:r w:rsidR="00745719" w:rsidRPr="00BB01AE">
        <w:rPr>
          <w:sz w:val="28"/>
          <w:szCs w:val="28"/>
        </w:rPr>
        <w:t>–</w:t>
      </w:r>
      <w:r w:rsidRPr="00BB01AE">
        <w:rPr>
          <w:sz w:val="28"/>
          <w:szCs w:val="28"/>
        </w:rPr>
        <w:t xml:space="preserve"> неотъемлемая часть документации о закупке. </w:t>
      </w:r>
      <w:r w:rsidR="000D3C33" w:rsidRPr="000D3C33">
        <w:rPr>
          <w:sz w:val="28"/>
          <w:szCs w:val="28"/>
        </w:rPr>
        <w:t xml:space="preserve">                  </w:t>
      </w:r>
      <w:r w:rsidRPr="00BB01AE">
        <w:rPr>
          <w:sz w:val="28"/>
          <w:szCs w:val="28"/>
        </w:rPr>
        <w:t>В него включается основная информация о проведении закупки, предусмотренная настоящим Положением.</w:t>
      </w:r>
    </w:p>
    <w:p w14:paraId="30A3961B" w14:textId="43F1A922" w:rsidR="00E42EE0" w:rsidRPr="00BB01AE" w:rsidRDefault="00E42EE0" w:rsidP="005B5E5B">
      <w:pPr>
        <w:ind w:firstLine="540"/>
        <w:jc w:val="both"/>
        <w:rPr>
          <w:sz w:val="28"/>
          <w:szCs w:val="28"/>
        </w:rPr>
      </w:pPr>
      <w:r w:rsidRPr="00BB01AE">
        <w:rPr>
          <w:sz w:val="28"/>
          <w:szCs w:val="28"/>
        </w:rPr>
        <w:t xml:space="preserve">Комиссия по осуществлению конкурентных закупок (комиссия </w:t>
      </w:r>
      <w:r w:rsidR="000D3C33" w:rsidRPr="000D3C33">
        <w:rPr>
          <w:sz w:val="28"/>
          <w:szCs w:val="28"/>
        </w:rPr>
        <w:t xml:space="preserve">                            </w:t>
      </w:r>
      <w:r w:rsidRPr="00BB01AE">
        <w:rPr>
          <w:sz w:val="28"/>
          <w:szCs w:val="28"/>
        </w:rPr>
        <w:t xml:space="preserve">по закупкам) </w:t>
      </w:r>
      <w:r w:rsidR="00745719" w:rsidRPr="00BB01AE">
        <w:rPr>
          <w:sz w:val="28"/>
          <w:szCs w:val="28"/>
        </w:rPr>
        <w:t>–</w:t>
      </w:r>
      <w:r w:rsidRPr="00BB01AE">
        <w:rPr>
          <w:sz w:val="28"/>
          <w:szCs w:val="28"/>
        </w:rPr>
        <w:t xml:space="preserve"> коллегиальный орган, создаваемый Заказчиком для проведения закупок.</w:t>
      </w:r>
    </w:p>
    <w:p w14:paraId="0EC2647A" w14:textId="5FF777A2" w:rsidR="00E42EE0" w:rsidRPr="00BB01AE" w:rsidRDefault="00E42EE0" w:rsidP="005B5E5B">
      <w:pPr>
        <w:ind w:firstLine="540"/>
        <w:jc w:val="both"/>
        <w:rPr>
          <w:sz w:val="28"/>
          <w:szCs w:val="28"/>
        </w:rPr>
      </w:pPr>
      <w:r w:rsidRPr="00BB01AE">
        <w:rPr>
          <w:sz w:val="28"/>
          <w:szCs w:val="28"/>
        </w:rPr>
        <w:t xml:space="preserve">Конкурс - конкурентная процедура закупки.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w:t>
      </w:r>
      <w:r w:rsidR="000D3C33" w:rsidRPr="000D3C33">
        <w:rPr>
          <w:sz w:val="28"/>
          <w:szCs w:val="28"/>
        </w:rPr>
        <w:t xml:space="preserve">                        </w:t>
      </w:r>
      <w:r w:rsidRPr="00BB01AE">
        <w:rPr>
          <w:sz w:val="28"/>
          <w:szCs w:val="28"/>
        </w:rPr>
        <w:t xml:space="preserve">и содержит лучшие условия исполнения договора согласно критериям </w:t>
      </w:r>
      <w:r w:rsidR="000D3C33" w:rsidRPr="000D3C33">
        <w:rPr>
          <w:sz w:val="28"/>
          <w:szCs w:val="28"/>
        </w:rPr>
        <w:t xml:space="preserve">                          </w:t>
      </w:r>
      <w:r w:rsidRPr="00BB01AE">
        <w:rPr>
          <w:sz w:val="28"/>
          <w:szCs w:val="28"/>
        </w:rPr>
        <w:t>и порядку оценки и сопоставления заявок (окончательных предложений), определенным в конкурсной документации на основании настоящего Положения.</w:t>
      </w:r>
    </w:p>
    <w:p w14:paraId="5295478E" w14:textId="7BDD51C1" w:rsidR="00E42EE0" w:rsidRPr="00BB01AE" w:rsidRDefault="00E42EE0" w:rsidP="005B5E5B">
      <w:pPr>
        <w:ind w:firstLine="540"/>
        <w:jc w:val="both"/>
        <w:rPr>
          <w:sz w:val="28"/>
          <w:szCs w:val="28"/>
        </w:rPr>
      </w:pPr>
      <w:r w:rsidRPr="00BB01AE">
        <w:rPr>
          <w:sz w:val="28"/>
          <w:szCs w:val="28"/>
        </w:rPr>
        <w:t xml:space="preserve">Лот </w:t>
      </w:r>
      <w:r w:rsidR="0098279E" w:rsidRPr="00BB01AE">
        <w:rPr>
          <w:sz w:val="28"/>
          <w:szCs w:val="28"/>
        </w:rPr>
        <w:t>–</w:t>
      </w:r>
      <w:r w:rsidRPr="00BB01AE">
        <w:rPr>
          <w:sz w:val="28"/>
          <w:szCs w:val="28"/>
        </w:rPr>
        <w:t xml:space="preserve"> определенные извещением, документацией о закупке товары (работы, услуги), закупаемые в рамках одной процедуры закупки </w:t>
      </w:r>
      <w:r w:rsidR="000D3C33" w:rsidRPr="000D3C33">
        <w:rPr>
          <w:sz w:val="28"/>
          <w:szCs w:val="28"/>
        </w:rPr>
        <w:t xml:space="preserve">                                  </w:t>
      </w:r>
      <w:r w:rsidRPr="00BB01AE">
        <w:rPr>
          <w:sz w:val="28"/>
          <w:szCs w:val="28"/>
        </w:rPr>
        <w:t xml:space="preserve">и обособленные Заказчиком в отдельную закупку в целях рационального </w:t>
      </w:r>
      <w:r w:rsidR="000D3C33" w:rsidRPr="000D3C33">
        <w:rPr>
          <w:sz w:val="28"/>
          <w:szCs w:val="28"/>
        </w:rPr>
        <w:t xml:space="preserve">                           </w:t>
      </w:r>
      <w:r w:rsidRPr="00BB01AE">
        <w:rPr>
          <w:sz w:val="28"/>
          <w:szCs w:val="28"/>
        </w:rPr>
        <w:t>и эффективного расходования денежных средств и развития добросовестной конкуренции.</w:t>
      </w:r>
    </w:p>
    <w:p w14:paraId="43E6E502" w14:textId="77777777" w:rsidR="00E42EE0" w:rsidRPr="00BB01AE" w:rsidRDefault="00E42EE0" w:rsidP="005B5E5B">
      <w:pPr>
        <w:ind w:firstLine="540"/>
        <w:jc w:val="both"/>
        <w:rPr>
          <w:sz w:val="28"/>
          <w:szCs w:val="28"/>
        </w:rPr>
      </w:pPr>
      <w:r w:rsidRPr="00BB01AE">
        <w:rPr>
          <w:sz w:val="28"/>
          <w:szCs w:val="28"/>
        </w:rPr>
        <w:t xml:space="preserve">Недостоверные сведения </w:t>
      </w:r>
      <w:r w:rsidR="0098279E" w:rsidRPr="00BB01AE">
        <w:rPr>
          <w:sz w:val="28"/>
          <w:szCs w:val="28"/>
        </w:rPr>
        <w:t>–</w:t>
      </w:r>
      <w:r w:rsidRPr="00BB01AE">
        <w:rPr>
          <w:sz w:val="28"/>
          <w:szCs w:val="28"/>
        </w:rPr>
        <w:t xml:space="preserve">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14:paraId="0BEC5014" w14:textId="10C7B031" w:rsidR="00E42EE0" w:rsidRPr="00BB01AE" w:rsidRDefault="00E42EE0" w:rsidP="005B5E5B">
      <w:pPr>
        <w:ind w:firstLine="540"/>
        <w:jc w:val="both"/>
        <w:rPr>
          <w:sz w:val="28"/>
          <w:szCs w:val="28"/>
        </w:rPr>
      </w:pPr>
      <w:r w:rsidRPr="00BB01AE">
        <w:rPr>
          <w:sz w:val="28"/>
          <w:szCs w:val="28"/>
        </w:rPr>
        <w:t xml:space="preserve">Оператор электронной площадки </w:t>
      </w:r>
      <w:r w:rsidR="0098279E" w:rsidRPr="00BB01AE">
        <w:rPr>
          <w:sz w:val="28"/>
          <w:szCs w:val="28"/>
        </w:rPr>
        <w:t>–</w:t>
      </w:r>
      <w:r w:rsidRPr="00BB01AE">
        <w:rPr>
          <w:sz w:val="28"/>
          <w:szCs w:val="28"/>
        </w:rPr>
        <w:t xml:space="preserve"> юридическое лицо, отвечающее требованиям, указанным в ч</w:t>
      </w:r>
      <w:r w:rsidR="0098279E" w:rsidRPr="00BB01AE">
        <w:rPr>
          <w:sz w:val="28"/>
          <w:szCs w:val="28"/>
        </w:rPr>
        <w:t>асти</w:t>
      </w:r>
      <w:r w:rsidRPr="00BB01AE">
        <w:rPr>
          <w:sz w:val="28"/>
          <w:szCs w:val="28"/>
        </w:rPr>
        <w:t xml:space="preserve"> 2 ст</w:t>
      </w:r>
      <w:r w:rsidR="0098279E" w:rsidRPr="00BB01AE">
        <w:rPr>
          <w:sz w:val="28"/>
          <w:szCs w:val="28"/>
        </w:rPr>
        <w:t>атьи</w:t>
      </w:r>
      <w:r w:rsidRPr="00BB01AE">
        <w:rPr>
          <w:sz w:val="28"/>
          <w:szCs w:val="28"/>
        </w:rPr>
        <w:t xml:space="preserve"> 3.3 Федерального закона </w:t>
      </w:r>
      <w:r w:rsidR="000D3C33" w:rsidRPr="000D3C33">
        <w:rPr>
          <w:sz w:val="28"/>
          <w:szCs w:val="28"/>
        </w:rPr>
        <w:t xml:space="preserve">                                </w:t>
      </w:r>
      <w:r w:rsidRPr="00BB01AE">
        <w:rPr>
          <w:sz w:val="28"/>
          <w:szCs w:val="28"/>
        </w:rPr>
        <w:t xml:space="preserve">от 18.07.2011 </w:t>
      </w:r>
      <w:r w:rsidR="007E1529" w:rsidRPr="00BB01AE">
        <w:rPr>
          <w:sz w:val="28"/>
          <w:szCs w:val="28"/>
        </w:rPr>
        <w:t>№</w:t>
      </w:r>
      <w:r w:rsidR="00C47239" w:rsidRPr="00BB01AE">
        <w:rPr>
          <w:sz w:val="28"/>
          <w:szCs w:val="28"/>
        </w:rPr>
        <w:t> </w:t>
      </w:r>
      <w:r w:rsidRPr="00BB01AE">
        <w:rPr>
          <w:sz w:val="28"/>
          <w:szCs w:val="28"/>
        </w:rPr>
        <w:t>223-ФЗ</w:t>
      </w:r>
      <w:r w:rsidR="007E1529" w:rsidRPr="00BB01AE">
        <w:rPr>
          <w:sz w:val="28"/>
          <w:szCs w:val="28"/>
        </w:rPr>
        <w:t xml:space="preserve"> «О закупках товаров, работ, услуг отдельными видами юридических лиц»</w:t>
      </w:r>
      <w:r w:rsidRPr="00BB01AE">
        <w:rPr>
          <w:sz w:val="28"/>
          <w:szCs w:val="28"/>
        </w:rPr>
        <w:t xml:space="preserve">,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w:t>
      </w:r>
      <w:r w:rsidR="000D3C33" w:rsidRPr="000D3C33">
        <w:rPr>
          <w:sz w:val="28"/>
          <w:szCs w:val="28"/>
        </w:rPr>
        <w:t xml:space="preserve">                                     </w:t>
      </w:r>
      <w:r w:rsidRPr="00BB01AE">
        <w:rPr>
          <w:sz w:val="28"/>
          <w:szCs w:val="28"/>
        </w:rPr>
        <w:t xml:space="preserve">в электронной форме в соответствии с положениями </w:t>
      </w:r>
      <w:r w:rsidR="00AD3640" w:rsidRPr="00BB01AE">
        <w:rPr>
          <w:sz w:val="28"/>
          <w:szCs w:val="28"/>
        </w:rPr>
        <w:t xml:space="preserve">Федерального закона </w:t>
      </w:r>
      <w:r w:rsidR="000D3C33" w:rsidRPr="000D3C33">
        <w:rPr>
          <w:sz w:val="28"/>
          <w:szCs w:val="28"/>
        </w:rPr>
        <w:t xml:space="preserve">                  </w:t>
      </w:r>
      <w:r w:rsidR="00AD3640" w:rsidRPr="00BB01AE">
        <w:rPr>
          <w:sz w:val="28"/>
          <w:szCs w:val="28"/>
        </w:rPr>
        <w:t>от 18.07.2011 № 223-ФЗ «О закупках товаров, работ, услуг отдельными видами юридических лиц»</w:t>
      </w:r>
      <w:r w:rsidRPr="00BB01AE">
        <w:rPr>
          <w:sz w:val="28"/>
          <w:szCs w:val="28"/>
        </w:rPr>
        <w:t xml:space="preserve">. Функционирование электронной площадки осуществляется в соответствии с правилами, действующими на ней, </w:t>
      </w:r>
      <w:r w:rsidR="000D3C33" w:rsidRPr="000D3C33">
        <w:rPr>
          <w:sz w:val="28"/>
          <w:szCs w:val="28"/>
        </w:rPr>
        <w:t xml:space="preserve">                              </w:t>
      </w:r>
      <w:r w:rsidRPr="00BB01AE">
        <w:rPr>
          <w:sz w:val="28"/>
          <w:szCs w:val="28"/>
        </w:rPr>
        <w:t>и соглашением, заключенным между Заказчиком и оператором электронной площадки, с учетом положений ст</w:t>
      </w:r>
      <w:r w:rsidR="0098279E" w:rsidRPr="00BB01AE">
        <w:rPr>
          <w:sz w:val="28"/>
          <w:szCs w:val="28"/>
        </w:rPr>
        <w:t>атьи</w:t>
      </w:r>
      <w:r w:rsidRPr="00BB01AE">
        <w:rPr>
          <w:sz w:val="28"/>
          <w:szCs w:val="28"/>
        </w:rPr>
        <w:t xml:space="preserve"> 3.3 </w:t>
      </w:r>
      <w:r w:rsidR="00AD3640" w:rsidRPr="00BB01AE">
        <w:rPr>
          <w:sz w:val="28"/>
          <w:szCs w:val="28"/>
        </w:rPr>
        <w:t>Федерального закона от 18.07.2011 № 223-ФЗ «О закупках товаров, работ, услуг отдельными видами юридических лиц»</w:t>
      </w:r>
      <w:r w:rsidRPr="00BB01AE">
        <w:rPr>
          <w:sz w:val="28"/>
          <w:szCs w:val="28"/>
        </w:rPr>
        <w:t>.</w:t>
      </w:r>
    </w:p>
    <w:p w14:paraId="03C8B449" w14:textId="77777777" w:rsidR="00E42EE0" w:rsidRPr="00BB01AE" w:rsidRDefault="00E42EE0" w:rsidP="005B5E5B">
      <w:pPr>
        <w:ind w:firstLine="540"/>
        <w:jc w:val="both"/>
        <w:rPr>
          <w:sz w:val="28"/>
          <w:szCs w:val="28"/>
        </w:rPr>
      </w:pPr>
      <w:r w:rsidRPr="00BB01AE">
        <w:rPr>
          <w:sz w:val="28"/>
          <w:szCs w:val="28"/>
        </w:rPr>
        <w:lastRenderedPageBreak/>
        <w:t>Победитель закупк</w:t>
      </w:r>
      <w:r w:rsidR="00F05F55" w:rsidRPr="00BB01AE">
        <w:rPr>
          <w:sz w:val="28"/>
          <w:szCs w:val="28"/>
        </w:rPr>
        <w:t xml:space="preserve">и </w:t>
      </w:r>
      <w:r w:rsidR="0098279E" w:rsidRPr="00BB01AE">
        <w:rPr>
          <w:sz w:val="28"/>
          <w:szCs w:val="28"/>
        </w:rPr>
        <w:t>–</w:t>
      </w:r>
      <w:r w:rsidR="00F05F55" w:rsidRPr="00BB01AE">
        <w:rPr>
          <w:sz w:val="28"/>
          <w:szCs w:val="28"/>
        </w:rPr>
        <w:t xml:space="preserve"> соответствующий требованиям</w:t>
      </w:r>
      <w:r w:rsidRPr="00BB01AE">
        <w:rPr>
          <w:sz w:val="28"/>
          <w:szCs w:val="28"/>
        </w:rPr>
        <w:t xml:space="preserve">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14:paraId="45B8FDA8" w14:textId="77777777" w:rsidR="00E42EE0" w:rsidRPr="00BB01AE" w:rsidRDefault="00E42EE0" w:rsidP="005B5E5B">
      <w:pPr>
        <w:ind w:firstLine="540"/>
        <w:jc w:val="both"/>
        <w:rPr>
          <w:sz w:val="28"/>
          <w:szCs w:val="28"/>
        </w:rPr>
      </w:pPr>
      <w:r w:rsidRPr="00BB01AE">
        <w:rPr>
          <w:sz w:val="28"/>
          <w:szCs w:val="28"/>
        </w:rPr>
        <w:t xml:space="preserve">Поставщик (подрядчик, исполнитель) </w:t>
      </w:r>
      <w:r w:rsidR="0098279E" w:rsidRPr="00BB01AE">
        <w:rPr>
          <w:sz w:val="28"/>
          <w:szCs w:val="28"/>
        </w:rPr>
        <w:t>–</w:t>
      </w:r>
      <w:r w:rsidRPr="00BB01AE">
        <w:rPr>
          <w:sz w:val="28"/>
          <w:szCs w:val="28"/>
        </w:rPr>
        <w:t xml:space="preserve">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4E7E527" w14:textId="77777777" w:rsidR="00E42EE0" w:rsidRPr="00BB01AE" w:rsidRDefault="00E42EE0" w:rsidP="005B5E5B">
      <w:pPr>
        <w:ind w:firstLine="540"/>
        <w:jc w:val="both"/>
        <w:rPr>
          <w:sz w:val="28"/>
          <w:szCs w:val="28"/>
        </w:rPr>
      </w:pPr>
      <w:r w:rsidRPr="00BB01AE">
        <w:rPr>
          <w:sz w:val="28"/>
          <w:szCs w:val="28"/>
        </w:rPr>
        <w:t xml:space="preserve">Процедура закупки </w:t>
      </w:r>
      <w:r w:rsidR="0098279E" w:rsidRPr="00BB01AE">
        <w:rPr>
          <w:sz w:val="28"/>
          <w:szCs w:val="28"/>
        </w:rPr>
        <w:t>–</w:t>
      </w:r>
      <w:r w:rsidRPr="00BB01AE">
        <w:rPr>
          <w:sz w:val="28"/>
          <w:szCs w:val="28"/>
        </w:rPr>
        <w:t xml:space="preserve">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14:paraId="2F4F022E" w14:textId="77777777" w:rsidR="00E42EE0" w:rsidRPr="00BB01AE" w:rsidRDefault="00E42EE0" w:rsidP="005B5E5B">
      <w:pPr>
        <w:ind w:firstLine="540"/>
        <w:jc w:val="both"/>
        <w:rPr>
          <w:sz w:val="28"/>
          <w:szCs w:val="28"/>
        </w:rPr>
      </w:pPr>
      <w:r w:rsidRPr="00BB01AE">
        <w:rPr>
          <w:sz w:val="28"/>
          <w:szCs w:val="28"/>
        </w:rPr>
        <w:t xml:space="preserve">Сайт Заказчика </w:t>
      </w:r>
      <w:r w:rsidR="0098279E" w:rsidRPr="00BB01AE">
        <w:rPr>
          <w:sz w:val="28"/>
          <w:szCs w:val="28"/>
        </w:rPr>
        <w:t>–</w:t>
      </w:r>
      <w:r w:rsidRPr="00BB01AE">
        <w:rPr>
          <w:sz w:val="28"/>
          <w:szCs w:val="28"/>
        </w:rPr>
        <w:t xml:space="preserve"> сайт в сети Интернет, содержащий информацию о Заказчике (</w:t>
      </w:r>
      <w:r w:rsidRPr="00BB01AE">
        <w:rPr>
          <w:sz w:val="28"/>
          <w:szCs w:val="28"/>
          <w:lang w:val="en-US"/>
        </w:rPr>
        <w:t>http</w:t>
      </w:r>
      <w:r w:rsidRPr="00BB01AE">
        <w:rPr>
          <w:sz w:val="28"/>
          <w:szCs w:val="28"/>
        </w:rPr>
        <w:t>://</w:t>
      </w:r>
      <w:r w:rsidR="00E364EE" w:rsidRPr="00BB01AE">
        <w:t xml:space="preserve"> </w:t>
      </w:r>
      <w:hyperlink r:id="rId8" w:history="1">
        <w:r w:rsidR="00E364EE" w:rsidRPr="00BB01AE">
          <w:rPr>
            <w:rStyle w:val="ae"/>
            <w:sz w:val="28"/>
            <w:szCs w:val="28"/>
          </w:rPr>
          <w:t>www.orgma.ru</w:t>
        </w:r>
      </w:hyperlink>
      <w:r w:rsidR="00E364EE" w:rsidRPr="00BB01AE">
        <w:rPr>
          <w:sz w:val="28"/>
          <w:szCs w:val="28"/>
        </w:rPr>
        <w:t xml:space="preserve"> </w:t>
      </w:r>
      <w:r w:rsidRPr="00BB01AE">
        <w:rPr>
          <w:sz w:val="28"/>
          <w:szCs w:val="28"/>
        </w:rPr>
        <w:t>).</w:t>
      </w:r>
    </w:p>
    <w:p w14:paraId="05135F9A" w14:textId="77777777" w:rsidR="00E42EE0" w:rsidRPr="00BB01AE" w:rsidRDefault="00E42EE0" w:rsidP="005B5E5B">
      <w:pPr>
        <w:ind w:firstLine="540"/>
        <w:jc w:val="both"/>
        <w:rPr>
          <w:sz w:val="28"/>
          <w:szCs w:val="28"/>
        </w:rPr>
      </w:pPr>
      <w:r w:rsidRPr="00BB01AE">
        <w:rPr>
          <w:sz w:val="28"/>
          <w:szCs w:val="28"/>
        </w:rPr>
        <w:t xml:space="preserve">Способ закупки </w:t>
      </w:r>
      <w:r w:rsidR="0098279E" w:rsidRPr="00BB01AE">
        <w:rPr>
          <w:sz w:val="28"/>
          <w:szCs w:val="28"/>
        </w:rPr>
        <w:t>–</w:t>
      </w:r>
      <w:r w:rsidRPr="00BB01AE">
        <w:rPr>
          <w:sz w:val="28"/>
          <w:szCs w:val="28"/>
        </w:rPr>
        <w:t xml:space="preserve"> порядок выбора победителя и последовательность обязательных действий при осуществлении конкретной процедуры закупки.</w:t>
      </w:r>
    </w:p>
    <w:p w14:paraId="534755F6" w14:textId="03A98A68" w:rsidR="00E42EE0" w:rsidRPr="00BB01AE" w:rsidRDefault="00E42EE0" w:rsidP="005B5E5B">
      <w:pPr>
        <w:ind w:firstLine="540"/>
        <w:jc w:val="both"/>
        <w:rPr>
          <w:sz w:val="28"/>
          <w:szCs w:val="28"/>
        </w:rPr>
      </w:pPr>
      <w:r w:rsidRPr="00BB01AE">
        <w:rPr>
          <w:sz w:val="28"/>
          <w:szCs w:val="28"/>
        </w:rPr>
        <w:t xml:space="preserve">Субъекты малого и среднего предпринимательства </w:t>
      </w:r>
      <w:r w:rsidR="0098279E" w:rsidRPr="00BB01AE">
        <w:rPr>
          <w:sz w:val="28"/>
          <w:szCs w:val="28"/>
        </w:rPr>
        <w:t>–</w:t>
      </w:r>
      <w:r w:rsidRPr="00BB01AE">
        <w:rPr>
          <w:sz w:val="28"/>
          <w:szCs w:val="28"/>
        </w:rPr>
        <w:t xml:space="preserve"> зарегистрированные в соответствии с законодательством </w:t>
      </w:r>
      <w:r w:rsidR="0055497D" w:rsidRPr="00BB01AE">
        <w:rPr>
          <w:sz w:val="28"/>
          <w:szCs w:val="28"/>
        </w:rPr>
        <w:t>Российской Федерации</w:t>
      </w:r>
      <w:r w:rsidRPr="00BB01AE">
        <w:rPr>
          <w:sz w:val="28"/>
          <w:szCs w:val="28"/>
        </w:rPr>
        <w:t xml:space="preserve"> хозяйственные общества</w:t>
      </w:r>
      <w:r w:rsidR="002E087A">
        <w:rPr>
          <w:sz w:val="28"/>
          <w:szCs w:val="28"/>
        </w:rPr>
        <w:t xml:space="preserve">, </w:t>
      </w:r>
      <w:r w:rsidR="002E087A" w:rsidRPr="00BB01AE">
        <w:rPr>
          <w:sz w:val="28"/>
          <w:szCs w:val="28"/>
        </w:rPr>
        <w:t>хозяйственные</w:t>
      </w:r>
      <w:r w:rsidR="002E087A">
        <w:rPr>
          <w:sz w:val="28"/>
          <w:szCs w:val="28"/>
        </w:rPr>
        <w:t xml:space="preserve"> товарищества</w:t>
      </w:r>
      <w:r w:rsidRPr="00BB01AE">
        <w:rPr>
          <w:sz w:val="28"/>
          <w:szCs w:val="28"/>
        </w:rPr>
        <w:t>,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w:t>
      </w:r>
      <w:r w:rsidR="0098279E" w:rsidRPr="00BB01AE">
        <w:rPr>
          <w:sz w:val="28"/>
          <w:szCs w:val="28"/>
        </w:rPr>
        <w:t>астью</w:t>
      </w:r>
      <w:r w:rsidRPr="00BB01AE">
        <w:rPr>
          <w:sz w:val="28"/>
          <w:szCs w:val="28"/>
        </w:rPr>
        <w:t xml:space="preserve"> 1.1 ст</w:t>
      </w:r>
      <w:r w:rsidR="0098279E" w:rsidRPr="00BB01AE">
        <w:rPr>
          <w:sz w:val="28"/>
          <w:szCs w:val="28"/>
        </w:rPr>
        <w:t>атьи</w:t>
      </w:r>
      <w:r w:rsidRPr="00BB01AE">
        <w:rPr>
          <w:sz w:val="28"/>
          <w:szCs w:val="28"/>
        </w:rPr>
        <w:t xml:space="preserve"> 4 Федерального закона от 24.07.2007 </w:t>
      </w:r>
      <w:r w:rsidR="007E1529" w:rsidRPr="00BB01AE">
        <w:rPr>
          <w:sz w:val="28"/>
          <w:szCs w:val="28"/>
        </w:rPr>
        <w:t>№</w:t>
      </w:r>
      <w:r w:rsidR="00AF1DCF" w:rsidRPr="00BB01AE">
        <w:rPr>
          <w:sz w:val="28"/>
          <w:szCs w:val="28"/>
        </w:rPr>
        <w:t> </w:t>
      </w:r>
      <w:r w:rsidRPr="00BB01AE">
        <w:rPr>
          <w:sz w:val="28"/>
          <w:szCs w:val="28"/>
        </w:rPr>
        <w:t xml:space="preserve">209-ФЗ </w:t>
      </w:r>
      <w:r w:rsidR="007E1529" w:rsidRPr="00BB01AE">
        <w:rPr>
          <w:sz w:val="28"/>
          <w:szCs w:val="28"/>
        </w:rPr>
        <w:t>«</w:t>
      </w:r>
      <w:r w:rsidRPr="00BB01AE">
        <w:rPr>
          <w:sz w:val="28"/>
          <w:szCs w:val="28"/>
        </w:rPr>
        <w:t>О развитии малого и среднего предпринимательства в Российской Федерации</w:t>
      </w:r>
      <w:r w:rsidR="007E1529" w:rsidRPr="00BB01AE">
        <w:rPr>
          <w:sz w:val="28"/>
          <w:szCs w:val="28"/>
        </w:rPr>
        <w:t>»</w:t>
      </w:r>
      <w:r w:rsidRPr="00BB01AE">
        <w:rPr>
          <w:sz w:val="28"/>
          <w:szCs w:val="28"/>
        </w:rPr>
        <w:t>.</w:t>
      </w:r>
    </w:p>
    <w:p w14:paraId="72B98EFD" w14:textId="77777777" w:rsidR="00E42EE0" w:rsidRPr="00BB01AE" w:rsidRDefault="00E42EE0" w:rsidP="005B5E5B">
      <w:pPr>
        <w:ind w:firstLine="540"/>
        <w:jc w:val="both"/>
        <w:rPr>
          <w:sz w:val="28"/>
          <w:szCs w:val="28"/>
        </w:rPr>
      </w:pPr>
      <w:r w:rsidRPr="00BB01AE">
        <w:rPr>
          <w:sz w:val="28"/>
          <w:szCs w:val="28"/>
        </w:rPr>
        <w:t xml:space="preserve">Уклонение от заключения договора </w:t>
      </w:r>
      <w:r w:rsidR="0098279E" w:rsidRPr="00BB01AE">
        <w:rPr>
          <w:sz w:val="28"/>
          <w:szCs w:val="28"/>
        </w:rPr>
        <w:t>–</w:t>
      </w:r>
      <w:r w:rsidRPr="00BB01AE">
        <w:rPr>
          <w:sz w:val="28"/>
          <w:szCs w:val="28"/>
        </w:rPr>
        <w:t xml:space="preserve"> действия (бездействие) участника закупки, с которым заключается договор, направленные на его </w:t>
      </w:r>
      <w:proofErr w:type="spellStart"/>
      <w:r w:rsidRPr="00BB01AE">
        <w:rPr>
          <w:sz w:val="28"/>
          <w:szCs w:val="28"/>
        </w:rPr>
        <w:t>незаключение</w:t>
      </w:r>
      <w:proofErr w:type="spellEnd"/>
      <w:r w:rsidRPr="00BB01AE">
        <w:rPr>
          <w:sz w:val="28"/>
          <w:szCs w:val="28"/>
        </w:rPr>
        <w:t>,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14:paraId="53AF6AD5" w14:textId="77777777" w:rsidR="00E42EE0" w:rsidRPr="00BB01AE" w:rsidRDefault="00E42EE0" w:rsidP="005B5E5B">
      <w:pPr>
        <w:ind w:firstLine="540"/>
        <w:jc w:val="both"/>
        <w:rPr>
          <w:sz w:val="28"/>
          <w:szCs w:val="28"/>
        </w:rPr>
      </w:pPr>
      <w:r w:rsidRPr="00BB01AE">
        <w:rPr>
          <w:sz w:val="28"/>
          <w:szCs w:val="28"/>
        </w:rPr>
        <w:t xml:space="preserve">Усиленная квалифицированная электронная подпись </w:t>
      </w:r>
      <w:r w:rsidR="0098279E" w:rsidRPr="00BB01AE">
        <w:rPr>
          <w:sz w:val="28"/>
          <w:szCs w:val="28"/>
        </w:rPr>
        <w:t>–</w:t>
      </w:r>
      <w:r w:rsidRPr="00BB01AE">
        <w:rPr>
          <w:sz w:val="28"/>
          <w:szCs w:val="28"/>
        </w:rPr>
        <w:t xml:space="preserve"> электронная подпись, соответствующая признакам, указанным в ч</w:t>
      </w:r>
      <w:r w:rsidR="0098279E" w:rsidRPr="00BB01AE">
        <w:rPr>
          <w:sz w:val="28"/>
          <w:szCs w:val="28"/>
        </w:rPr>
        <w:t>асти</w:t>
      </w:r>
      <w:r w:rsidRPr="00BB01AE">
        <w:rPr>
          <w:sz w:val="28"/>
          <w:szCs w:val="28"/>
        </w:rPr>
        <w:t xml:space="preserve"> 4 ст</w:t>
      </w:r>
      <w:r w:rsidR="0098279E" w:rsidRPr="00BB01AE">
        <w:rPr>
          <w:sz w:val="28"/>
          <w:szCs w:val="28"/>
        </w:rPr>
        <w:t>атьи</w:t>
      </w:r>
      <w:r w:rsidRPr="00BB01AE">
        <w:rPr>
          <w:sz w:val="28"/>
          <w:szCs w:val="28"/>
        </w:rPr>
        <w:t xml:space="preserve"> 5 Федерального закона от 06.04.2011 </w:t>
      </w:r>
      <w:r w:rsidR="007E1529" w:rsidRPr="00BB01AE">
        <w:rPr>
          <w:sz w:val="28"/>
          <w:szCs w:val="28"/>
        </w:rPr>
        <w:t>№</w:t>
      </w:r>
      <w:r w:rsidR="0098279E" w:rsidRPr="00BB01AE">
        <w:rPr>
          <w:sz w:val="28"/>
          <w:szCs w:val="28"/>
        </w:rPr>
        <w:t> </w:t>
      </w:r>
      <w:r w:rsidRPr="00BB01AE">
        <w:rPr>
          <w:sz w:val="28"/>
          <w:szCs w:val="28"/>
        </w:rPr>
        <w:t>63-ФЗ</w:t>
      </w:r>
      <w:r w:rsidR="00D223BF" w:rsidRPr="00BB01AE">
        <w:rPr>
          <w:sz w:val="28"/>
          <w:szCs w:val="28"/>
        </w:rPr>
        <w:t xml:space="preserve"> «Об электронной подписи»</w:t>
      </w:r>
      <w:r w:rsidRPr="00BB01AE">
        <w:rPr>
          <w:sz w:val="28"/>
          <w:szCs w:val="28"/>
        </w:rPr>
        <w:t>.</w:t>
      </w:r>
    </w:p>
    <w:p w14:paraId="0BA24F04" w14:textId="1BC28B7F" w:rsidR="00E42EE0" w:rsidRPr="00BB01AE" w:rsidRDefault="002F2A0C" w:rsidP="002F2A0C">
      <w:pPr>
        <w:ind w:firstLine="540"/>
        <w:jc w:val="both"/>
        <w:rPr>
          <w:sz w:val="28"/>
          <w:szCs w:val="28"/>
        </w:rPr>
      </w:pPr>
      <w:r w:rsidRPr="00BB01AE">
        <w:rPr>
          <w:rFonts w:eastAsia="Calibri"/>
          <w:spacing w:val="-2"/>
          <w:sz w:val="28"/>
          <w:szCs w:val="28"/>
        </w:rPr>
        <w:t xml:space="preserve">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9" w:history="1">
        <w:r w:rsidRPr="00BB01AE">
          <w:rPr>
            <w:rFonts w:eastAsia="Calibri"/>
            <w:spacing w:val="-2"/>
            <w:sz w:val="28"/>
            <w:szCs w:val="28"/>
          </w:rPr>
          <w:t>законом</w:t>
        </w:r>
      </w:hyperlink>
      <w:r w:rsidRPr="00BB01AE">
        <w:rPr>
          <w:rFonts w:eastAsia="Calibri"/>
          <w:spacing w:val="-2"/>
          <w:sz w:val="28"/>
          <w:szCs w:val="28"/>
        </w:rPr>
        <w:t xml:space="preserve">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w:t>
      </w:r>
      <w:r w:rsidRPr="00BB01AE">
        <w:rPr>
          <w:rFonts w:eastAsia="Calibri"/>
          <w:spacing w:val="-2"/>
          <w:sz w:val="28"/>
          <w:szCs w:val="28"/>
        </w:rPr>
        <w:lastRenderedPageBreak/>
        <w:t xml:space="preserve">исключением физического лица, являющегося иностранным агентом в соответствии с Федеральным </w:t>
      </w:r>
      <w:hyperlink r:id="rId10" w:history="1">
        <w:r w:rsidRPr="00BB01AE">
          <w:rPr>
            <w:rFonts w:eastAsia="Calibri"/>
            <w:spacing w:val="-2"/>
            <w:sz w:val="28"/>
            <w:szCs w:val="28"/>
          </w:rPr>
          <w:t>законом</w:t>
        </w:r>
      </w:hyperlink>
      <w:r w:rsidRPr="00BB01AE">
        <w:rPr>
          <w:rFonts w:eastAsia="Calibri"/>
          <w:spacing w:val="-2"/>
          <w:sz w:val="28"/>
          <w:szCs w:val="28"/>
        </w:rPr>
        <w:t xml:space="preserve"> от 14.07.2022 № 255-ФЗ «О контроле за деятельностью лиц, находящихся под иностранным влиянием»,</w:t>
      </w:r>
      <w:r w:rsidRPr="00BB01AE">
        <w:rPr>
          <w:rFonts w:eastAsia="Calibri"/>
          <w:sz w:val="28"/>
          <w:szCs w:val="28"/>
        </w:rPr>
        <w:t xml:space="preserve"> которые соответствуют требованиям, установленным Заказчиком в соответствии с настоящим Положением. </w:t>
      </w:r>
      <w:r w:rsidRPr="00BB01AE">
        <w:rPr>
          <w:rFonts w:eastAsia="Calibri"/>
          <w:spacing w:val="-2"/>
          <w:sz w:val="28"/>
          <w:szCs w:val="28"/>
        </w:rPr>
        <w:t>Участник закупки для участия в неконкурентной закупке подает заявку на участие в неконкурентной закупке или иной предусмотренный Положением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6CBDF390" w14:textId="77777777" w:rsidR="00E42EE0" w:rsidRPr="00BB01AE" w:rsidRDefault="00E42EE0" w:rsidP="005B5E5B">
      <w:pPr>
        <w:ind w:firstLine="540"/>
        <w:jc w:val="both"/>
        <w:rPr>
          <w:sz w:val="28"/>
          <w:szCs w:val="28"/>
        </w:rPr>
      </w:pPr>
      <w:r w:rsidRPr="00BB01AE">
        <w:rPr>
          <w:sz w:val="28"/>
          <w:szCs w:val="28"/>
        </w:rPr>
        <w:t xml:space="preserve">Электронная площадка </w:t>
      </w:r>
      <w:r w:rsidR="0098279E" w:rsidRPr="00BB01AE">
        <w:rPr>
          <w:sz w:val="28"/>
          <w:szCs w:val="28"/>
        </w:rPr>
        <w:t>–</w:t>
      </w:r>
      <w:r w:rsidRPr="00BB01AE">
        <w:rPr>
          <w:sz w:val="28"/>
          <w:szCs w:val="28"/>
        </w:rPr>
        <w:t xml:space="preserve"> программно-аппаратный комплекс, предназначенный для проведения закупок в электронной форме в режиме реального времени на сайте в сети Интернет.</w:t>
      </w:r>
    </w:p>
    <w:p w14:paraId="4E35D479" w14:textId="77777777" w:rsidR="00E42EE0" w:rsidRPr="00BB01AE" w:rsidRDefault="00E42EE0" w:rsidP="005B5E5B">
      <w:pPr>
        <w:ind w:firstLine="540"/>
        <w:jc w:val="both"/>
        <w:rPr>
          <w:b/>
          <w:sz w:val="28"/>
          <w:szCs w:val="28"/>
        </w:rPr>
      </w:pPr>
      <w:r w:rsidRPr="00BB01AE">
        <w:rPr>
          <w:b/>
          <w:sz w:val="28"/>
          <w:szCs w:val="28"/>
        </w:rPr>
        <w:t>В настоящем Положении используются следующие сокращения:</w:t>
      </w:r>
    </w:p>
    <w:p w14:paraId="0224F4DC" w14:textId="77777777" w:rsidR="00E42EE0" w:rsidRPr="00BB01AE" w:rsidRDefault="00E42EE0" w:rsidP="005B5E5B">
      <w:pPr>
        <w:ind w:firstLine="540"/>
        <w:jc w:val="both"/>
        <w:rPr>
          <w:sz w:val="28"/>
          <w:szCs w:val="28"/>
        </w:rPr>
      </w:pPr>
      <w:r w:rsidRPr="00BB01AE">
        <w:rPr>
          <w:sz w:val="28"/>
          <w:szCs w:val="28"/>
        </w:rPr>
        <w:t xml:space="preserve">ЕИС </w:t>
      </w:r>
      <w:r w:rsidR="0098279E" w:rsidRPr="00BB01AE">
        <w:rPr>
          <w:sz w:val="28"/>
          <w:szCs w:val="28"/>
        </w:rPr>
        <w:t>–</w:t>
      </w:r>
      <w:r w:rsidRPr="00BB01AE">
        <w:rPr>
          <w:sz w:val="28"/>
          <w:szCs w:val="28"/>
        </w:rPr>
        <w:t xml:space="preserve"> Единая информационная система в сфере закупок товаров, работ, услуг для обеспечения государственных и муниципальных нужд.</w:t>
      </w:r>
    </w:p>
    <w:p w14:paraId="46C69C03" w14:textId="1E49CC10" w:rsidR="00E42EE0" w:rsidRPr="00BB01AE" w:rsidRDefault="00E42EE0" w:rsidP="005B5E5B">
      <w:pPr>
        <w:ind w:firstLine="540"/>
        <w:jc w:val="both"/>
        <w:rPr>
          <w:sz w:val="28"/>
          <w:szCs w:val="28"/>
        </w:rPr>
      </w:pPr>
      <w:r w:rsidRPr="00BB01AE">
        <w:rPr>
          <w:sz w:val="28"/>
          <w:szCs w:val="28"/>
        </w:rPr>
        <w:t xml:space="preserve">Закон </w:t>
      </w:r>
      <w:r w:rsidR="007E1529" w:rsidRPr="00BB01AE">
        <w:rPr>
          <w:sz w:val="28"/>
          <w:szCs w:val="28"/>
        </w:rPr>
        <w:t>№</w:t>
      </w:r>
      <w:r w:rsidR="0098279E" w:rsidRPr="00BB01AE">
        <w:rPr>
          <w:sz w:val="28"/>
          <w:szCs w:val="28"/>
        </w:rPr>
        <w:t> </w:t>
      </w:r>
      <w:r w:rsidRPr="00BB01AE">
        <w:rPr>
          <w:sz w:val="28"/>
          <w:szCs w:val="28"/>
        </w:rPr>
        <w:t xml:space="preserve">223-ФЗ </w:t>
      </w:r>
      <w:r w:rsidR="00FB25F5" w:rsidRPr="00BB01AE">
        <w:rPr>
          <w:sz w:val="28"/>
          <w:szCs w:val="28"/>
        </w:rPr>
        <w:t>–</w:t>
      </w:r>
      <w:r w:rsidRPr="00BB01AE">
        <w:rPr>
          <w:sz w:val="28"/>
          <w:szCs w:val="28"/>
        </w:rPr>
        <w:t xml:space="preserve"> Федеральный закон от 18.07.2011 </w:t>
      </w:r>
      <w:r w:rsidR="007E1529" w:rsidRPr="00BB01AE">
        <w:rPr>
          <w:sz w:val="28"/>
          <w:szCs w:val="28"/>
        </w:rPr>
        <w:t>№</w:t>
      </w:r>
      <w:r w:rsidR="0098279E" w:rsidRPr="00BB01AE">
        <w:rPr>
          <w:sz w:val="28"/>
          <w:szCs w:val="28"/>
        </w:rPr>
        <w:t> </w:t>
      </w:r>
      <w:r w:rsidRPr="00BB01AE">
        <w:rPr>
          <w:sz w:val="28"/>
          <w:szCs w:val="28"/>
        </w:rPr>
        <w:t xml:space="preserve">223-ФЗ </w:t>
      </w:r>
      <w:r w:rsidR="00541979">
        <w:rPr>
          <w:sz w:val="28"/>
          <w:szCs w:val="28"/>
        </w:rPr>
        <w:t xml:space="preserve">                             </w:t>
      </w:r>
      <w:r w:rsidR="007E1529" w:rsidRPr="00BB01AE">
        <w:rPr>
          <w:sz w:val="28"/>
          <w:szCs w:val="28"/>
        </w:rPr>
        <w:t>«</w:t>
      </w:r>
      <w:r w:rsidRPr="00BB01AE">
        <w:rPr>
          <w:sz w:val="28"/>
          <w:szCs w:val="28"/>
        </w:rPr>
        <w:t>О закупках товаров, работ, услуг отдельными видами юридических лиц</w:t>
      </w:r>
      <w:r w:rsidR="007E1529" w:rsidRPr="00BB01AE">
        <w:rPr>
          <w:sz w:val="28"/>
          <w:szCs w:val="28"/>
        </w:rPr>
        <w:t>»</w:t>
      </w:r>
      <w:r w:rsidRPr="00BB01AE">
        <w:rPr>
          <w:sz w:val="28"/>
          <w:szCs w:val="28"/>
        </w:rPr>
        <w:t>.</w:t>
      </w:r>
    </w:p>
    <w:p w14:paraId="4C5BF3FC" w14:textId="1C7F053B" w:rsidR="00E42EE0" w:rsidRPr="00BB01AE" w:rsidRDefault="00E42EE0" w:rsidP="005B5E5B">
      <w:pPr>
        <w:ind w:firstLine="540"/>
        <w:jc w:val="both"/>
        <w:rPr>
          <w:sz w:val="28"/>
          <w:szCs w:val="28"/>
        </w:rPr>
      </w:pPr>
      <w:r w:rsidRPr="00BB01AE">
        <w:rPr>
          <w:sz w:val="28"/>
          <w:szCs w:val="28"/>
        </w:rPr>
        <w:t xml:space="preserve">Закон </w:t>
      </w:r>
      <w:r w:rsidR="007E1529" w:rsidRPr="00BB01AE">
        <w:rPr>
          <w:sz w:val="28"/>
          <w:szCs w:val="28"/>
        </w:rPr>
        <w:t>№</w:t>
      </w:r>
      <w:r w:rsidR="0098279E" w:rsidRPr="00BB01AE">
        <w:rPr>
          <w:sz w:val="28"/>
          <w:szCs w:val="28"/>
        </w:rPr>
        <w:t> </w:t>
      </w:r>
      <w:r w:rsidRPr="00BB01AE">
        <w:rPr>
          <w:sz w:val="28"/>
          <w:szCs w:val="28"/>
        </w:rPr>
        <w:t xml:space="preserve">44-ФЗ </w:t>
      </w:r>
      <w:r w:rsidR="00FB25F5" w:rsidRPr="00BB01AE">
        <w:rPr>
          <w:sz w:val="28"/>
          <w:szCs w:val="28"/>
        </w:rPr>
        <w:t>–</w:t>
      </w:r>
      <w:r w:rsidRPr="00BB01AE">
        <w:rPr>
          <w:sz w:val="28"/>
          <w:szCs w:val="28"/>
        </w:rPr>
        <w:t xml:space="preserve"> Федеральный закон от 05.04.2013 </w:t>
      </w:r>
      <w:r w:rsidR="007E1529" w:rsidRPr="00BB01AE">
        <w:rPr>
          <w:sz w:val="28"/>
          <w:szCs w:val="28"/>
        </w:rPr>
        <w:t>№</w:t>
      </w:r>
      <w:r w:rsidR="0098279E" w:rsidRPr="00BB01AE">
        <w:rPr>
          <w:sz w:val="28"/>
          <w:szCs w:val="28"/>
        </w:rPr>
        <w:t> </w:t>
      </w:r>
      <w:r w:rsidRPr="00BB01AE">
        <w:rPr>
          <w:sz w:val="28"/>
          <w:szCs w:val="28"/>
        </w:rPr>
        <w:t xml:space="preserve">44-ФЗ </w:t>
      </w:r>
      <w:r w:rsidR="00541979">
        <w:rPr>
          <w:sz w:val="28"/>
          <w:szCs w:val="28"/>
        </w:rPr>
        <w:t xml:space="preserve">                                           </w:t>
      </w:r>
      <w:r w:rsidR="007E1529" w:rsidRPr="00BB01AE">
        <w:rPr>
          <w:sz w:val="28"/>
          <w:szCs w:val="28"/>
        </w:rPr>
        <w:t>«</w:t>
      </w:r>
      <w:r w:rsidRPr="00BB01AE">
        <w:rPr>
          <w:sz w:val="28"/>
          <w:szCs w:val="28"/>
        </w:rPr>
        <w:t>О</w:t>
      </w:r>
      <w:r w:rsidR="00541979">
        <w:rPr>
          <w:sz w:val="28"/>
          <w:szCs w:val="28"/>
        </w:rPr>
        <w:t xml:space="preserve"> </w:t>
      </w:r>
      <w:r w:rsidRPr="00BB01AE">
        <w:rPr>
          <w:sz w:val="28"/>
          <w:szCs w:val="28"/>
        </w:rPr>
        <w:t>контрактной системе в сфере закупок товаров, работ, услуг для обеспечения государственных и муниципальных нужд</w:t>
      </w:r>
      <w:r w:rsidR="007E1529" w:rsidRPr="00BB01AE">
        <w:rPr>
          <w:sz w:val="28"/>
          <w:szCs w:val="28"/>
        </w:rPr>
        <w:t>»</w:t>
      </w:r>
      <w:r w:rsidRPr="00BB01AE">
        <w:rPr>
          <w:sz w:val="28"/>
          <w:szCs w:val="28"/>
        </w:rPr>
        <w:t>.</w:t>
      </w:r>
    </w:p>
    <w:p w14:paraId="7EABDCAA" w14:textId="51A8D67E" w:rsidR="00E42EE0" w:rsidRDefault="00E42EE0" w:rsidP="005B5E5B">
      <w:pPr>
        <w:ind w:firstLine="540"/>
        <w:jc w:val="both"/>
        <w:rPr>
          <w:sz w:val="28"/>
          <w:szCs w:val="28"/>
        </w:rPr>
      </w:pPr>
      <w:r w:rsidRPr="00BB01AE">
        <w:rPr>
          <w:sz w:val="28"/>
          <w:szCs w:val="28"/>
        </w:rPr>
        <w:t xml:space="preserve">Закон </w:t>
      </w:r>
      <w:r w:rsidR="007E1529" w:rsidRPr="00BB01AE">
        <w:rPr>
          <w:sz w:val="28"/>
          <w:szCs w:val="28"/>
        </w:rPr>
        <w:t>№</w:t>
      </w:r>
      <w:r w:rsidR="0098279E" w:rsidRPr="00BB01AE">
        <w:rPr>
          <w:sz w:val="28"/>
          <w:szCs w:val="28"/>
        </w:rPr>
        <w:t> </w:t>
      </w:r>
      <w:r w:rsidRPr="00BB01AE">
        <w:rPr>
          <w:sz w:val="28"/>
          <w:szCs w:val="28"/>
        </w:rPr>
        <w:t xml:space="preserve">209-ФЗ </w:t>
      </w:r>
      <w:r w:rsidR="00FB25F5" w:rsidRPr="00BB01AE">
        <w:rPr>
          <w:sz w:val="28"/>
          <w:szCs w:val="28"/>
        </w:rPr>
        <w:t>–</w:t>
      </w:r>
      <w:r w:rsidRPr="00BB01AE">
        <w:rPr>
          <w:sz w:val="28"/>
          <w:szCs w:val="28"/>
        </w:rPr>
        <w:t xml:space="preserve"> Федеральный закон от 24.07.2007 </w:t>
      </w:r>
      <w:r w:rsidR="007E1529" w:rsidRPr="00BB01AE">
        <w:rPr>
          <w:sz w:val="28"/>
          <w:szCs w:val="28"/>
        </w:rPr>
        <w:t>№</w:t>
      </w:r>
      <w:r w:rsidR="00AD3640" w:rsidRPr="00BB01AE">
        <w:rPr>
          <w:sz w:val="28"/>
          <w:szCs w:val="28"/>
        </w:rPr>
        <w:t> </w:t>
      </w:r>
      <w:r w:rsidRPr="00BB01AE">
        <w:rPr>
          <w:sz w:val="28"/>
          <w:szCs w:val="28"/>
        </w:rPr>
        <w:t xml:space="preserve">209-ФЗ </w:t>
      </w:r>
      <w:r w:rsidR="00541979">
        <w:rPr>
          <w:sz w:val="28"/>
          <w:szCs w:val="28"/>
        </w:rPr>
        <w:t xml:space="preserve">                             </w:t>
      </w:r>
      <w:r w:rsidR="007E1529" w:rsidRPr="00BB01AE">
        <w:rPr>
          <w:sz w:val="28"/>
          <w:szCs w:val="28"/>
        </w:rPr>
        <w:t>«</w:t>
      </w:r>
      <w:r w:rsidRPr="00BB01AE">
        <w:rPr>
          <w:sz w:val="28"/>
          <w:szCs w:val="28"/>
        </w:rPr>
        <w:t>О развитии малого и среднего предпринимательства в Российской Федерации</w:t>
      </w:r>
      <w:r w:rsidR="007E1529" w:rsidRPr="00BB01AE">
        <w:rPr>
          <w:sz w:val="28"/>
          <w:szCs w:val="28"/>
        </w:rPr>
        <w:t>»</w:t>
      </w:r>
      <w:r w:rsidRPr="00BB01AE">
        <w:rPr>
          <w:sz w:val="28"/>
          <w:szCs w:val="28"/>
        </w:rPr>
        <w:t>.</w:t>
      </w:r>
    </w:p>
    <w:p w14:paraId="61086028" w14:textId="77777777" w:rsidR="00541979" w:rsidRPr="00541979" w:rsidRDefault="00541979" w:rsidP="00541979">
      <w:pPr>
        <w:ind w:firstLine="540"/>
        <w:jc w:val="both"/>
        <w:rPr>
          <w:sz w:val="28"/>
          <w:szCs w:val="28"/>
        </w:rPr>
      </w:pPr>
      <w:r w:rsidRPr="00541979">
        <w:rPr>
          <w:sz w:val="28"/>
          <w:szCs w:val="28"/>
        </w:rPr>
        <w:t>Закон № 135-ФЗ - Федеральный закон от 26.07.2006 №135- ФЗ «О защите конкуренции».</w:t>
      </w:r>
    </w:p>
    <w:p w14:paraId="63BC5601" w14:textId="0FEBC09B" w:rsidR="00541979" w:rsidRPr="00BB01AE" w:rsidRDefault="00541979" w:rsidP="00541979">
      <w:pPr>
        <w:ind w:firstLine="540"/>
        <w:jc w:val="both"/>
        <w:rPr>
          <w:sz w:val="28"/>
          <w:szCs w:val="28"/>
        </w:rPr>
      </w:pPr>
      <w:r w:rsidRPr="00541979">
        <w:rPr>
          <w:sz w:val="28"/>
          <w:szCs w:val="28"/>
        </w:rPr>
        <w:t xml:space="preserve">Закон № 273-ФЗ - Федеральный закон от 25.12.2008 № 273-ФЗ </w:t>
      </w:r>
      <w:r>
        <w:rPr>
          <w:sz w:val="28"/>
          <w:szCs w:val="28"/>
        </w:rPr>
        <w:t xml:space="preserve">                               </w:t>
      </w:r>
      <w:r w:rsidRPr="00541979">
        <w:rPr>
          <w:sz w:val="28"/>
          <w:szCs w:val="28"/>
        </w:rPr>
        <w:t>«О противодействии коррупции».</w:t>
      </w:r>
    </w:p>
    <w:p w14:paraId="223D68F6" w14:textId="77777777" w:rsidR="00E42EE0" w:rsidRPr="00BB01AE" w:rsidRDefault="00E42EE0" w:rsidP="005B5E5B">
      <w:pPr>
        <w:ind w:firstLine="540"/>
        <w:jc w:val="both"/>
        <w:rPr>
          <w:sz w:val="28"/>
          <w:szCs w:val="28"/>
        </w:rPr>
      </w:pPr>
      <w:r w:rsidRPr="00BB01AE">
        <w:rPr>
          <w:sz w:val="28"/>
          <w:szCs w:val="28"/>
        </w:rPr>
        <w:t xml:space="preserve">Положение </w:t>
      </w:r>
      <w:r w:rsidR="00FB25F5" w:rsidRPr="00BB01AE">
        <w:rPr>
          <w:sz w:val="28"/>
          <w:szCs w:val="28"/>
        </w:rPr>
        <w:t>–</w:t>
      </w:r>
      <w:r w:rsidR="009742E7" w:rsidRPr="00BB01AE">
        <w:rPr>
          <w:sz w:val="28"/>
          <w:szCs w:val="28"/>
        </w:rPr>
        <w:t xml:space="preserve"> </w:t>
      </w:r>
      <w:r w:rsidRPr="00BB01AE">
        <w:rPr>
          <w:sz w:val="28"/>
          <w:szCs w:val="28"/>
        </w:rPr>
        <w:t>Положение о закупке товаров, работ, услуг для нужд Заказчика.</w:t>
      </w:r>
    </w:p>
    <w:p w14:paraId="28F05AF1" w14:textId="77777777" w:rsidR="00E42EE0" w:rsidRPr="00BB01AE" w:rsidRDefault="00E42EE0" w:rsidP="005B5E5B">
      <w:pPr>
        <w:ind w:firstLine="540"/>
        <w:jc w:val="both"/>
        <w:rPr>
          <w:sz w:val="28"/>
          <w:szCs w:val="28"/>
        </w:rPr>
      </w:pPr>
      <w:r w:rsidRPr="00BB01AE">
        <w:rPr>
          <w:sz w:val="28"/>
          <w:szCs w:val="28"/>
        </w:rPr>
        <w:t xml:space="preserve">Поставщик </w:t>
      </w:r>
      <w:r w:rsidR="00FB25F5" w:rsidRPr="00BB01AE">
        <w:rPr>
          <w:sz w:val="28"/>
          <w:szCs w:val="28"/>
        </w:rPr>
        <w:t>–</w:t>
      </w:r>
      <w:r w:rsidRPr="00BB01AE">
        <w:rPr>
          <w:sz w:val="28"/>
          <w:szCs w:val="28"/>
        </w:rPr>
        <w:t xml:space="preserve"> поставщик, подрядчик или исполнитель.</w:t>
      </w:r>
    </w:p>
    <w:p w14:paraId="27DDA485" w14:textId="77777777" w:rsidR="00E42EE0" w:rsidRPr="00BB01AE" w:rsidRDefault="00E42EE0" w:rsidP="005B5E5B">
      <w:pPr>
        <w:ind w:firstLine="540"/>
        <w:jc w:val="both"/>
        <w:rPr>
          <w:sz w:val="28"/>
          <w:szCs w:val="28"/>
        </w:rPr>
      </w:pPr>
      <w:r w:rsidRPr="00BB01AE">
        <w:rPr>
          <w:sz w:val="28"/>
          <w:szCs w:val="28"/>
        </w:rPr>
        <w:t xml:space="preserve">Положение об особенностях участия </w:t>
      </w:r>
      <w:r w:rsidR="00E7320D" w:rsidRPr="00BB01AE">
        <w:rPr>
          <w:sz w:val="28"/>
          <w:szCs w:val="28"/>
        </w:rPr>
        <w:t>субъектов малого и среднего предпринимательства</w:t>
      </w:r>
      <w:r w:rsidRPr="00BB01AE">
        <w:rPr>
          <w:sz w:val="28"/>
          <w:szCs w:val="28"/>
        </w:rPr>
        <w:t xml:space="preserve"> в закупках </w:t>
      </w:r>
      <w:r w:rsidR="0098279E" w:rsidRPr="00BB01AE">
        <w:rPr>
          <w:sz w:val="28"/>
          <w:szCs w:val="28"/>
        </w:rPr>
        <w:t>–</w:t>
      </w:r>
      <w:r w:rsidRPr="00BB01AE">
        <w:rPr>
          <w:sz w:val="28"/>
          <w:szCs w:val="28"/>
        </w:rPr>
        <w:t xml:space="preserve"> 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w:t>
      </w:r>
      <w:r w:rsidR="00FB25F5" w:rsidRPr="00BB01AE">
        <w:rPr>
          <w:sz w:val="28"/>
          <w:szCs w:val="28"/>
        </w:rPr>
        <w:t>п</w:t>
      </w:r>
      <w:r w:rsidRPr="00BB01AE">
        <w:rPr>
          <w:sz w:val="28"/>
          <w:szCs w:val="28"/>
        </w:rPr>
        <w:t xml:space="preserve">остановлением Правительства </w:t>
      </w:r>
      <w:r w:rsidR="00AF1DCF" w:rsidRPr="00BB01AE">
        <w:rPr>
          <w:sz w:val="28"/>
          <w:szCs w:val="28"/>
        </w:rPr>
        <w:t>Российской Федерации</w:t>
      </w:r>
      <w:r w:rsidRPr="00BB01AE">
        <w:rPr>
          <w:sz w:val="28"/>
          <w:szCs w:val="28"/>
        </w:rPr>
        <w:t xml:space="preserve"> от 11.12.2014 </w:t>
      </w:r>
      <w:r w:rsidR="007E1529" w:rsidRPr="00BB01AE">
        <w:rPr>
          <w:sz w:val="28"/>
          <w:szCs w:val="28"/>
        </w:rPr>
        <w:t>№</w:t>
      </w:r>
      <w:r w:rsidR="00D73BA0" w:rsidRPr="00BB01AE">
        <w:rPr>
          <w:sz w:val="28"/>
          <w:szCs w:val="28"/>
        </w:rPr>
        <w:t> </w:t>
      </w:r>
      <w:r w:rsidRPr="00BB01AE">
        <w:rPr>
          <w:sz w:val="28"/>
          <w:szCs w:val="28"/>
        </w:rPr>
        <w:t xml:space="preserve">1352 </w:t>
      </w:r>
      <w:r w:rsidR="007E1529" w:rsidRPr="00BB01AE">
        <w:rPr>
          <w:sz w:val="28"/>
          <w:szCs w:val="28"/>
        </w:rPr>
        <w:t>«</w:t>
      </w:r>
      <w:r w:rsidRPr="00BB01AE">
        <w:rPr>
          <w:sz w:val="28"/>
          <w:szCs w:val="28"/>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7E1529" w:rsidRPr="00BB01AE">
        <w:rPr>
          <w:sz w:val="28"/>
          <w:szCs w:val="28"/>
        </w:rPr>
        <w:t>»</w:t>
      </w:r>
      <w:r w:rsidRPr="00BB01AE">
        <w:rPr>
          <w:sz w:val="28"/>
          <w:szCs w:val="28"/>
        </w:rPr>
        <w:t>.</w:t>
      </w:r>
    </w:p>
    <w:p w14:paraId="7CFD5B67" w14:textId="77777777" w:rsidR="00E42EE0" w:rsidRPr="00BB01AE" w:rsidRDefault="00E42EE0" w:rsidP="005B5E5B">
      <w:pPr>
        <w:ind w:firstLine="540"/>
        <w:jc w:val="both"/>
        <w:rPr>
          <w:sz w:val="28"/>
          <w:szCs w:val="28"/>
        </w:rPr>
      </w:pPr>
      <w:r w:rsidRPr="00BB01AE">
        <w:rPr>
          <w:sz w:val="28"/>
          <w:szCs w:val="28"/>
        </w:rPr>
        <w:t xml:space="preserve">Постановление Правительства </w:t>
      </w:r>
      <w:r w:rsidR="00AF1DCF" w:rsidRPr="00BB01AE">
        <w:rPr>
          <w:sz w:val="28"/>
          <w:szCs w:val="28"/>
        </w:rPr>
        <w:t>Российской Федерации</w:t>
      </w:r>
      <w:r w:rsidRPr="00BB01AE">
        <w:rPr>
          <w:sz w:val="28"/>
          <w:szCs w:val="28"/>
        </w:rPr>
        <w:t xml:space="preserve"> </w:t>
      </w:r>
      <w:r w:rsidR="007E1529" w:rsidRPr="00BB01AE">
        <w:rPr>
          <w:sz w:val="28"/>
          <w:szCs w:val="28"/>
        </w:rPr>
        <w:t>№</w:t>
      </w:r>
      <w:r w:rsidR="00FB25F5" w:rsidRPr="00BB01AE">
        <w:rPr>
          <w:sz w:val="28"/>
          <w:szCs w:val="28"/>
        </w:rPr>
        <w:t> </w:t>
      </w:r>
      <w:r w:rsidRPr="00BB01AE">
        <w:rPr>
          <w:sz w:val="28"/>
          <w:szCs w:val="28"/>
        </w:rPr>
        <w:t xml:space="preserve">1352 </w:t>
      </w:r>
      <w:r w:rsidR="00D73BA0" w:rsidRPr="00BB01AE">
        <w:rPr>
          <w:sz w:val="28"/>
          <w:szCs w:val="28"/>
        </w:rPr>
        <w:t>–</w:t>
      </w:r>
      <w:r w:rsidRPr="00BB01AE">
        <w:rPr>
          <w:sz w:val="28"/>
          <w:szCs w:val="28"/>
        </w:rPr>
        <w:t xml:space="preserve"> </w:t>
      </w:r>
      <w:r w:rsidR="00FB25F5" w:rsidRPr="00BB01AE">
        <w:rPr>
          <w:sz w:val="28"/>
          <w:szCs w:val="28"/>
        </w:rPr>
        <w:t>п</w:t>
      </w:r>
      <w:r w:rsidRPr="00BB01AE">
        <w:rPr>
          <w:sz w:val="28"/>
          <w:szCs w:val="28"/>
        </w:rPr>
        <w:t xml:space="preserve">остановление Правительства </w:t>
      </w:r>
      <w:r w:rsidR="00AF1DCF" w:rsidRPr="00BB01AE">
        <w:rPr>
          <w:sz w:val="28"/>
          <w:szCs w:val="28"/>
        </w:rPr>
        <w:t>Российской Федерации</w:t>
      </w:r>
      <w:r w:rsidRPr="00BB01AE">
        <w:rPr>
          <w:sz w:val="28"/>
          <w:szCs w:val="28"/>
        </w:rPr>
        <w:t xml:space="preserve"> от 11.12.2014 </w:t>
      </w:r>
      <w:r w:rsidR="007E1529" w:rsidRPr="00BB01AE">
        <w:rPr>
          <w:sz w:val="28"/>
          <w:szCs w:val="28"/>
        </w:rPr>
        <w:t>№</w:t>
      </w:r>
      <w:r w:rsidR="00AF1DCF" w:rsidRPr="00BB01AE">
        <w:rPr>
          <w:sz w:val="28"/>
          <w:szCs w:val="28"/>
        </w:rPr>
        <w:t> </w:t>
      </w:r>
      <w:r w:rsidRPr="00BB01AE">
        <w:rPr>
          <w:sz w:val="28"/>
          <w:szCs w:val="28"/>
        </w:rPr>
        <w:t xml:space="preserve">1352 </w:t>
      </w:r>
      <w:r w:rsidR="007E1529" w:rsidRPr="00BB01AE">
        <w:rPr>
          <w:sz w:val="28"/>
          <w:szCs w:val="28"/>
        </w:rPr>
        <w:t>«</w:t>
      </w:r>
      <w:r w:rsidRPr="00BB01AE">
        <w:rPr>
          <w:sz w:val="28"/>
          <w:szCs w:val="28"/>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7E1529" w:rsidRPr="00BB01AE">
        <w:rPr>
          <w:sz w:val="28"/>
          <w:szCs w:val="28"/>
        </w:rPr>
        <w:t>»</w:t>
      </w:r>
      <w:r w:rsidRPr="00BB01AE">
        <w:rPr>
          <w:sz w:val="28"/>
          <w:szCs w:val="28"/>
        </w:rPr>
        <w:t>.</w:t>
      </w:r>
    </w:p>
    <w:p w14:paraId="1EA87D80" w14:textId="77777777" w:rsidR="00E42EE0" w:rsidRPr="00BB01AE" w:rsidRDefault="00E42EE0" w:rsidP="005B5E5B">
      <w:pPr>
        <w:ind w:firstLine="540"/>
        <w:jc w:val="both"/>
        <w:rPr>
          <w:sz w:val="28"/>
          <w:szCs w:val="28"/>
        </w:rPr>
      </w:pPr>
      <w:r w:rsidRPr="00BB01AE">
        <w:rPr>
          <w:sz w:val="28"/>
          <w:szCs w:val="28"/>
        </w:rPr>
        <w:t xml:space="preserve">Правила формирования плана закупки </w:t>
      </w:r>
      <w:r w:rsidR="00D73BA0" w:rsidRPr="00BB01AE">
        <w:rPr>
          <w:sz w:val="28"/>
          <w:szCs w:val="28"/>
        </w:rPr>
        <w:t>–</w:t>
      </w:r>
      <w:r w:rsidRPr="00BB01AE">
        <w:rPr>
          <w:sz w:val="28"/>
          <w:szCs w:val="28"/>
        </w:rPr>
        <w:t xml:space="preserve"> Правила формирования плана закупки товаров (работ, услуг), утвержденные </w:t>
      </w:r>
      <w:r w:rsidR="00AF1DCF" w:rsidRPr="00BB01AE">
        <w:rPr>
          <w:sz w:val="28"/>
          <w:szCs w:val="28"/>
        </w:rPr>
        <w:t>п</w:t>
      </w:r>
      <w:r w:rsidRPr="00BB01AE">
        <w:rPr>
          <w:sz w:val="28"/>
          <w:szCs w:val="28"/>
        </w:rPr>
        <w:t xml:space="preserve">остановлением Правительства </w:t>
      </w:r>
      <w:r w:rsidR="00AF1DCF" w:rsidRPr="00BB01AE">
        <w:rPr>
          <w:sz w:val="28"/>
          <w:szCs w:val="28"/>
        </w:rPr>
        <w:t>Российской Федерации</w:t>
      </w:r>
      <w:r w:rsidRPr="00BB01AE">
        <w:rPr>
          <w:sz w:val="28"/>
          <w:szCs w:val="28"/>
        </w:rPr>
        <w:t xml:space="preserve"> от 17.09.2012 </w:t>
      </w:r>
      <w:r w:rsidR="007E1529" w:rsidRPr="00BB01AE">
        <w:rPr>
          <w:sz w:val="28"/>
          <w:szCs w:val="28"/>
        </w:rPr>
        <w:t>№</w:t>
      </w:r>
      <w:r w:rsidR="00AF1DCF" w:rsidRPr="00BB01AE">
        <w:rPr>
          <w:sz w:val="28"/>
          <w:szCs w:val="28"/>
        </w:rPr>
        <w:t> </w:t>
      </w:r>
      <w:r w:rsidRPr="00BB01AE">
        <w:rPr>
          <w:sz w:val="28"/>
          <w:szCs w:val="28"/>
        </w:rPr>
        <w:t xml:space="preserve">932 </w:t>
      </w:r>
      <w:r w:rsidR="007E1529" w:rsidRPr="00BB01AE">
        <w:rPr>
          <w:sz w:val="28"/>
          <w:szCs w:val="28"/>
        </w:rPr>
        <w:t>«</w:t>
      </w:r>
      <w:r w:rsidRPr="00BB01AE">
        <w:rPr>
          <w:sz w:val="28"/>
          <w:szCs w:val="28"/>
        </w:rPr>
        <w:t xml:space="preserve">Об утверждении Правил </w:t>
      </w:r>
      <w:r w:rsidRPr="00BB01AE">
        <w:rPr>
          <w:sz w:val="28"/>
          <w:szCs w:val="28"/>
        </w:rPr>
        <w:lastRenderedPageBreak/>
        <w:t>формирования плана закупки товаров (работ, услуг) и требований к форме такого плана</w:t>
      </w:r>
      <w:r w:rsidR="007E1529" w:rsidRPr="00BB01AE">
        <w:rPr>
          <w:sz w:val="28"/>
          <w:szCs w:val="28"/>
        </w:rPr>
        <w:t>»</w:t>
      </w:r>
      <w:r w:rsidRPr="00BB01AE">
        <w:rPr>
          <w:sz w:val="28"/>
          <w:szCs w:val="28"/>
        </w:rPr>
        <w:t>.</w:t>
      </w:r>
    </w:p>
    <w:p w14:paraId="40E34D60" w14:textId="77777777" w:rsidR="00E42EE0" w:rsidRPr="00BB01AE" w:rsidRDefault="00E42EE0" w:rsidP="005B5E5B">
      <w:pPr>
        <w:ind w:firstLine="540"/>
        <w:jc w:val="both"/>
        <w:rPr>
          <w:sz w:val="28"/>
          <w:szCs w:val="28"/>
        </w:rPr>
      </w:pPr>
      <w:r w:rsidRPr="00BB01AE">
        <w:rPr>
          <w:sz w:val="28"/>
          <w:szCs w:val="28"/>
        </w:rPr>
        <w:t xml:space="preserve">Реестр </w:t>
      </w:r>
      <w:r w:rsidR="00E7320D" w:rsidRPr="00BB01AE">
        <w:rPr>
          <w:sz w:val="28"/>
          <w:szCs w:val="28"/>
        </w:rPr>
        <w:t>субъектов малого и среднего предпринимательства</w:t>
      </w:r>
      <w:r w:rsidRPr="00BB01AE">
        <w:rPr>
          <w:sz w:val="28"/>
          <w:szCs w:val="28"/>
        </w:rPr>
        <w:t xml:space="preserve"> </w:t>
      </w:r>
      <w:r w:rsidR="00D73BA0" w:rsidRPr="00BB01AE">
        <w:rPr>
          <w:sz w:val="28"/>
          <w:szCs w:val="28"/>
        </w:rPr>
        <w:t>–</w:t>
      </w:r>
      <w:r w:rsidRPr="00BB01AE">
        <w:rPr>
          <w:sz w:val="28"/>
          <w:szCs w:val="28"/>
        </w:rPr>
        <w:t xml:space="preserve"> Единый реестр субъектов малого и среднего предпринимательства, сформированный в соответствии со ст</w:t>
      </w:r>
      <w:r w:rsidR="001941D9" w:rsidRPr="00BB01AE">
        <w:rPr>
          <w:sz w:val="28"/>
          <w:szCs w:val="28"/>
        </w:rPr>
        <w:t>атьей</w:t>
      </w:r>
      <w:r w:rsidRPr="00BB01AE">
        <w:rPr>
          <w:sz w:val="28"/>
          <w:szCs w:val="28"/>
        </w:rPr>
        <w:t xml:space="preserve"> 4.1 Закона </w:t>
      </w:r>
      <w:r w:rsidR="007E1529" w:rsidRPr="00BB01AE">
        <w:rPr>
          <w:sz w:val="28"/>
          <w:szCs w:val="28"/>
        </w:rPr>
        <w:t>№</w:t>
      </w:r>
      <w:r w:rsidR="00523843" w:rsidRPr="00BB01AE">
        <w:rPr>
          <w:sz w:val="28"/>
          <w:szCs w:val="28"/>
        </w:rPr>
        <w:t> </w:t>
      </w:r>
      <w:r w:rsidRPr="00BB01AE">
        <w:rPr>
          <w:sz w:val="28"/>
          <w:szCs w:val="28"/>
        </w:rPr>
        <w:t>209-ФЗ.</w:t>
      </w:r>
    </w:p>
    <w:p w14:paraId="6B1C265A" w14:textId="77777777" w:rsidR="00E42EE0" w:rsidRPr="00BB01AE" w:rsidRDefault="00E42EE0" w:rsidP="005B5E5B">
      <w:pPr>
        <w:ind w:firstLine="540"/>
        <w:jc w:val="both"/>
        <w:rPr>
          <w:sz w:val="28"/>
          <w:szCs w:val="28"/>
        </w:rPr>
      </w:pPr>
      <w:r w:rsidRPr="00BB01AE">
        <w:rPr>
          <w:sz w:val="28"/>
          <w:szCs w:val="28"/>
        </w:rPr>
        <w:t xml:space="preserve">СМСП </w:t>
      </w:r>
      <w:r w:rsidR="0098279E" w:rsidRPr="00BB01AE">
        <w:rPr>
          <w:sz w:val="28"/>
          <w:szCs w:val="28"/>
        </w:rPr>
        <w:t>–</w:t>
      </w:r>
      <w:r w:rsidRPr="00BB01AE">
        <w:rPr>
          <w:sz w:val="28"/>
          <w:szCs w:val="28"/>
        </w:rPr>
        <w:t xml:space="preserve"> субъекты малого и среднего предпринимательства.</w:t>
      </w:r>
    </w:p>
    <w:p w14:paraId="31F839AA" w14:textId="77777777" w:rsidR="00E42EE0" w:rsidRPr="00BB01AE" w:rsidRDefault="00E42EE0" w:rsidP="005B5E5B">
      <w:pPr>
        <w:ind w:firstLine="540"/>
        <w:jc w:val="both"/>
        <w:rPr>
          <w:sz w:val="28"/>
          <w:szCs w:val="28"/>
        </w:rPr>
      </w:pPr>
      <w:r w:rsidRPr="00BB01AE">
        <w:rPr>
          <w:sz w:val="28"/>
          <w:szCs w:val="28"/>
        </w:rPr>
        <w:t xml:space="preserve">Требования к форме плана закупок </w:t>
      </w:r>
      <w:r w:rsidR="0098279E" w:rsidRPr="00BB01AE">
        <w:rPr>
          <w:sz w:val="28"/>
          <w:szCs w:val="28"/>
        </w:rPr>
        <w:t>–</w:t>
      </w:r>
      <w:r w:rsidRPr="00BB01AE">
        <w:rPr>
          <w:sz w:val="28"/>
          <w:szCs w:val="28"/>
        </w:rPr>
        <w:t xml:space="preserve"> Требования к формированию плана закупки товаров (работ, услуг), утвержденные </w:t>
      </w:r>
      <w:r w:rsidR="00AF1DCF" w:rsidRPr="00BB01AE">
        <w:rPr>
          <w:sz w:val="28"/>
          <w:szCs w:val="28"/>
        </w:rPr>
        <w:t>п</w:t>
      </w:r>
      <w:r w:rsidRPr="00BB01AE">
        <w:rPr>
          <w:sz w:val="28"/>
          <w:szCs w:val="28"/>
        </w:rPr>
        <w:t xml:space="preserve">остановлением Правительства </w:t>
      </w:r>
      <w:r w:rsidR="00AF1DCF" w:rsidRPr="00BB01AE">
        <w:rPr>
          <w:sz w:val="28"/>
          <w:szCs w:val="28"/>
        </w:rPr>
        <w:t>Российской Федерации</w:t>
      </w:r>
      <w:r w:rsidRPr="00BB01AE">
        <w:rPr>
          <w:sz w:val="28"/>
          <w:szCs w:val="28"/>
        </w:rPr>
        <w:t xml:space="preserve"> от 17.09.2012 </w:t>
      </w:r>
      <w:r w:rsidR="007E1529" w:rsidRPr="00BB01AE">
        <w:rPr>
          <w:sz w:val="28"/>
          <w:szCs w:val="28"/>
        </w:rPr>
        <w:t>№</w:t>
      </w:r>
      <w:r w:rsidR="00AF1DCF" w:rsidRPr="00BB01AE">
        <w:rPr>
          <w:sz w:val="28"/>
          <w:szCs w:val="28"/>
        </w:rPr>
        <w:t> </w:t>
      </w:r>
      <w:r w:rsidRPr="00BB01AE">
        <w:rPr>
          <w:sz w:val="28"/>
          <w:szCs w:val="28"/>
        </w:rPr>
        <w:t xml:space="preserve">932 </w:t>
      </w:r>
      <w:r w:rsidR="007E1529" w:rsidRPr="00BB01AE">
        <w:rPr>
          <w:sz w:val="28"/>
          <w:szCs w:val="28"/>
        </w:rPr>
        <w:t>«</w:t>
      </w:r>
      <w:r w:rsidRPr="00BB01AE">
        <w:rPr>
          <w:sz w:val="28"/>
          <w:szCs w:val="28"/>
        </w:rPr>
        <w:t>Об утверждении Правил формирования плана закупки товаров (работ, услуг) и требований к форме такого плана</w:t>
      </w:r>
      <w:r w:rsidR="007E1529" w:rsidRPr="00BB01AE">
        <w:rPr>
          <w:sz w:val="28"/>
          <w:szCs w:val="28"/>
        </w:rPr>
        <w:t>»</w:t>
      </w:r>
      <w:r w:rsidR="000F2F62" w:rsidRPr="00BB01AE">
        <w:rPr>
          <w:sz w:val="28"/>
          <w:szCs w:val="28"/>
        </w:rPr>
        <w:t>.</w:t>
      </w:r>
    </w:p>
    <w:p w14:paraId="40B6CFCE" w14:textId="53AE9105" w:rsidR="00AD5B47" w:rsidRPr="00BB01AE" w:rsidRDefault="00E42EE0" w:rsidP="002F1379">
      <w:pPr>
        <w:ind w:firstLine="540"/>
        <w:jc w:val="both"/>
        <w:rPr>
          <w:sz w:val="28"/>
          <w:szCs w:val="28"/>
        </w:rPr>
      </w:pPr>
      <w:r w:rsidRPr="00BB01AE">
        <w:rPr>
          <w:sz w:val="28"/>
          <w:szCs w:val="28"/>
        </w:rPr>
        <w:t xml:space="preserve">Электронная подпись </w:t>
      </w:r>
      <w:r w:rsidR="00D73BA0" w:rsidRPr="00BB01AE">
        <w:rPr>
          <w:sz w:val="28"/>
          <w:szCs w:val="28"/>
        </w:rPr>
        <w:t>–</w:t>
      </w:r>
      <w:r w:rsidRPr="00BB01AE">
        <w:rPr>
          <w:sz w:val="28"/>
          <w:szCs w:val="28"/>
        </w:rPr>
        <w:t xml:space="preserve"> усиленная квалифицированная электронная подпись.</w:t>
      </w:r>
      <w:bookmarkStart w:id="1" w:name="P88"/>
      <w:bookmarkEnd w:id="1"/>
    </w:p>
    <w:p w14:paraId="404EEED2" w14:textId="77777777" w:rsidR="00AD5B47" w:rsidRPr="00BB01AE" w:rsidRDefault="00AD5B47" w:rsidP="005B5E5B">
      <w:pPr>
        <w:jc w:val="center"/>
        <w:outlineLvl w:val="0"/>
        <w:rPr>
          <w:b/>
          <w:sz w:val="28"/>
          <w:szCs w:val="28"/>
        </w:rPr>
      </w:pPr>
    </w:p>
    <w:p w14:paraId="2F2CD817" w14:textId="77777777" w:rsidR="00E42EE0" w:rsidRPr="00BB01AE" w:rsidRDefault="00E42EE0" w:rsidP="005B5E5B">
      <w:pPr>
        <w:jc w:val="center"/>
        <w:outlineLvl w:val="0"/>
        <w:rPr>
          <w:b/>
          <w:sz w:val="28"/>
          <w:szCs w:val="28"/>
        </w:rPr>
      </w:pPr>
      <w:r w:rsidRPr="00BB01AE">
        <w:rPr>
          <w:b/>
          <w:sz w:val="28"/>
          <w:szCs w:val="28"/>
        </w:rPr>
        <w:t>1. Общие положения</w:t>
      </w:r>
    </w:p>
    <w:p w14:paraId="666AB01D" w14:textId="77777777" w:rsidR="00E42EE0" w:rsidRPr="00BB01AE" w:rsidRDefault="00E42EE0" w:rsidP="005B5E5B">
      <w:pPr>
        <w:jc w:val="both"/>
        <w:rPr>
          <w:sz w:val="28"/>
          <w:szCs w:val="28"/>
        </w:rPr>
      </w:pPr>
    </w:p>
    <w:p w14:paraId="25F3267F" w14:textId="77777777" w:rsidR="00E42EE0" w:rsidRPr="00BB01AE" w:rsidRDefault="00E42EE0" w:rsidP="005B5E5B">
      <w:pPr>
        <w:jc w:val="center"/>
        <w:outlineLvl w:val="1"/>
        <w:rPr>
          <w:b/>
          <w:sz w:val="28"/>
          <w:szCs w:val="28"/>
        </w:rPr>
      </w:pPr>
      <w:bookmarkStart w:id="2" w:name="P90"/>
      <w:bookmarkEnd w:id="2"/>
      <w:r w:rsidRPr="00BB01AE">
        <w:rPr>
          <w:b/>
          <w:sz w:val="28"/>
          <w:szCs w:val="28"/>
        </w:rPr>
        <w:t>1.1. Правовые основы осуществления закупок</w:t>
      </w:r>
    </w:p>
    <w:p w14:paraId="7C18A76E" w14:textId="77777777" w:rsidR="00E42EE0" w:rsidRPr="00BB01AE" w:rsidRDefault="00E42EE0" w:rsidP="005B5E5B">
      <w:pPr>
        <w:jc w:val="both"/>
        <w:rPr>
          <w:sz w:val="28"/>
          <w:szCs w:val="28"/>
        </w:rPr>
      </w:pPr>
    </w:p>
    <w:p w14:paraId="58DC2A3C" w14:textId="77777777" w:rsidR="00193A9A" w:rsidRPr="00BB01AE" w:rsidRDefault="00193A9A" w:rsidP="00193A9A">
      <w:pPr>
        <w:ind w:firstLine="540"/>
        <w:jc w:val="both"/>
        <w:rPr>
          <w:sz w:val="28"/>
          <w:szCs w:val="28"/>
        </w:rPr>
      </w:pPr>
      <w:r w:rsidRPr="00BB01AE">
        <w:rPr>
          <w:sz w:val="28"/>
          <w:szCs w:val="28"/>
        </w:rPr>
        <w:t>1.1.1. Настоящее Положение разработано на основании Закона № 223-ФЗ с целью регламентации закупочной деятельности Заказчика при осуществлении им закупок:</w:t>
      </w:r>
    </w:p>
    <w:p w14:paraId="114D22A1" w14:textId="77777777" w:rsidR="00193A9A" w:rsidRPr="00BB01AE" w:rsidRDefault="00193A9A" w:rsidP="009C701B">
      <w:pPr>
        <w:tabs>
          <w:tab w:val="left" w:pos="993"/>
        </w:tabs>
        <w:ind w:firstLine="540"/>
        <w:jc w:val="both"/>
        <w:rPr>
          <w:sz w:val="28"/>
          <w:szCs w:val="28"/>
        </w:rPr>
      </w:pPr>
      <w:r w:rsidRPr="00BB01AE">
        <w:rPr>
          <w:sz w:val="28"/>
          <w:szCs w:val="28"/>
        </w:rPr>
        <w:t>1)</w:t>
      </w:r>
      <w:r w:rsidRPr="00BB01AE">
        <w:rPr>
          <w:sz w:val="28"/>
          <w:szCs w:val="28"/>
        </w:rPr>
        <w:tab/>
        <w:t>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5736445E" w14:textId="77777777" w:rsidR="00193A9A" w:rsidRPr="00BB01AE" w:rsidRDefault="00193A9A" w:rsidP="009C701B">
      <w:pPr>
        <w:tabs>
          <w:tab w:val="left" w:pos="993"/>
        </w:tabs>
        <w:ind w:firstLine="540"/>
        <w:jc w:val="both"/>
        <w:rPr>
          <w:sz w:val="28"/>
          <w:szCs w:val="28"/>
        </w:rPr>
      </w:pPr>
      <w:r w:rsidRPr="00BB01AE">
        <w:rPr>
          <w:sz w:val="28"/>
          <w:szCs w:val="28"/>
        </w:rPr>
        <w:t>2)</w:t>
      </w:r>
      <w:r w:rsidRPr="00BB01AE">
        <w:rPr>
          <w:sz w:val="28"/>
          <w:szCs w:val="28"/>
        </w:rPr>
        <w:tab/>
        <w:t>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Заказчика;</w:t>
      </w:r>
    </w:p>
    <w:p w14:paraId="57E9A7BC" w14:textId="2054832D" w:rsidR="00E42EE0" w:rsidRPr="00BB01AE" w:rsidRDefault="00D47B08" w:rsidP="00193A9A">
      <w:pPr>
        <w:ind w:firstLine="540"/>
        <w:jc w:val="both"/>
        <w:rPr>
          <w:sz w:val="28"/>
          <w:szCs w:val="28"/>
        </w:rPr>
      </w:pPr>
      <w:r>
        <w:rPr>
          <w:sz w:val="28"/>
          <w:szCs w:val="28"/>
        </w:rPr>
        <w:t>3</w:t>
      </w:r>
      <w:r w:rsidR="00193A9A" w:rsidRPr="00BB01AE">
        <w:rPr>
          <w:sz w:val="28"/>
          <w:szCs w:val="28"/>
        </w:rPr>
        <w:t>)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r w:rsidR="00E42EE0" w:rsidRPr="00BB01AE">
        <w:rPr>
          <w:sz w:val="28"/>
          <w:szCs w:val="28"/>
        </w:rPr>
        <w:t>.</w:t>
      </w:r>
    </w:p>
    <w:p w14:paraId="39D4AC1E" w14:textId="0ADC10AF" w:rsidR="00E42EE0" w:rsidRPr="00BB01AE" w:rsidRDefault="00E42EE0" w:rsidP="004D0D99">
      <w:pPr>
        <w:ind w:firstLine="540"/>
        <w:jc w:val="both"/>
        <w:rPr>
          <w:sz w:val="28"/>
          <w:szCs w:val="28"/>
        </w:rPr>
      </w:pPr>
      <w:r w:rsidRPr="00BB01AE">
        <w:rPr>
          <w:sz w:val="28"/>
          <w:szCs w:val="28"/>
        </w:rPr>
        <w:t>1.1.2.</w:t>
      </w:r>
      <w:r w:rsidR="0098279E" w:rsidRPr="00BB01AE">
        <w:rPr>
          <w:sz w:val="28"/>
          <w:szCs w:val="28"/>
        </w:rPr>
        <w:t> </w:t>
      </w:r>
      <w:r w:rsidRPr="00BB01AE">
        <w:rPr>
          <w:sz w:val="28"/>
          <w:szCs w:val="28"/>
        </w:rPr>
        <w:t xml:space="preserve">При осуществлении закупок Заказчик руководствуется Конституцией </w:t>
      </w:r>
      <w:r w:rsidR="00AF1DCF" w:rsidRPr="00BB01AE">
        <w:rPr>
          <w:sz w:val="28"/>
          <w:szCs w:val="28"/>
        </w:rPr>
        <w:t>Российской Федерации</w:t>
      </w:r>
      <w:r w:rsidRPr="00BB01AE">
        <w:rPr>
          <w:sz w:val="28"/>
          <w:szCs w:val="28"/>
        </w:rPr>
        <w:t xml:space="preserve">, Гражданским кодексом </w:t>
      </w:r>
      <w:r w:rsidR="00AF1DCF" w:rsidRPr="00BB01AE">
        <w:rPr>
          <w:sz w:val="28"/>
          <w:szCs w:val="28"/>
        </w:rPr>
        <w:t>Российской Федерации</w:t>
      </w:r>
      <w:r w:rsidRPr="00BB01AE">
        <w:rPr>
          <w:sz w:val="28"/>
          <w:szCs w:val="28"/>
        </w:rPr>
        <w:t xml:space="preserve">, Законом </w:t>
      </w:r>
      <w:r w:rsidR="007E1529" w:rsidRPr="00BB01AE">
        <w:rPr>
          <w:sz w:val="28"/>
          <w:szCs w:val="28"/>
        </w:rPr>
        <w:t>№</w:t>
      </w:r>
      <w:r w:rsidR="0098279E" w:rsidRPr="00BB01AE">
        <w:rPr>
          <w:sz w:val="28"/>
          <w:szCs w:val="28"/>
        </w:rPr>
        <w:t> </w:t>
      </w:r>
      <w:r w:rsidR="00541979" w:rsidRPr="00541979">
        <w:rPr>
          <w:sz w:val="28"/>
          <w:szCs w:val="28"/>
        </w:rPr>
        <w:t>223-ФЗ, Законом  №135-ФЗ,  Законом № 273-ФЗ и иными федеральными законами и нормативными правовыми актами Российской Федерации, настоящим Положением.</w:t>
      </w:r>
    </w:p>
    <w:p w14:paraId="2EDBC60E" w14:textId="1060FA9F" w:rsidR="0025011A" w:rsidRPr="00BB01AE" w:rsidRDefault="00E42EE0" w:rsidP="005B5E5B">
      <w:pPr>
        <w:ind w:firstLine="540"/>
        <w:jc w:val="both"/>
        <w:rPr>
          <w:sz w:val="28"/>
          <w:szCs w:val="28"/>
        </w:rPr>
      </w:pPr>
      <w:r w:rsidRPr="00BB01AE">
        <w:rPr>
          <w:sz w:val="28"/>
          <w:szCs w:val="28"/>
        </w:rPr>
        <w:t>1.1.3.</w:t>
      </w:r>
      <w:r w:rsidR="0098279E" w:rsidRPr="00BB01AE">
        <w:rPr>
          <w:sz w:val="28"/>
          <w:szCs w:val="28"/>
        </w:rPr>
        <w:t> </w:t>
      </w:r>
      <w:r w:rsidRPr="00BB01AE">
        <w:rPr>
          <w:sz w:val="28"/>
          <w:szCs w:val="28"/>
        </w:rPr>
        <w:t xml:space="preserve">Положение при необходимости может быть изменено </w:t>
      </w:r>
      <w:r w:rsidR="0025011A" w:rsidRPr="00BB01AE">
        <w:rPr>
          <w:sz w:val="28"/>
          <w:szCs w:val="28"/>
        </w:rPr>
        <w:t xml:space="preserve">руководителем </w:t>
      </w:r>
      <w:r w:rsidR="00541979" w:rsidRPr="00541979">
        <w:rPr>
          <w:sz w:val="28"/>
          <w:szCs w:val="28"/>
        </w:rPr>
        <w:t>Заказчика.</w:t>
      </w:r>
    </w:p>
    <w:p w14:paraId="4049C1AE" w14:textId="77777777" w:rsidR="00E42EE0" w:rsidRPr="00BB01AE" w:rsidRDefault="0025011A" w:rsidP="004D0D99">
      <w:pPr>
        <w:ind w:firstLine="540"/>
        <w:jc w:val="both"/>
        <w:rPr>
          <w:sz w:val="28"/>
          <w:szCs w:val="28"/>
        </w:rPr>
      </w:pPr>
      <w:r w:rsidRPr="00BB01AE">
        <w:rPr>
          <w:sz w:val="28"/>
          <w:szCs w:val="28"/>
        </w:rPr>
        <w:lastRenderedPageBreak/>
        <w:t xml:space="preserve">Положение и изменения к нему вступают в силу со дня утверждения органом, </w:t>
      </w:r>
      <w:r w:rsidR="00E42EE0" w:rsidRPr="00BB01AE">
        <w:rPr>
          <w:sz w:val="28"/>
          <w:szCs w:val="28"/>
        </w:rPr>
        <w:t xml:space="preserve">осуществляющим функции и полномочия учредителя бюджетного учреждения </w:t>
      </w:r>
      <w:r w:rsidR="00523843" w:rsidRPr="00BB01AE">
        <w:rPr>
          <w:sz w:val="28"/>
          <w:szCs w:val="28"/>
        </w:rPr>
        <w:t>– Министерством здравоохранения Российской Федерации</w:t>
      </w:r>
      <w:r w:rsidR="00E42EE0" w:rsidRPr="00BB01AE">
        <w:rPr>
          <w:sz w:val="28"/>
          <w:szCs w:val="28"/>
        </w:rPr>
        <w:t>.</w:t>
      </w:r>
    </w:p>
    <w:p w14:paraId="68980BB2" w14:textId="77777777" w:rsidR="00E42EE0" w:rsidRPr="00BB01AE" w:rsidRDefault="00E42EE0" w:rsidP="005B5E5B">
      <w:pPr>
        <w:ind w:firstLine="540"/>
        <w:jc w:val="both"/>
        <w:rPr>
          <w:sz w:val="28"/>
          <w:szCs w:val="28"/>
        </w:rPr>
      </w:pPr>
      <w:r w:rsidRPr="00BB01AE">
        <w:rPr>
          <w:sz w:val="28"/>
          <w:szCs w:val="28"/>
        </w:rPr>
        <w:t>1.1.4.</w:t>
      </w:r>
      <w:r w:rsidR="000469B4" w:rsidRPr="00BB01AE">
        <w:rPr>
          <w:sz w:val="28"/>
          <w:szCs w:val="28"/>
        </w:rPr>
        <w:t> </w:t>
      </w:r>
      <w:r w:rsidRPr="00BB01AE">
        <w:rPr>
          <w:sz w:val="28"/>
          <w:szCs w:val="28"/>
        </w:rPr>
        <w:t xml:space="preserve">Положение устанавливает полномочия Заказчика, комиссии по осуществлению конкурентных закупок, порядок планирования и проведения закупок, </w:t>
      </w:r>
      <w:r w:rsidR="005C5CB7" w:rsidRPr="00BB01AE">
        <w:rPr>
          <w:sz w:val="28"/>
          <w:szCs w:val="28"/>
        </w:rPr>
        <w:t xml:space="preserve">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(далее – НМЦД),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w:t>
      </w:r>
      <w:r w:rsidRPr="00BB01AE">
        <w:rPr>
          <w:sz w:val="28"/>
          <w:szCs w:val="28"/>
        </w:rPr>
        <w:t>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p>
    <w:p w14:paraId="2C05A38D" w14:textId="77777777" w:rsidR="00E42EE0" w:rsidRPr="00BB01AE" w:rsidRDefault="00E42EE0" w:rsidP="005B5E5B">
      <w:pPr>
        <w:ind w:firstLine="540"/>
        <w:jc w:val="both"/>
        <w:rPr>
          <w:sz w:val="28"/>
          <w:szCs w:val="28"/>
        </w:rPr>
      </w:pPr>
      <w:r w:rsidRPr="00BB01AE">
        <w:rPr>
          <w:sz w:val="28"/>
          <w:szCs w:val="28"/>
        </w:rPr>
        <w:t>1.1.5.</w:t>
      </w:r>
      <w:r w:rsidR="000469B4" w:rsidRPr="00BB01AE">
        <w:rPr>
          <w:sz w:val="28"/>
          <w:szCs w:val="28"/>
        </w:rPr>
        <w:t> </w:t>
      </w:r>
      <w:r w:rsidRPr="00BB01AE">
        <w:rPr>
          <w:sz w:val="28"/>
          <w:szCs w:val="28"/>
        </w:rPr>
        <w:t>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p>
    <w:p w14:paraId="6F6023AC" w14:textId="77777777" w:rsidR="00E42EE0" w:rsidRPr="00BB01AE" w:rsidRDefault="00E42EE0" w:rsidP="005B5E5B">
      <w:pPr>
        <w:ind w:firstLine="540"/>
        <w:jc w:val="both"/>
        <w:rPr>
          <w:sz w:val="28"/>
          <w:szCs w:val="28"/>
        </w:rPr>
      </w:pPr>
      <w:r w:rsidRPr="00BB01AE">
        <w:rPr>
          <w:sz w:val="28"/>
          <w:szCs w:val="28"/>
        </w:rPr>
        <w:t>1.1.6.</w:t>
      </w:r>
      <w:r w:rsidR="000469B4" w:rsidRPr="00BB01AE">
        <w:rPr>
          <w:sz w:val="28"/>
          <w:szCs w:val="28"/>
        </w:rPr>
        <w:t> </w:t>
      </w:r>
      <w:r w:rsidRPr="00BB01AE">
        <w:rPr>
          <w:sz w:val="28"/>
          <w:szCs w:val="28"/>
        </w:rPr>
        <w:t xml:space="preserve">Конкретные функции структурных подразделений и полномочия </w:t>
      </w:r>
      <w:r w:rsidR="00CF5A2E" w:rsidRPr="00BB01AE">
        <w:rPr>
          <w:sz w:val="28"/>
          <w:szCs w:val="28"/>
        </w:rPr>
        <w:t>работников</w:t>
      </w:r>
      <w:r w:rsidRPr="00BB01AE">
        <w:rPr>
          <w:sz w:val="28"/>
          <w:szCs w:val="28"/>
        </w:rPr>
        <w:t xml:space="preserve">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w:t>
      </w:r>
    </w:p>
    <w:p w14:paraId="56457A50" w14:textId="77777777" w:rsidR="00E42EE0" w:rsidRPr="00BB01AE" w:rsidRDefault="00E42EE0" w:rsidP="005B5E5B">
      <w:pPr>
        <w:jc w:val="both"/>
        <w:rPr>
          <w:sz w:val="28"/>
          <w:szCs w:val="28"/>
        </w:rPr>
      </w:pPr>
    </w:p>
    <w:p w14:paraId="42724094" w14:textId="77777777" w:rsidR="00E42EE0" w:rsidRPr="00BB01AE" w:rsidRDefault="00E42EE0" w:rsidP="005B5E5B">
      <w:pPr>
        <w:jc w:val="center"/>
        <w:outlineLvl w:val="1"/>
        <w:rPr>
          <w:b/>
          <w:sz w:val="28"/>
          <w:szCs w:val="28"/>
        </w:rPr>
      </w:pPr>
      <w:bookmarkStart w:id="3" w:name="P138"/>
      <w:bookmarkStart w:id="4" w:name="P179"/>
      <w:bookmarkEnd w:id="3"/>
      <w:bookmarkEnd w:id="4"/>
      <w:r w:rsidRPr="00BB01AE">
        <w:rPr>
          <w:b/>
          <w:sz w:val="28"/>
          <w:szCs w:val="28"/>
        </w:rPr>
        <w:t>1.2. Цели и принципы закупок</w:t>
      </w:r>
    </w:p>
    <w:p w14:paraId="34244EB9" w14:textId="77777777" w:rsidR="00E42EE0" w:rsidRPr="00BB01AE" w:rsidRDefault="00E42EE0" w:rsidP="005B5E5B">
      <w:pPr>
        <w:jc w:val="both"/>
        <w:rPr>
          <w:sz w:val="28"/>
          <w:szCs w:val="28"/>
        </w:rPr>
      </w:pPr>
    </w:p>
    <w:p w14:paraId="6FECEAB1" w14:textId="77777777" w:rsidR="00E42EE0" w:rsidRPr="00BB01AE" w:rsidRDefault="00E42EE0" w:rsidP="005B5E5B">
      <w:pPr>
        <w:ind w:firstLine="540"/>
        <w:jc w:val="both"/>
        <w:rPr>
          <w:sz w:val="28"/>
          <w:szCs w:val="28"/>
        </w:rPr>
      </w:pPr>
      <w:r w:rsidRPr="00BB01AE">
        <w:rPr>
          <w:sz w:val="28"/>
          <w:szCs w:val="28"/>
        </w:rPr>
        <w:t>1.2.1.</w:t>
      </w:r>
      <w:r w:rsidR="001941D9" w:rsidRPr="00BB01AE">
        <w:rPr>
          <w:sz w:val="28"/>
          <w:szCs w:val="28"/>
        </w:rPr>
        <w:t> </w:t>
      </w:r>
      <w:r w:rsidRPr="00BB01AE">
        <w:rPr>
          <w:sz w:val="28"/>
          <w:szCs w:val="28"/>
        </w:rPr>
        <w:t>Закупки осуществляются в следующих целях:</w:t>
      </w:r>
    </w:p>
    <w:p w14:paraId="6EF4802F" w14:textId="77777777" w:rsidR="00E42EE0" w:rsidRPr="00BB01AE" w:rsidRDefault="00E42EE0" w:rsidP="005B5E5B">
      <w:pPr>
        <w:ind w:firstLine="540"/>
        <w:jc w:val="both"/>
        <w:rPr>
          <w:sz w:val="28"/>
          <w:szCs w:val="28"/>
        </w:rPr>
      </w:pPr>
      <w:r w:rsidRPr="00BB01AE">
        <w:rPr>
          <w:sz w:val="28"/>
          <w:szCs w:val="28"/>
        </w:rPr>
        <w:t>1) создание условий для своевременного и полного удовлетворения потребностей Заказчика в товарах, работах, услугах, в том числе для коммерческого использования, с установленными им показателями;</w:t>
      </w:r>
    </w:p>
    <w:p w14:paraId="34E67CE4" w14:textId="77777777" w:rsidR="00E42EE0" w:rsidRPr="00BB01AE" w:rsidRDefault="00E42EE0" w:rsidP="005B5E5B">
      <w:pPr>
        <w:ind w:firstLine="540"/>
        <w:jc w:val="both"/>
        <w:rPr>
          <w:sz w:val="28"/>
          <w:szCs w:val="28"/>
        </w:rPr>
      </w:pPr>
      <w:r w:rsidRPr="00BB01AE">
        <w:rPr>
          <w:sz w:val="28"/>
          <w:szCs w:val="28"/>
        </w:rPr>
        <w:t>2) реализация мер, направленных на сокращение издержек Заказчика;</w:t>
      </w:r>
    </w:p>
    <w:p w14:paraId="09520D60" w14:textId="77777777" w:rsidR="00E42EE0" w:rsidRPr="00BB01AE" w:rsidRDefault="00E42EE0" w:rsidP="005B5E5B">
      <w:pPr>
        <w:ind w:firstLine="540"/>
        <w:jc w:val="both"/>
        <w:rPr>
          <w:sz w:val="28"/>
          <w:szCs w:val="28"/>
        </w:rPr>
      </w:pPr>
      <w:r w:rsidRPr="00BB01AE">
        <w:rPr>
          <w:sz w:val="28"/>
          <w:szCs w:val="28"/>
        </w:rPr>
        <w:t>3) обеспечение гласности и прозрачности деятельности Заказчика;</w:t>
      </w:r>
    </w:p>
    <w:p w14:paraId="2BD7C77C" w14:textId="77777777" w:rsidR="00E42EE0" w:rsidRPr="00BB01AE" w:rsidRDefault="00E42EE0" w:rsidP="005B5E5B">
      <w:pPr>
        <w:ind w:firstLine="540"/>
        <w:jc w:val="both"/>
        <w:rPr>
          <w:sz w:val="28"/>
          <w:szCs w:val="28"/>
        </w:rPr>
      </w:pPr>
      <w:r w:rsidRPr="00BB01AE">
        <w:rPr>
          <w:sz w:val="28"/>
          <w:szCs w:val="28"/>
        </w:rPr>
        <w:t>4) обеспечение целевого и эффективного использования средств;</w:t>
      </w:r>
    </w:p>
    <w:p w14:paraId="100CAEF3" w14:textId="77777777" w:rsidR="00E42EE0" w:rsidRPr="00BB01AE" w:rsidRDefault="00E42EE0" w:rsidP="005B5E5B">
      <w:pPr>
        <w:ind w:firstLine="540"/>
        <w:jc w:val="both"/>
        <w:rPr>
          <w:sz w:val="28"/>
          <w:szCs w:val="28"/>
        </w:rPr>
      </w:pPr>
      <w:r w:rsidRPr="00BB01AE">
        <w:rPr>
          <w:sz w:val="28"/>
          <w:szCs w:val="28"/>
        </w:rPr>
        <w:t>5) предотвращение коррупции и других злоупотреблений;</w:t>
      </w:r>
    </w:p>
    <w:p w14:paraId="51A05E04" w14:textId="77777777" w:rsidR="00E42EE0" w:rsidRPr="00BB01AE" w:rsidRDefault="00E42EE0" w:rsidP="005B5E5B">
      <w:pPr>
        <w:ind w:firstLine="540"/>
        <w:jc w:val="both"/>
        <w:rPr>
          <w:sz w:val="28"/>
          <w:szCs w:val="28"/>
        </w:rPr>
      </w:pPr>
      <w:r w:rsidRPr="00BB01AE">
        <w:rPr>
          <w:sz w:val="28"/>
          <w:szCs w:val="28"/>
        </w:rPr>
        <w:t>6) развитие и стимулирование добросовестной конкуренции.</w:t>
      </w:r>
    </w:p>
    <w:p w14:paraId="5CF3067F" w14:textId="2584CBC2" w:rsidR="00816A24" w:rsidRDefault="00816A24" w:rsidP="005B5E5B">
      <w:pPr>
        <w:ind w:firstLine="540"/>
        <w:jc w:val="both"/>
        <w:rPr>
          <w:sz w:val="28"/>
          <w:szCs w:val="28"/>
        </w:rPr>
      </w:pPr>
      <w:r>
        <w:rPr>
          <w:sz w:val="28"/>
          <w:szCs w:val="28"/>
        </w:rPr>
        <w:t>1.2.2. Положение не применяется к отношениям, которые не регулируются Законом № 223-ФЗ.</w:t>
      </w:r>
    </w:p>
    <w:p w14:paraId="1043B312" w14:textId="78C94899" w:rsidR="00E42EE0" w:rsidRPr="00BB01AE" w:rsidRDefault="000F2F62" w:rsidP="005B5E5B">
      <w:pPr>
        <w:ind w:firstLine="540"/>
        <w:jc w:val="both"/>
        <w:rPr>
          <w:sz w:val="28"/>
          <w:szCs w:val="28"/>
        </w:rPr>
      </w:pPr>
      <w:r w:rsidRPr="00BB01AE">
        <w:rPr>
          <w:sz w:val="28"/>
          <w:szCs w:val="28"/>
        </w:rPr>
        <w:t>1.2</w:t>
      </w:r>
      <w:r w:rsidR="00816A24">
        <w:rPr>
          <w:sz w:val="28"/>
          <w:szCs w:val="28"/>
        </w:rPr>
        <w:t>.3</w:t>
      </w:r>
      <w:r w:rsidR="00E42EE0" w:rsidRPr="00BB01AE">
        <w:rPr>
          <w:sz w:val="28"/>
          <w:szCs w:val="28"/>
        </w:rPr>
        <w:t>.</w:t>
      </w:r>
      <w:r w:rsidR="00AF1DCF" w:rsidRPr="00BB01AE">
        <w:rPr>
          <w:sz w:val="28"/>
          <w:szCs w:val="28"/>
        </w:rPr>
        <w:t> </w:t>
      </w:r>
      <w:r w:rsidR="00E42EE0" w:rsidRPr="00BB01AE">
        <w:rPr>
          <w:sz w:val="28"/>
          <w:szCs w:val="28"/>
        </w:rPr>
        <w:t>При закупке товаров, работ, услуг Заказчик руководствуется следующими принципами:</w:t>
      </w:r>
    </w:p>
    <w:p w14:paraId="1039776F" w14:textId="77777777" w:rsidR="00E42EE0" w:rsidRPr="00BB01AE" w:rsidRDefault="00E42EE0" w:rsidP="005B5E5B">
      <w:pPr>
        <w:ind w:firstLine="540"/>
        <w:jc w:val="both"/>
        <w:rPr>
          <w:sz w:val="28"/>
          <w:szCs w:val="28"/>
        </w:rPr>
      </w:pPr>
      <w:r w:rsidRPr="00BB01AE">
        <w:rPr>
          <w:sz w:val="28"/>
          <w:szCs w:val="28"/>
        </w:rPr>
        <w:t>1) информационная открытость закупки;</w:t>
      </w:r>
    </w:p>
    <w:p w14:paraId="07A79227" w14:textId="77777777" w:rsidR="00E42EE0" w:rsidRPr="00BB01AE" w:rsidRDefault="00E42EE0" w:rsidP="005B5E5B">
      <w:pPr>
        <w:ind w:firstLine="540"/>
        <w:jc w:val="both"/>
        <w:rPr>
          <w:sz w:val="28"/>
          <w:szCs w:val="28"/>
        </w:rPr>
      </w:pPr>
      <w:r w:rsidRPr="00BB01AE">
        <w:rPr>
          <w:sz w:val="28"/>
          <w:szCs w:val="28"/>
        </w:rPr>
        <w:t xml:space="preserve">2) равноправие, справедливость, отсутствие дискриминации и необоснованных ограничений конкуренции по отношению к участникам </w:t>
      </w:r>
      <w:r w:rsidRPr="00BB01AE">
        <w:rPr>
          <w:sz w:val="28"/>
          <w:szCs w:val="28"/>
        </w:rPr>
        <w:lastRenderedPageBreak/>
        <w:t>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14:paraId="429E97D1" w14:textId="77777777" w:rsidR="00E42EE0" w:rsidRPr="00BB01AE" w:rsidRDefault="00E42EE0" w:rsidP="005B5E5B">
      <w:pPr>
        <w:ind w:firstLine="540"/>
        <w:jc w:val="both"/>
        <w:rPr>
          <w:sz w:val="28"/>
          <w:szCs w:val="28"/>
        </w:rPr>
      </w:pPr>
      <w:r w:rsidRPr="00BB01AE">
        <w:rPr>
          <w:sz w:val="28"/>
          <w:szCs w:val="28"/>
        </w:rPr>
        <w:t xml:space="preserve">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w:t>
      </w:r>
      <w:r w:rsidR="001941D9" w:rsidRPr="00BB01AE">
        <w:rPr>
          <w:sz w:val="28"/>
          <w:szCs w:val="28"/>
        </w:rPr>
        <w:t>–</w:t>
      </w:r>
      <w:r w:rsidRPr="00BB01AE">
        <w:rPr>
          <w:sz w:val="28"/>
          <w:szCs w:val="28"/>
        </w:rPr>
        <w:t xml:space="preserve"> при необходимости) и реализация мер, направленных на сокращение издержек Заказчика;</w:t>
      </w:r>
    </w:p>
    <w:p w14:paraId="593308DD" w14:textId="77777777" w:rsidR="00E42EE0" w:rsidRPr="00BB01AE" w:rsidRDefault="00E42EE0" w:rsidP="005B5E5B">
      <w:pPr>
        <w:ind w:firstLine="540"/>
        <w:jc w:val="both"/>
        <w:rPr>
          <w:sz w:val="28"/>
          <w:szCs w:val="28"/>
        </w:rPr>
      </w:pPr>
      <w:r w:rsidRPr="00BB01AE">
        <w:rPr>
          <w:sz w:val="28"/>
          <w:szCs w:val="28"/>
        </w:rPr>
        <w:t xml:space="preserve">4) отсутствие ограничения допуска к участию в закупке путем установления </w:t>
      </w:r>
      <w:proofErr w:type="spellStart"/>
      <w:r w:rsidRPr="00BB01AE">
        <w:rPr>
          <w:sz w:val="28"/>
          <w:szCs w:val="28"/>
        </w:rPr>
        <w:t>неизмеряемых</w:t>
      </w:r>
      <w:proofErr w:type="spellEnd"/>
      <w:r w:rsidRPr="00BB01AE">
        <w:rPr>
          <w:sz w:val="28"/>
          <w:szCs w:val="28"/>
        </w:rPr>
        <w:t xml:space="preserve"> требований к участникам закупки.</w:t>
      </w:r>
    </w:p>
    <w:p w14:paraId="15E7DB42" w14:textId="273ED06A" w:rsidR="003B64DA" w:rsidRPr="00BB01AE" w:rsidRDefault="002A5342" w:rsidP="005B5E5B">
      <w:pPr>
        <w:ind w:firstLine="540"/>
        <w:jc w:val="both"/>
        <w:rPr>
          <w:sz w:val="28"/>
          <w:szCs w:val="28"/>
        </w:rPr>
      </w:pPr>
      <w:r>
        <w:rPr>
          <w:rFonts w:eastAsia="Calibri"/>
          <w:sz w:val="28"/>
          <w:szCs w:val="28"/>
        </w:rPr>
        <w:t>1.2.4</w:t>
      </w:r>
      <w:r w:rsidR="003B64DA" w:rsidRPr="00BB01AE">
        <w:rPr>
          <w:rFonts w:eastAsia="Calibri"/>
          <w:sz w:val="28"/>
          <w:szCs w:val="28"/>
        </w:rPr>
        <w:t>.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Законом № 273-ФЗ.</w:t>
      </w:r>
    </w:p>
    <w:p w14:paraId="7AD325B3" w14:textId="77777777" w:rsidR="00E42EE0" w:rsidRPr="00BB01AE" w:rsidRDefault="00E42EE0" w:rsidP="005B5E5B">
      <w:pPr>
        <w:jc w:val="both"/>
        <w:rPr>
          <w:sz w:val="28"/>
          <w:szCs w:val="28"/>
        </w:rPr>
      </w:pPr>
    </w:p>
    <w:p w14:paraId="115A431C" w14:textId="77777777" w:rsidR="00E42EE0" w:rsidRPr="00BB01AE" w:rsidRDefault="00E42EE0" w:rsidP="005B5E5B">
      <w:pPr>
        <w:jc w:val="center"/>
        <w:outlineLvl w:val="1"/>
        <w:rPr>
          <w:b/>
          <w:sz w:val="28"/>
          <w:szCs w:val="28"/>
        </w:rPr>
      </w:pPr>
      <w:bookmarkStart w:id="5" w:name="P205"/>
      <w:bookmarkEnd w:id="5"/>
      <w:r w:rsidRPr="00BB01AE">
        <w:rPr>
          <w:b/>
          <w:sz w:val="28"/>
          <w:szCs w:val="28"/>
        </w:rPr>
        <w:t>1.3.</w:t>
      </w:r>
      <w:r w:rsidR="001941D9" w:rsidRPr="00BB01AE">
        <w:rPr>
          <w:b/>
          <w:sz w:val="28"/>
          <w:szCs w:val="28"/>
        </w:rPr>
        <w:t> </w:t>
      </w:r>
      <w:r w:rsidRPr="00BB01AE">
        <w:rPr>
          <w:b/>
          <w:sz w:val="28"/>
          <w:szCs w:val="28"/>
        </w:rPr>
        <w:t>Способы закупок</w:t>
      </w:r>
    </w:p>
    <w:p w14:paraId="4ECD3F0B" w14:textId="77777777" w:rsidR="00E42EE0" w:rsidRPr="00BB01AE" w:rsidRDefault="00E42EE0" w:rsidP="005B5E5B">
      <w:pPr>
        <w:jc w:val="both"/>
        <w:rPr>
          <w:sz w:val="28"/>
          <w:szCs w:val="28"/>
        </w:rPr>
      </w:pPr>
    </w:p>
    <w:p w14:paraId="32F879D7" w14:textId="77777777" w:rsidR="00E42EE0" w:rsidRPr="00BB01AE" w:rsidRDefault="00E42EE0" w:rsidP="005B5E5B">
      <w:pPr>
        <w:ind w:firstLine="540"/>
        <w:jc w:val="both"/>
        <w:rPr>
          <w:sz w:val="28"/>
          <w:szCs w:val="28"/>
        </w:rPr>
      </w:pPr>
      <w:bookmarkStart w:id="6" w:name="P207"/>
      <w:bookmarkEnd w:id="6"/>
      <w:r w:rsidRPr="00BB01AE">
        <w:rPr>
          <w:sz w:val="28"/>
          <w:szCs w:val="28"/>
        </w:rPr>
        <w:t>1.3.1.</w:t>
      </w:r>
      <w:r w:rsidR="001941D9" w:rsidRPr="00BB01AE">
        <w:rPr>
          <w:sz w:val="28"/>
          <w:szCs w:val="28"/>
        </w:rPr>
        <w:t> </w:t>
      </w:r>
      <w:r w:rsidRPr="00BB01AE">
        <w:rPr>
          <w:sz w:val="28"/>
          <w:szCs w:val="28"/>
        </w:rPr>
        <w:t>Закупки могут быть конкурентными и неконкурентными.</w:t>
      </w:r>
    </w:p>
    <w:p w14:paraId="0166F5B7" w14:textId="77777777" w:rsidR="00E42EE0" w:rsidRPr="00BB01AE" w:rsidRDefault="00E42EE0" w:rsidP="005B5E5B">
      <w:pPr>
        <w:ind w:firstLine="539"/>
        <w:jc w:val="both"/>
        <w:rPr>
          <w:sz w:val="28"/>
          <w:szCs w:val="28"/>
        </w:rPr>
      </w:pPr>
      <w:r w:rsidRPr="00BB01AE">
        <w:rPr>
          <w:sz w:val="28"/>
          <w:szCs w:val="28"/>
        </w:rPr>
        <w:t>1.3.2.</w:t>
      </w:r>
      <w:r w:rsidR="001941D9" w:rsidRPr="00BB01AE">
        <w:rPr>
          <w:sz w:val="28"/>
          <w:szCs w:val="28"/>
        </w:rPr>
        <w:t> </w:t>
      </w:r>
      <w:r w:rsidRPr="00BB01AE">
        <w:rPr>
          <w:sz w:val="28"/>
          <w:szCs w:val="28"/>
        </w:rPr>
        <w:t>Конкурентные закупки осуществляются следующими способами:</w:t>
      </w:r>
    </w:p>
    <w:p w14:paraId="65ED2154" w14:textId="77777777" w:rsidR="00E42EE0" w:rsidRPr="00BB01AE" w:rsidRDefault="00E42EE0" w:rsidP="005B5E5B">
      <w:pPr>
        <w:ind w:firstLine="540"/>
        <w:jc w:val="both"/>
        <w:rPr>
          <w:sz w:val="28"/>
          <w:szCs w:val="28"/>
        </w:rPr>
      </w:pPr>
      <w:r w:rsidRPr="00BB01AE">
        <w:rPr>
          <w:sz w:val="28"/>
          <w:szCs w:val="28"/>
        </w:rPr>
        <w:t>1)</w:t>
      </w:r>
      <w:r w:rsidR="001941D9" w:rsidRPr="00BB01AE">
        <w:rPr>
          <w:sz w:val="28"/>
          <w:szCs w:val="28"/>
        </w:rPr>
        <w:t> </w:t>
      </w:r>
      <w:r w:rsidRPr="00BB01AE">
        <w:rPr>
          <w:sz w:val="28"/>
          <w:szCs w:val="28"/>
        </w:rPr>
        <w:t>конкурс (открытый конкурс, конкурс в электронной форме, закрытый конкурс);</w:t>
      </w:r>
    </w:p>
    <w:p w14:paraId="55248808" w14:textId="77777777" w:rsidR="00E42EE0" w:rsidRPr="00BB01AE" w:rsidRDefault="00E42EE0" w:rsidP="005B5E5B">
      <w:pPr>
        <w:ind w:firstLine="540"/>
        <w:jc w:val="both"/>
        <w:rPr>
          <w:sz w:val="28"/>
          <w:szCs w:val="28"/>
        </w:rPr>
      </w:pPr>
      <w:r w:rsidRPr="00BB01AE">
        <w:rPr>
          <w:sz w:val="28"/>
          <w:szCs w:val="28"/>
        </w:rPr>
        <w:t>2)</w:t>
      </w:r>
      <w:r w:rsidR="001941D9" w:rsidRPr="00BB01AE">
        <w:rPr>
          <w:sz w:val="28"/>
          <w:szCs w:val="28"/>
        </w:rPr>
        <w:t> </w:t>
      </w:r>
      <w:r w:rsidRPr="00BB01AE">
        <w:rPr>
          <w:sz w:val="28"/>
          <w:szCs w:val="28"/>
        </w:rPr>
        <w:t>аукцион (открытый аукцион, аукцион в электронной форме, закрытый аукцион);</w:t>
      </w:r>
    </w:p>
    <w:p w14:paraId="75836B27" w14:textId="77777777" w:rsidR="00E42EE0" w:rsidRPr="00BB01AE" w:rsidRDefault="00E42EE0" w:rsidP="005B5E5B">
      <w:pPr>
        <w:ind w:firstLine="540"/>
        <w:jc w:val="both"/>
        <w:rPr>
          <w:sz w:val="28"/>
          <w:szCs w:val="28"/>
        </w:rPr>
      </w:pPr>
      <w:r w:rsidRPr="00BB01AE">
        <w:rPr>
          <w:sz w:val="28"/>
          <w:szCs w:val="28"/>
        </w:rPr>
        <w:t>3)</w:t>
      </w:r>
      <w:r w:rsidR="001941D9" w:rsidRPr="00BB01AE">
        <w:rPr>
          <w:sz w:val="28"/>
          <w:szCs w:val="28"/>
        </w:rPr>
        <w:t> </w:t>
      </w:r>
      <w:r w:rsidRPr="00BB01AE">
        <w:rPr>
          <w:sz w:val="28"/>
          <w:szCs w:val="28"/>
        </w:rPr>
        <w:t>запрос предложений (запрос предложений в электронной форме, закрытый запрос предложений);</w:t>
      </w:r>
    </w:p>
    <w:p w14:paraId="4DB2A59D" w14:textId="77777777" w:rsidR="00276C45" w:rsidRPr="00BB01AE" w:rsidRDefault="00E42EE0" w:rsidP="005B5E5B">
      <w:pPr>
        <w:ind w:firstLine="540"/>
        <w:jc w:val="both"/>
        <w:rPr>
          <w:sz w:val="28"/>
          <w:szCs w:val="28"/>
        </w:rPr>
      </w:pPr>
      <w:r w:rsidRPr="00BB01AE">
        <w:rPr>
          <w:sz w:val="28"/>
          <w:szCs w:val="28"/>
        </w:rPr>
        <w:t>4)</w:t>
      </w:r>
      <w:r w:rsidR="001941D9" w:rsidRPr="00BB01AE">
        <w:rPr>
          <w:sz w:val="28"/>
          <w:szCs w:val="28"/>
        </w:rPr>
        <w:t> </w:t>
      </w:r>
      <w:r w:rsidRPr="00BB01AE">
        <w:rPr>
          <w:sz w:val="28"/>
          <w:szCs w:val="28"/>
        </w:rPr>
        <w:t>запрос котировок (запрос котировок в электронной форме, закрытый запрос котировок)</w:t>
      </w:r>
      <w:r w:rsidR="00276C45" w:rsidRPr="00BB01AE">
        <w:rPr>
          <w:sz w:val="28"/>
          <w:szCs w:val="28"/>
        </w:rPr>
        <w:t>;</w:t>
      </w:r>
    </w:p>
    <w:p w14:paraId="598847FB" w14:textId="77777777" w:rsidR="00E42EE0" w:rsidRPr="00BB01AE" w:rsidRDefault="00E42EE0" w:rsidP="005B5E5B">
      <w:pPr>
        <w:ind w:firstLine="540"/>
        <w:jc w:val="both"/>
        <w:rPr>
          <w:sz w:val="28"/>
          <w:szCs w:val="28"/>
        </w:rPr>
      </w:pPr>
      <w:r w:rsidRPr="00BB01AE">
        <w:rPr>
          <w:sz w:val="28"/>
          <w:szCs w:val="28"/>
        </w:rPr>
        <w:t>1.3.3.</w:t>
      </w:r>
      <w:r w:rsidR="001941D9" w:rsidRPr="00BB01AE">
        <w:rPr>
          <w:sz w:val="28"/>
          <w:szCs w:val="28"/>
        </w:rPr>
        <w:t> </w:t>
      </w:r>
      <w:r w:rsidRPr="00BB01AE">
        <w:rPr>
          <w:sz w:val="28"/>
          <w:szCs w:val="28"/>
        </w:rPr>
        <w:t>Неконкурентной признается закупка, осуществленная у единственного поставщика.</w:t>
      </w:r>
    </w:p>
    <w:p w14:paraId="5C3E611E" w14:textId="77777777" w:rsidR="00E42EE0" w:rsidRPr="00BB01AE" w:rsidRDefault="00E42EE0" w:rsidP="005B5E5B">
      <w:pPr>
        <w:ind w:firstLine="540"/>
        <w:jc w:val="both"/>
        <w:rPr>
          <w:sz w:val="28"/>
          <w:szCs w:val="28"/>
        </w:rPr>
      </w:pPr>
      <w:r w:rsidRPr="00BB01AE">
        <w:rPr>
          <w:sz w:val="28"/>
          <w:szCs w:val="28"/>
        </w:rPr>
        <w:t>1.3.4.</w:t>
      </w:r>
      <w:r w:rsidR="001941D9" w:rsidRPr="00BB01AE">
        <w:rPr>
          <w:sz w:val="28"/>
          <w:szCs w:val="28"/>
        </w:rPr>
        <w:t> </w:t>
      </w:r>
      <w:r w:rsidRPr="00BB01AE">
        <w:rPr>
          <w:sz w:val="28"/>
          <w:szCs w:val="28"/>
        </w:rPr>
        <w:t>Конкурс проводится в случае закупки товаров (работ, услуг) в связи с конкретными потребностями Заказчика, в том числе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например</w:t>
      </w:r>
      <w:r w:rsidR="00AF1DCF" w:rsidRPr="00BB01AE">
        <w:rPr>
          <w:sz w:val="28"/>
          <w:szCs w:val="28"/>
        </w:rPr>
        <w:t>,</w:t>
      </w:r>
      <w:r w:rsidRPr="00BB01AE">
        <w:rPr>
          <w:sz w:val="28"/>
          <w:szCs w:val="28"/>
        </w:rPr>
        <w:t xml:space="preserve"> предложений по качеству предлагаемых товаров (работ, услуг).</w:t>
      </w:r>
    </w:p>
    <w:p w14:paraId="60209C2E" w14:textId="77777777" w:rsidR="00E42EE0" w:rsidRPr="00BB01AE" w:rsidRDefault="00E42EE0" w:rsidP="005B5E5B">
      <w:pPr>
        <w:ind w:firstLine="540"/>
        <w:jc w:val="both"/>
        <w:rPr>
          <w:sz w:val="28"/>
          <w:szCs w:val="28"/>
        </w:rPr>
      </w:pPr>
      <w:r w:rsidRPr="00BB01AE">
        <w:rPr>
          <w:sz w:val="28"/>
          <w:szCs w:val="28"/>
        </w:rPr>
        <w:t>1.3.5.</w:t>
      </w:r>
      <w:r w:rsidR="001941D9" w:rsidRPr="00BB01AE">
        <w:rPr>
          <w:sz w:val="28"/>
          <w:szCs w:val="28"/>
        </w:rPr>
        <w:t> </w:t>
      </w:r>
      <w:r w:rsidRPr="00BB01AE">
        <w:rPr>
          <w:sz w:val="28"/>
          <w:szCs w:val="28"/>
        </w:rPr>
        <w:t>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14:paraId="5E147A35" w14:textId="77777777" w:rsidR="00E42EE0" w:rsidRPr="00BB01AE" w:rsidRDefault="00E42EE0" w:rsidP="005B5E5B">
      <w:pPr>
        <w:ind w:firstLine="540"/>
        <w:jc w:val="both"/>
        <w:rPr>
          <w:sz w:val="28"/>
          <w:szCs w:val="28"/>
        </w:rPr>
      </w:pPr>
      <w:r w:rsidRPr="00BB01AE">
        <w:rPr>
          <w:sz w:val="28"/>
          <w:szCs w:val="28"/>
        </w:rPr>
        <w:t>1.3.6.</w:t>
      </w:r>
      <w:r w:rsidR="001941D9" w:rsidRPr="00BB01AE">
        <w:rPr>
          <w:sz w:val="28"/>
          <w:szCs w:val="28"/>
        </w:rPr>
        <w:t> </w:t>
      </w:r>
      <w:r w:rsidRPr="00BB01AE">
        <w:rPr>
          <w:sz w:val="28"/>
          <w:szCs w:val="28"/>
        </w:rPr>
        <w:t>Запрос предложений и запрос котировок проводятся с целью обеспечить срочные, неотложные нужды Заказчика.</w:t>
      </w:r>
    </w:p>
    <w:p w14:paraId="52A139DD" w14:textId="77777777" w:rsidR="00E42EE0" w:rsidRPr="00BB01AE" w:rsidRDefault="00E42EE0" w:rsidP="005B5E5B">
      <w:pPr>
        <w:ind w:firstLine="540"/>
        <w:jc w:val="both"/>
        <w:rPr>
          <w:sz w:val="28"/>
          <w:szCs w:val="28"/>
        </w:rPr>
      </w:pPr>
      <w:r w:rsidRPr="00BB01AE">
        <w:rPr>
          <w:sz w:val="28"/>
          <w:szCs w:val="28"/>
        </w:rPr>
        <w:t>1.3.7.</w:t>
      </w:r>
      <w:r w:rsidR="001941D9" w:rsidRPr="00BB01AE">
        <w:rPr>
          <w:sz w:val="28"/>
          <w:szCs w:val="28"/>
        </w:rPr>
        <w:t> </w:t>
      </w:r>
      <w:r w:rsidRPr="00BB01AE">
        <w:rPr>
          <w:sz w:val="28"/>
          <w:szCs w:val="28"/>
        </w:rPr>
        <w:t xml:space="preserve">Закупка у единственного поставщика осуществляется только в случаях, установленных настоящим Положением, когда </w:t>
      </w:r>
      <w:r w:rsidR="001941D9" w:rsidRPr="00BB01AE">
        <w:rPr>
          <w:sz w:val="28"/>
          <w:szCs w:val="28"/>
        </w:rPr>
        <w:t>осуществление закупок иными способами</w:t>
      </w:r>
      <w:r w:rsidRPr="00BB01AE">
        <w:rPr>
          <w:sz w:val="28"/>
          <w:szCs w:val="28"/>
        </w:rPr>
        <w:t xml:space="preserve"> невозможно или нецелесообразно.</w:t>
      </w:r>
    </w:p>
    <w:p w14:paraId="0E35C1BC" w14:textId="65CA16DA" w:rsidR="00E42EE0" w:rsidRPr="00BB01AE" w:rsidRDefault="00E42EE0" w:rsidP="002E087A">
      <w:pPr>
        <w:ind w:firstLine="540"/>
        <w:jc w:val="both"/>
        <w:rPr>
          <w:sz w:val="28"/>
          <w:szCs w:val="28"/>
        </w:rPr>
      </w:pPr>
      <w:r w:rsidRPr="00BB01AE">
        <w:rPr>
          <w:sz w:val="28"/>
          <w:szCs w:val="28"/>
        </w:rPr>
        <w:t>1.3.8.</w:t>
      </w:r>
      <w:r w:rsidR="001941D9" w:rsidRPr="00BB01AE">
        <w:rPr>
          <w:sz w:val="28"/>
          <w:szCs w:val="28"/>
        </w:rPr>
        <w:t> </w:t>
      </w:r>
      <w:r w:rsidRPr="00BB01AE">
        <w:rPr>
          <w:sz w:val="28"/>
          <w:szCs w:val="28"/>
        </w:rPr>
        <w:t xml:space="preserve">Заказчик вправе проводить конкурентные закупки как в электронной, так и в неэлектронной форме. Исключительно в электронной </w:t>
      </w:r>
      <w:r w:rsidRPr="00BB01AE">
        <w:rPr>
          <w:sz w:val="28"/>
          <w:szCs w:val="28"/>
        </w:rPr>
        <w:lastRenderedPageBreak/>
        <w:t xml:space="preserve">форме осуществляются конкурентные закупки товаров, работ, услуг, которые в соответствии с </w:t>
      </w:r>
      <w:r w:rsidR="00AF1DCF" w:rsidRPr="00BB01AE">
        <w:rPr>
          <w:sz w:val="28"/>
          <w:szCs w:val="28"/>
        </w:rPr>
        <w:t>п</w:t>
      </w:r>
      <w:r w:rsidRPr="00BB01AE">
        <w:rPr>
          <w:sz w:val="28"/>
          <w:szCs w:val="28"/>
        </w:rPr>
        <w:t xml:space="preserve">остановлением Правительства </w:t>
      </w:r>
      <w:r w:rsidR="00AF1DCF" w:rsidRPr="00BB01AE">
        <w:rPr>
          <w:sz w:val="28"/>
          <w:szCs w:val="28"/>
        </w:rPr>
        <w:t>Российской Федерации</w:t>
      </w:r>
      <w:r w:rsidRPr="00BB01AE">
        <w:rPr>
          <w:sz w:val="28"/>
          <w:szCs w:val="28"/>
        </w:rPr>
        <w:t xml:space="preserve"> </w:t>
      </w:r>
      <w:r w:rsidR="007E1529" w:rsidRPr="00BB01AE">
        <w:rPr>
          <w:sz w:val="28"/>
          <w:szCs w:val="28"/>
        </w:rPr>
        <w:t>№</w:t>
      </w:r>
      <w:r w:rsidR="001941D9" w:rsidRPr="00BB01AE">
        <w:rPr>
          <w:sz w:val="28"/>
          <w:szCs w:val="28"/>
        </w:rPr>
        <w:t> </w:t>
      </w:r>
      <w:r w:rsidRPr="00BB01AE">
        <w:rPr>
          <w:sz w:val="28"/>
          <w:szCs w:val="28"/>
        </w:rPr>
        <w:t>1352 проводятся только среди СМСП</w:t>
      </w:r>
      <w:r w:rsidR="009E4496" w:rsidRPr="00BB01AE">
        <w:rPr>
          <w:sz w:val="28"/>
          <w:szCs w:val="28"/>
        </w:rPr>
        <w:t xml:space="preserve">, а также </w:t>
      </w:r>
      <w:r w:rsidRPr="00BB01AE">
        <w:rPr>
          <w:sz w:val="28"/>
          <w:szCs w:val="28"/>
        </w:rPr>
        <w:t xml:space="preserve">закупки товаров, работ, услуг, которые включены в </w:t>
      </w:r>
      <w:r w:rsidR="002E087A">
        <w:rPr>
          <w:sz w:val="28"/>
          <w:szCs w:val="28"/>
        </w:rPr>
        <w:t>п</w:t>
      </w:r>
      <w:r w:rsidRPr="00BB01AE">
        <w:rPr>
          <w:sz w:val="28"/>
          <w:szCs w:val="28"/>
        </w:rPr>
        <w:t>еречень</w:t>
      </w:r>
      <w:r w:rsidR="002E087A">
        <w:rPr>
          <w:sz w:val="28"/>
          <w:szCs w:val="28"/>
        </w:rPr>
        <w:t xml:space="preserve"> </w:t>
      </w:r>
      <w:r w:rsidR="002E087A" w:rsidRPr="002E087A">
        <w:rPr>
          <w:sz w:val="28"/>
          <w:szCs w:val="28"/>
        </w:rPr>
        <w:t>товаров, работ и услуг, закупка которых осуществляется в электронной форме</w:t>
      </w:r>
      <w:r w:rsidRPr="00BB01AE">
        <w:rPr>
          <w:sz w:val="28"/>
          <w:szCs w:val="28"/>
        </w:rPr>
        <w:t xml:space="preserve">, утвержденный </w:t>
      </w:r>
      <w:r w:rsidR="00AF1DCF" w:rsidRPr="00BB01AE">
        <w:rPr>
          <w:sz w:val="28"/>
          <w:szCs w:val="28"/>
        </w:rPr>
        <w:t>п</w:t>
      </w:r>
      <w:r w:rsidRPr="00BB01AE">
        <w:rPr>
          <w:sz w:val="28"/>
          <w:szCs w:val="28"/>
        </w:rPr>
        <w:t xml:space="preserve">остановлением Правительства </w:t>
      </w:r>
      <w:r w:rsidR="00AF1DCF" w:rsidRPr="00BB01AE">
        <w:rPr>
          <w:sz w:val="28"/>
          <w:szCs w:val="28"/>
        </w:rPr>
        <w:t>Российской Федерации</w:t>
      </w:r>
      <w:r w:rsidRPr="00BB01AE">
        <w:rPr>
          <w:sz w:val="28"/>
          <w:szCs w:val="28"/>
        </w:rPr>
        <w:t xml:space="preserve"> от 21.06.2012 </w:t>
      </w:r>
      <w:r w:rsidR="007E1529" w:rsidRPr="00BB01AE">
        <w:rPr>
          <w:sz w:val="28"/>
          <w:szCs w:val="28"/>
        </w:rPr>
        <w:t>№</w:t>
      </w:r>
      <w:r w:rsidR="001941D9" w:rsidRPr="00BB01AE">
        <w:rPr>
          <w:sz w:val="28"/>
          <w:szCs w:val="28"/>
        </w:rPr>
        <w:t> </w:t>
      </w:r>
      <w:r w:rsidRPr="00BB01AE">
        <w:rPr>
          <w:sz w:val="28"/>
          <w:szCs w:val="28"/>
        </w:rPr>
        <w:t>616</w:t>
      </w:r>
      <w:r w:rsidR="00AD3640" w:rsidRPr="00BB01AE">
        <w:rPr>
          <w:sz w:val="28"/>
          <w:szCs w:val="28"/>
        </w:rPr>
        <w:t xml:space="preserve"> «Об утверждении перечня товаров, работ и услуг, закупка которых осуществляется в электронной форме». </w:t>
      </w:r>
      <w:r w:rsidRPr="00BB01AE">
        <w:rPr>
          <w:sz w:val="28"/>
          <w:szCs w:val="28"/>
        </w:rPr>
        <w:t>Исключение составляют следующие случаи:</w:t>
      </w:r>
    </w:p>
    <w:p w14:paraId="3F55F2BC" w14:textId="77777777" w:rsidR="00E42EE0" w:rsidRPr="00BB01AE" w:rsidRDefault="00E42EE0" w:rsidP="005B5E5B">
      <w:pPr>
        <w:ind w:firstLine="540"/>
        <w:jc w:val="both"/>
        <w:rPr>
          <w:sz w:val="28"/>
          <w:szCs w:val="28"/>
        </w:rPr>
      </w:pPr>
      <w:r w:rsidRPr="00BB01AE">
        <w:rPr>
          <w:sz w:val="28"/>
          <w:szCs w:val="28"/>
        </w:rPr>
        <w:t>1) информация о закупке в соответствии с ч</w:t>
      </w:r>
      <w:r w:rsidR="001941D9" w:rsidRPr="00BB01AE">
        <w:rPr>
          <w:sz w:val="28"/>
          <w:szCs w:val="28"/>
        </w:rPr>
        <w:t>астью</w:t>
      </w:r>
      <w:r w:rsidRPr="00BB01AE">
        <w:rPr>
          <w:sz w:val="28"/>
          <w:szCs w:val="28"/>
        </w:rPr>
        <w:t xml:space="preserve"> 15 ст</w:t>
      </w:r>
      <w:r w:rsidR="001941D9" w:rsidRPr="00BB01AE">
        <w:rPr>
          <w:sz w:val="28"/>
          <w:szCs w:val="28"/>
        </w:rPr>
        <w:t>атьи</w:t>
      </w:r>
      <w:r w:rsidRPr="00BB01AE">
        <w:rPr>
          <w:sz w:val="28"/>
          <w:szCs w:val="28"/>
        </w:rPr>
        <w:t xml:space="preserve"> 4 Закона </w:t>
      </w:r>
      <w:r w:rsidR="007E1529" w:rsidRPr="00BB01AE">
        <w:rPr>
          <w:sz w:val="28"/>
          <w:szCs w:val="28"/>
        </w:rPr>
        <w:t>№</w:t>
      </w:r>
      <w:r w:rsidR="003111BE" w:rsidRPr="00BB01AE">
        <w:rPr>
          <w:sz w:val="28"/>
          <w:szCs w:val="28"/>
        </w:rPr>
        <w:t> </w:t>
      </w:r>
      <w:r w:rsidRPr="00BB01AE">
        <w:rPr>
          <w:sz w:val="28"/>
          <w:szCs w:val="28"/>
        </w:rPr>
        <w:t>223-ФЗ не подлежит размещению в ЕИС;</w:t>
      </w:r>
    </w:p>
    <w:p w14:paraId="5F4DDAEE" w14:textId="77777777" w:rsidR="00E42EE0" w:rsidRPr="00BB01AE" w:rsidRDefault="00E42EE0" w:rsidP="005B5E5B">
      <w:pPr>
        <w:ind w:firstLine="540"/>
        <w:jc w:val="both"/>
        <w:rPr>
          <w:sz w:val="28"/>
          <w:szCs w:val="28"/>
        </w:rPr>
      </w:pPr>
      <w:r w:rsidRPr="00BB01AE">
        <w:rPr>
          <w:sz w:val="28"/>
          <w:szCs w:val="28"/>
        </w:rPr>
        <w:t>2)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48D4C4FC" w14:textId="77777777" w:rsidR="00E42EE0" w:rsidRPr="00BB01AE" w:rsidRDefault="00E42EE0" w:rsidP="005B5E5B">
      <w:pPr>
        <w:ind w:firstLine="540"/>
        <w:jc w:val="both"/>
        <w:rPr>
          <w:sz w:val="28"/>
          <w:szCs w:val="28"/>
        </w:rPr>
      </w:pPr>
      <w:r w:rsidRPr="00BB01AE">
        <w:rPr>
          <w:sz w:val="28"/>
          <w:szCs w:val="28"/>
        </w:rPr>
        <w:t>3) проводится закупка у единственного поставщика.</w:t>
      </w:r>
    </w:p>
    <w:p w14:paraId="2595E04C" w14:textId="77777777" w:rsidR="00E42EE0" w:rsidRPr="002E087A" w:rsidRDefault="00E42EE0" w:rsidP="005B5E5B">
      <w:pPr>
        <w:jc w:val="both"/>
        <w:rPr>
          <w:sz w:val="16"/>
          <w:szCs w:val="16"/>
        </w:rPr>
      </w:pPr>
    </w:p>
    <w:p w14:paraId="01CA9AE8" w14:textId="77777777" w:rsidR="00E42EE0" w:rsidRPr="00BB01AE" w:rsidRDefault="00E42EE0" w:rsidP="005B5E5B">
      <w:pPr>
        <w:jc w:val="center"/>
        <w:outlineLvl w:val="1"/>
        <w:rPr>
          <w:b/>
          <w:sz w:val="28"/>
          <w:szCs w:val="28"/>
        </w:rPr>
      </w:pPr>
      <w:bookmarkStart w:id="7" w:name="P222"/>
      <w:bookmarkEnd w:id="7"/>
      <w:r w:rsidRPr="00BB01AE">
        <w:rPr>
          <w:b/>
          <w:sz w:val="28"/>
          <w:szCs w:val="28"/>
        </w:rPr>
        <w:t>1.4. Информационное обеспечение закупок</w:t>
      </w:r>
    </w:p>
    <w:p w14:paraId="54A55AD8" w14:textId="77777777" w:rsidR="00E42EE0" w:rsidRPr="002E087A" w:rsidRDefault="00E42EE0" w:rsidP="005B5E5B">
      <w:pPr>
        <w:jc w:val="both"/>
        <w:rPr>
          <w:sz w:val="16"/>
          <w:szCs w:val="16"/>
        </w:rPr>
      </w:pPr>
    </w:p>
    <w:p w14:paraId="669B02E2" w14:textId="77777777" w:rsidR="003B64DA" w:rsidRPr="00BB01AE" w:rsidRDefault="003B64DA" w:rsidP="008F02E0">
      <w:pPr>
        <w:adjustRightInd w:val="0"/>
        <w:ind w:firstLine="567"/>
        <w:jc w:val="both"/>
        <w:rPr>
          <w:rFonts w:eastAsia="Calibri"/>
          <w:sz w:val="28"/>
          <w:szCs w:val="28"/>
        </w:rPr>
      </w:pPr>
      <w:r w:rsidRPr="00BB01AE">
        <w:rPr>
          <w:rFonts w:eastAsia="Calibri"/>
          <w:sz w:val="28"/>
          <w:szCs w:val="28"/>
        </w:rPr>
        <w:t>1.4.1. Заказчик размещает в ЕИС:</w:t>
      </w:r>
    </w:p>
    <w:p w14:paraId="63CA96F4" w14:textId="77777777" w:rsidR="003B64DA" w:rsidRPr="00BB01AE" w:rsidRDefault="003B64DA" w:rsidP="008F02E0">
      <w:pPr>
        <w:adjustRightInd w:val="0"/>
        <w:ind w:firstLine="567"/>
        <w:jc w:val="both"/>
        <w:rPr>
          <w:rFonts w:eastAsia="Calibri"/>
          <w:sz w:val="28"/>
          <w:szCs w:val="28"/>
        </w:rPr>
      </w:pPr>
      <w:r w:rsidRPr="00BB01AE">
        <w:rPr>
          <w:rFonts w:eastAsia="Calibri"/>
          <w:sz w:val="28"/>
          <w:szCs w:val="28"/>
        </w:rPr>
        <w:t>1) настоящее Положение и изменения, внесенные в него (не позднее 15 дней со дня утверждения);</w:t>
      </w:r>
    </w:p>
    <w:p w14:paraId="6E0DFC55" w14:textId="77777777" w:rsidR="003B64DA" w:rsidRPr="00BB01AE" w:rsidRDefault="003B64DA" w:rsidP="008F02E0">
      <w:pPr>
        <w:adjustRightInd w:val="0"/>
        <w:ind w:firstLine="567"/>
        <w:jc w:val="both"/>
        <w:rPr>
          <w:rFonts w:eastAsia="Calibri"/>
          <w:sz w:val="28"/>
          <w:szCs w:val="28"/>
        </w:rPr>
      </w:pPr>
      <w:r w:rsidRPr="00BB01AE">
        <w:rPr>
          <w:rFonts w:eastAsia="Calibri"/>
          <w:sz w:val="28"/>
          <w:szCs w:val="28"/>
        </w:rPr>
        <w:t>2) план закупок товаров, работ, услуг на срок не менее одного года</w:t>
      </w:r>
      <w:r w:rsidR="008F02E0" w:rsidRPr="00BB01AE">
        <w:rPr>
          <w:rFonts w:eastAsia="Calibri"/>
          <w:sz w:val="28"/>
          <w:szCs w:val="28"/>
        </w:rPr>
        <w:t xml:space="preserve"> </w:t>
      </w:r>
      <w:r w:rsidRPr="00BB01AE">
        <w:rPr>
          <w:rFonts w:eastAsia="Calibri"/>
          <w:sz w:val="28"/>
          <w:szCs w:val="28"/>
        </w:rPr>
        <w:t>и внесенные в него изменения;</w:t>
      </w:r>
    </w:p>
    <w:p w14:paraId="29964616" w14:textId="77777777" w:rsidR="003B64DA" w:rsidRPr="00BB01AE" w:rsidRDefault="003B64DA" w:rsidP="008F02E0">
      <w:pPr>
        <w:adjustRightInd w:val="0"/>
        <w:ind w:firstLine="567"/>
        <w:jc w:val="both"/>
        <w:rPr>
          <w:rFonts w:eastAsia="Calibri"/>
          <w:sz w:val="28"/>
          <w:szCs w:val="28"/>
        </w:rPr>
      </w:pPr>
      <w:r w:rsidRPr="00BB01AE">
        <w:rPr>
          <w:rFonts w:eastAsia="Calibri"/>
          <w:sz w:val="28"/>
          <w:szCs w:val="28"/>
        </w:rPr>
        <w:t>3) план закупок инновационной продукции, высокотехнологичной продукции, лекарственных средств на период от пяти до семи лет и внесенные в него изменения.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частью 4 статьи 4 Закона № 223-ФЗ.</w:t>
      </w:r>
    </w:p>
    <w:p w14:paraId="050B818D" w14:textId="77777777" w:rsidR="003B64DA" w:rsidRPr="00BB01AE" w:rsidRDefault="003B64DA" w:rsidP="008F02E0">
      <w:pPr>
        <w:adjustRightInd w:val="0"/>
        <w:ind w:firstLine="567"/>
        <w:jc w:val="both"/>
        <w:rPr>
          <w:rFonts w:eastAsia="Calibri"/>
          <w:sz w:val="28"/>
          <w:szCs w:val="28"/>
        </w:rPr>
      </w:pPr>
      <w:r w:rsidRPr="00BB01AE">
        <w:rPr>
          <w:rFonts w:eastAsia="Calibri"/>
          <w:sz w:val="28"/>
          <w:szCs w:val="28"/>
        </w:rPr>
        <w:t>При осуществлении закупки в ЕИС, на официальном сайте, за исключением случаев, предусмотренных Законом № 223-ФЗ, размещаются:</w:t>
      </w:r>
    </w:p>
    <w:p w14:paraId="2575C39C" w14:textId="77777777" w:rsidR="003B64DA" w:rsidRPr="00BB01AE" w:rsidRDefault="003B64DA" w:rsidP="008F02E0">
      <w:pPr>
        <w:adjustRightInd w:val="0"/>
        <w:ind w:firstLine="567"/>
        <w:jc w:val="both"/>
        <w:rPr>
          <w:rFonts w:eastAsia="Calibri"/>
          <w:sz w:val="28"/>
          <w:szCs w:val="28"/>
        </w:rPr>
      </w:pPr>
      <w:r w:rsidRPr="00BB01AE">
        <w:rPr>
          <w:rFonts w:eastAsia="Calibri"/>
          <w:sz w:val="28"/>
          <w:szCs w:val="28"/>
        </w:rPr>
        <w:t xml:space="preserve">1) извещение об осуществлении конкурентной закупки и изменения, внесенные в такое извещение; </w:t>
      </w:r>
    </w:p>
    <w:p w14:paraId="31DDF2CB" w14:textId="77777777" w:rsidR="003B64DA" w:rsidRPr="00BB01AE" w:rsidRDefault="003B64DA" w:rsidP="008F02E0">
      <w:pPr>
        <w:adjustRightInd w:val="0"/>
        <w:ind w:firstLine="567"/>
        <w:jc w:val="both"/>
        <w:rPr>
          <w:rFonts w:eastAsia="Calibri"/>
          <w:sz w:val="28"/>
          <w:szCs w:val="28"/>
        </w:rPr>
      </w:pPr>
      <w:r w:rsidRPr="00BB01AE">
        <w:rPr>
          <w:rFonts w:eastAsia="Calibri"/>
          <w:sz w:val="28"/>
          <w:szCs w:val="28"/>
        </w:rPr>
        <w:t xml:space="preserve">2) документация о конкурентной закупке и изменения, внесенные в такую документацию; </w:t>
      </w:r>
    </w:p>
    <w:p w14:paraId="2AB81549" w14:textId="77777777" w:rsidR="003B64DA" w:rsidRPr="00BB01AE" w:rsidRDefault="003B64DA" w:rsidP="008F02E0">
      <w:pPr>
        <w:adjustRightInd w:val="0"/>
        <w:ind w:firstLine="567"/>
        <w:jc w:val="both"/>
        <w:rPr>
          <w:rFonts w:eastAsia="Calibri"/>
          <w:sz w:val="28"/>
          <w:szCs w:val="28"/>
        </w:rPr>
      </w:pPr>
      <w:r w:rsidRPr="00BB01AE">
        <w:rPr>
          <w:rFonts w:eastAsia="Calibri"/>
          <w:sz w:val="28"/>
          <w:szCs w:val="28"/>
        </w:rPr>
        <w:t xml:space="preserve">3) проект договора, являющийся неотъемлемой частью извещения об осуществлении конкурентной закупки и документации о конкурентной закупке; </w:t>
      </w:r>
    </w:p>
    <w:p w14:paraId="73156C8E" w14:textId="77777777" w:rsidR="003B64DA" w:rsidRPr="00BB01AE" w:rsidRDefault="003B64DA" w:rsidP="008F02E0">
      <w:pPr>
        <w:adjustRightInd w:val="0"/>
        <w:ind w:firstLine="567"/>
        <w:jc w:val="both"/>
        <w:rPr>
          <w:rFonts w:eastAsia="Calibri"/>
          <w:sz w:val="28"/>
          <w:szCs w:val="28"/>
        </w:rPr>
      </w:pPr>
      <w:r w:rsidRPr="00BB01AE">
        <w:rPr>
          <w:rFonts w:eastAsia="Calibri"/>
          <w:sz w:val="28"/>
          <w:szCs w:val="28"/>
        </w:rPr>
        <w:t>4) разъяснения документации о конкурентной закупке;</w:t>
      </w:r>
    </w:p>
    <w:p w14:paraId="17F27807" w14:textId="77777777" w:rsidR="003B64DA" w:rsidRPr="00BB01AE" w:rsidRDefault="003B64DA" w:rsidP="008F02E0">
      <w:pPr>
        <w:adjustRightInd w:val="0"/>
        <w:ind w:firstLine="567"/>
        <w:jc w:val="both"/>
        <w:rPr>
          <w:rFonts w:eastAsia="Calibri"/>
          <w:sz w:val="28"/>
          <w:szCs w:val="28"/>
        </w:rPr>
      </w:pPr>
      <w:r w:rsidRPr="00BB01AE">
        <w:rPr>
          <w:rFonts w:eastAsia="Calibri"/>
          <w:sz w:val="28"/>
          <w:szCs w:val="28"/>
        </w:rPr>
        <w:t>5) протоколы, составляемые при осуществлении закупки;</w:t>
      </w:r>
    </w:p>
    <w:p w14:paraId="4BF36282" w14:textId="77777777" w:rsidR="003B64DA" w:rsidRPr="00BB01AE" w:rsidRDefault="003B64DA" w:rsidP="008F02E0">
      <w:pPr>
        <w:adjustRightInd w:val="0"/>
        <w:ind w:firstLine="567"/>
        <w:jc w:val="both"/>
        <w:rPr>
          <w:rFonts w:eastAsia="Calibri"/>
          <w:sz w:val="28"/>
          <w:szCs w:val="28"/>
        </w:rPr>
      </w:pPr>
      <w:r w:rsidRPr="00BB01AE">
        <w:rPr>
          <w:rFonts w:eastAsia="Calibri"/>
          <w:sz w:val="28"/>
          <w:szCs w:val="28"/>
        </w:rPr>
        <w:t>6) итоговый протокол;</w:t>
      </w:r>
    </w:p>
    <w:p w14:paraId="5316F762" w14:textId="638923A5" w:rsidR="00E42EE0" w:rsidRPr="00BB01AE" w:rsidRDefault="003B64DA" w:rsidP="008F02E0">
      <w:pPr>
        <w:ind w:firstLine="567"/>
        <w:jc w:val="both"/>
        <w:rPr>
          <w:rFonts w:eastAsia="Calibri"/>
          <w:sz w:val="28"/>
          <w:szCs w:val="28"/>
        </w:rPr>
      </w:pPr>
      <w:r w:rsidRPr="00BB01AE">
        <w:rPr>
          <w:rFonts w:eastAsia="Calibri"/>
          <w:sz w:val="28"/>
          <w:szCs w:val="28"/>
        </w:rPr>
        <w:t xml:space="preserve">7) иная дополнительная информация, предусмотренная </w:t>
      </w:r>
      <w:hyperlink r:id="rId11" w:history="1">
        <w:r w:rsidRPr="00BB01AE">
          <w:rPr>
            <w:rFonts w:eastAsia="Calibri"/>
            <w:sz w:val="28"/>
            <w:szCs w:val="28"/>
          </w:rPr>
          <w:t>частью 6</w:t>
        </w:r>
      </w:hyperlink>
      <w:r w:rsidRPr="00BB01AE">
        <w:rPr>
          <w:rFonts w:eastAsia="Calibri"/>
          <w:sz w:val="28"/>
          <w:szCs w:val="28"/>
        </w:rPr>
        <w:t xml:space="preserve"> статьи 4 Закона № 223-ФЗ.</w:t>
      </w:r>
    </w:p>
    <w:p w14:paraId="4869350D" w14:textId="77777777" w:rsidR="000B03B3" w:rsidRPr="00BB01AE" w:rsidRDefault="000B03B3" w:rsidP="000B03B3">
      <w:pPr>
        <w:ind w:firstLine="540"/>
        <w:jc w:val="both"/>
        <w:rPr>
          <w:sz w:val="28"/>
          <w:szCs w:val="28"/>
        </w:rPr>
      </w:pPr>
      <w:r w:rsidRPr="00BB01AE">
        <w:rPr>
          <w:sz w:val="28"/>
          <w:szCs w:val="28"/>
        </w:rPr>
        <w:t xml:space="preserve">1.4.2.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размещается в ЕИС с указанием измененных </w:t>
      </w:r>
      <w:r w:rsidRPr="00BB01AE">
        <w:rPr>
          <w:sz w:val="28"/>
          <w:szCs w:val="28"/>
        </w:rPr>
        <w:lastRenderedPageBreak/>
        <w:t>условий договора. Это делается не позднее 10 дней со дня внесения изменений.</w:t>
      </w:r>
    </w:p>
    <w:p w14:paraId="0724FCEE" w14:textId="77777777" w:rsidR="000B03B3" w:rsidRPr="00BB01AE" w:rsidRDefault="000B03B3" w:rsidP="000B03B3">
      <w:pPr>
        <w:ind w:firstLine="540"/>
        <w:jc w:val="both"/>
        <w:rPr>
          <w:sz w:val="28"/>
          <w:szCs w:val="28"/>
        </w:rPr>
      </w:pPr>
      <w:bookmarkStart w:id="8" w:name="P236"/>
      <w:bookmarkEnd w:id="8"/>
      <w:r w:rsidRPr="00BB01AE">
        <w:rPr>
          <w:sz w:val="28"/>
          <w:szCs w:val="28"/>
        </w:rPr>
        <w:t>1.4.3. Заказчик не позднее 10-го числа месяца, следующего за отчетным, размещает в ЕИС:</w:t>
      </w:r>
    </w:p>
    <w:p w14:paraId="3107FBB2" w14:textId="77777777" w:rsidR="000B03B3" w:rsidRPr="00BB01AE" w:rsidRDefault="000B03B3" w:rsidP="000B03B3">
      <w:pPr>
        <w:ind w:right="-1" w:firstLine="540"/>
        <w:jc w:val="both"/>
        <w:rPr>
          <w:sz w:val="28"/>
          <w:szCs w:val="28"/>
        </w:rPr>
      </w:pPr>
      <w:r w:rsidRPr="00BB01AE">
        <w:rPr>
          <w:sz w:val="28"/>
          <w:szCs w:val="28"/>
        </w:rPr>
        <w:t>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Закона № 223-ФЗ;</w:t>
      </w:r>
    </w:p>
    <w:p w14:paraId="1A4FAF36" w14:textId="77777777" w:rsidR="000B03B3" w:rsidRPr="00BB01AE" w:rsidRDefault="000B03B3" w:rsidP="000B03B3">
      <w:pPr>
        <w:ind w:firstLine="540"/>
        <w:jc w:val="both"/>
        <w:rPr>
          <w:sz w:val="28"/>
          <w:szCs w:val="28"/>
        </w:rPr>
      </w:pPr>
      <w:r w:rsidRPr="00BB01AE">
        <w:rPr>
          <w:sz w:val="28"/>
          <w:szCs w:val="28"/>
        </w:rPr>
        <w:t>2) сведения о количестве и стоимости договоров, заключенных по результатам закупки у единственного поставщика;</w:t>
      </w:r>
    </w:p>
    <w:p w14:paraId="7E017265" w14:textId="77777777" w:rsidR="000B03B3" w:rsidRPr="00BB01AE" w:rsidRDefault="000B03B3" w:rsidP="000B03B3">
      <w:pPr>
        <w:ind w:firstLine="540"/>
        <w:jc w:val="both"/>
        <w:rPr>
          <w:sz w:val="28"/>
          <w:szCs w:val="28"/>
        </w:rPr>
      </w:pPr>
      <w:r w:rsidRPr="00BB01AE">
        <w:rPr>
          <w:sz w:val="28"/>
          <w:szCs w:val="28"/>
        </w:rPr>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14:paraId="188E8D59" w14:textId="77777777" w:rsidR="000B03B3" w:rsidRPr="00BB01AE" w:rsidRDefault="000B03B3" w:rsidP="000B03B3">
      <w:pPr>
        <w:ind w:firstLine="540"/>
        <w:jc w:val="both"/>
        <w:rPr>
          <w:sz w:val="28"/>
          <w:szCs w:val="28"/>
        </w:rPr>
      </w:pPr>
      <w:bookmarkStart w:id="9" w:name="P249"/>
      <w:bookmarkEnd w:id="9"/>
      <w:r w:rsidRPr="00BB01AE">
        <w:rPr>
          <w:sz w:val="28"/>
          <w:szCs w:val="28"/>
        </w:rPr>
        <w:t>1.4.4. Заказчик не позднее 1 февраля года, следующего за отчетным, размещает в ЕИС годовой отчет о закупке товаров, работ, услуг у СМСП, если в отчетном году Заказчик обязан был осуществить определенный объем закупок у таких субъектов.</w:t>
      </w:r>
    </w:p>
    <w:p w14:paraId="2FD13E2A" w14:textId="77777777" w:rsidR="000B03B3" w:rsidRPr="00BB01AE" w:rsidRDefault="000B03B3" w:rsidP="000B03B3">
      <w:pPr>
        <w:ind w:firstLine="540"/>
        <w:jc w:val="both"/>
        <w:rPr>
          <w:sz w:val="28"/>
          <w:szCs w:val="28"/>
        </w:rPr>
      </w:pPr>
      <w:r w:rsidRPr="00BB01AE">
        <w:rPr>
          <w:sz w:val="28"/>
          <w:szCs w:val="28"/>
        </w:rPr>
        <w:t>1.4.5. Содержание извещения и документации о закупке формируется исходя из выбранного способа закупки.</w:t>
      </w:r>
    </w:p>
    <w:p w14:paraId="094A98E5" w14:textId="77777777" w:rsidR="000B03B3" w:rsidRPr="00BB01AE" w:rsidRDefault="000B03B3" w:rsidP="000B03B3">
      <w:pPr>
        <w:ind w:firstLine="540"/>
        <w:jc w:val="both"/>
        <w:rPr>
          <w:sz w:val="28"/>
          <w:szCs w:val="28"/>
        </w:rPr>
      </w:pPr>
      <w:r w:rsidRPr="00BB01AE">
        <w:rPr>
          <w:sz w:val="28"/>
          <w:szCs w:val="28"/>
        </w:rPr>
        <w:t>1.4.6. В течение трех дней со дня принятия решения о внесении изменений в извещение, документацию о закупке или со дня предоставления разъяснений положений документации такие изменения, разъяснения размещаются Заказчиком в ЕИС. Если в извещение, документацию о закупке внесены изменения, срок подачи заявок на участие в ней должен быть продлен следующим образом. С даты размещения в ЕИС указанных изменений до даты окончания срока подачи заявок должно оставаться не менее половины срока подачи заявок, установленного настоящим Положением для данного способа закупки.</w:t>
      </w:r>
    </w:p>
    <w:p w14:paraId="0DD82F2F" w14:textId="77777777" w:rsidR="000B03B3" w:rsidRPr="00BB01AE" w:rsidRDefault="000B03B3" w:rsidP="000B03B3">
      <w:pPr>
        <w:ind w:firstLine="540"/>
        <w:jc w:val="both"/>
        <w:rPr>
          <w:sz w:val="28"/>
          <w:szCs w:val="28"/>
        </w:rPr>
      </w:pPr>
      <w:r w:rsidRPr="00BB01AE">
        <w:rPr>
          <w:sz w:val="28"/>
          <w:szCs w:val="28"/>
        </w:rPr>
        <w:t>1.4.7. Протоколы, составляемые в ходе закупки, размещаются в ЕИС не позднее чем через три дня со дня подписания.</w:t>
      </w:r>
    </w:p>
    <w:p w14:paraId="3996D513" w14:textId="77777777" w:rsidR="000B03B3" w:rsidRPr="00BB01AE" w:rsidRDefault="000B03B3" w:rsidP="000B03B3">
      <w:pPr>
        <w:ind w:firstLine="540"/>
        <w:jc w:val="both"/>
        <w:rPr>
          <w:sz w:val="28"/>
          <w:szCs w:val="28"/>
        </w:rPr>
      </w:pPr>
      <w:r w:rsidRPr="00BB01AE">
        <w:rPr>
          <w:sz w:val="28"/>
          <w:szCs w:val="28"/>
        </w:rPr>
        <w:t>1.4.8. Заказчик вправе размещать информацию и на сайте Заказчика, однако такое размещение не освобождает его от обязанности размещать сведения в ЕИС.</w:t>
      </w:r>
    </w:p>
    <w:p w14:paraId="6A78F9D0" w14:textId="77777777" w:rsidR="000B03B3" w:rsidRPr="00BB01AE" w:rsidRDefault="000B03B3" w:rsidP="000B03B3">
      <w:pPr>
        <w:ind w:firstLine="540"/>
        <w:jc w:val="both"/>
        <w:rPr>
          <w:sz w:val="28"/>
          <w:szCs w:val="28"/>
        </w:rPr>
      </w:pPr>
      <w:r w:rsidRPr="00BB01AE">
        <w:rPr>
          <w:sz w:val="28"/>
          <w:szCs w:val="28"/>
        </w:rPr>
        <w:t>При несоответствии информации в ЕИС и информации на сайте Заказчика достоверной считается информация, размещенная в ЕИС.</w:t>
      </w:r>
    </w:p>
    <w:p w14:paraId="3E149E71" w14:textId="77777777" w:rsidR="000B03B3" w:rsidRPr="00BB01AE" w:rsidRDefault="000B03B3" w:rsidP="000B03B3">
      <w:pPr>
        <w:ind w:firstLine="540"/>
        <w:jc w:val="both"/>
        <w:rPr>
          <w:sz w:val="28"/>
          <w:szCs w:val="28"/>
        </w:rPr>
      </w:pPr>
      <w:r w:rsidRPr="00BB01AE">
        <w:rPr>
          <w:sz w:val="28"/>
          <w:szCs w:val="28"/>
        </w:rPr>
        <w:t>Если технические или иные неполадки 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 При этом информация, подлежащая размещению в ЕИС, считается размещенной в установленном порядке.</w:t>
      </w:r>
    </w:p>
    <w:p w14:paraId="5741A95B" w14:textId="77777777" w:rsidR="00B21D29" w:rsidRPr="00BB01AE" w:rsidRDefault="000B03B3" w:rsidP="000B03B3">
      <w:pPr>
        <w:ind w:firstLine="540"/>
        <w:jc w:val="both"/>
        <w:rPr>
          <w:sz w:val="28"/>
          <w:szCs w:val="28"/>
        </w:rPr>
      </w:pPr>
      <w:bookmarkStart w:id="10" w:name="P275"/>
      <w:bookmarkEnd w:id="10"/>
      <w:r w:rsidRPr="00BB01AE">
        <w:rPr>
          <w:sz w:val="28"/>
          <w:szCs w:val="28"/>
        </w:rPr>
        <w:t>1.4.9. Не подлежат размещению в ЕИС и на сайте Заказчика сведения о закупках, в случаях, предусмотренных частью 15 и частью 16 статьи 4 Закона 223-ФЗ.</w:t>
      </w:r>
      <w:r w:rsidRPr="00BB01AE" w:rsidDel="00B97F7B">
        <w:rPr>
          <w:sz w:val="28"/>
          <w:szCs w:val="28"/>
        </w:rPr>
        <w:t xml:space="preserve"> </w:t>
      </w:r>
      <w:bookmarkStart w:id="11" w:name="P279"/>
      <w:bookmarkEnd w:id="11"/>
    </w:p>
    <w:p w14:paraId="2A537853" w14:textId="77777777" w:rsidR="00311BF8" w:rsidRDefault="00311BF8" w:rsidP="000B03B3">
      <w:pPr>
        <w:ind w:firstLine="540"/>
        <w:jc w:val="both"/>
        <w:rPr>
          <w:sz w:val="28"/>
          <w:szCs w:val="28"/>
        </w:rPr>
      </w:pPr>
    </w:p>
    <w:p w14:paraId="558C0FD7" w14:textId="77777777" w:rsidR="00311BF8" w:rsidRDefault="00311BF8" w:rsidP="000B03B3">
      <w:pPr>
        <w:ind w:firstLine="540"/>
        <w:jc w:val="both"/>
        <w:rPr>
          <w:sz w:val="28"/>
          <w:szCs w:val="28"/>
        </w:rPr>
      </w:pPr>
    </w:p>
    <w:p w14:paraId="380F34E3" w14:textId="44B7AD9C" w:rsidR="000B03B3" w:rsidRPr="00BB01AE" w:rsidRDefault="000B03B3" w:rsidP="000B03B3">
      <w:pPr>
        <w:ind w:firstLine="540"/>
        <w:jc w:val="both"/>
        <w:rPr>
          <w:sz w:val="28"/>
          <w:szCs w:val="28"/>
        </w:rPr>
      </w:pPr>
      <w:r w:rsidRPr="00BB01AE">
        <w:rPr>
          <w:sz w:val="28"/>
          <w:szCs w:val="28"/>
        </w:rPr>
        <w:lastRenderedPageBreak/>
        <w:t>1.4.10. Заказчик вправе не размещать в ЕИС сведения:</w:t>
      </w:r>
    </w:p>
    <w:p w14:paraId="3A6CA828" w14:textId="77777777" w:rsidR="000B03B3" w:rsidRPr="00BB01AE" w:rsidRDefault="000B03B3" w:rsidP="000B03B3">
      <w:pPr>
        <w:ind w:firstLine="540"/>
        <w:jc w:val="both"/>
        <w:rPr>
          <w:sz w:val="28"/>
          <w:szCs w:val="28"/>
        </w:rPr>
      </w:pPr>
      <w:r w:rsidRPr="00BB01AE">
        <w:rPr>
          <w:sz w:val="28"/>
          <w:szCs w:val="28"/>
        </w:rPr>
        <w:t>1) о закупке товаров, работ, услуг, стоимость которых не превышает 100 000 (сто тысяч) рублей. Если годовая выручка за отчетный финансовый год составляет более 5 000 000 000 (пять миллиардов) рублей, Заказчик вправе не размещать в ЕИС сведения о закупке товаров, работ, услуг, стоимость которых не превышает 500 000 (пятьсот тысяч) рублей;</w:t>
      </w:r>
    </w:p>
    <w:p w14:paraId="757BC924" w14:textId="77777777" w:rsidR="000B03B3" w:rsidRPr="00BB01AE" w:rsidRDefault="000B03B3" w:rsidP="000B03B3">
      <w:pPr>
        <w:ind w:firstLine="540"/>
        <w:jc w:val="both"/>
        <w:rPr>
          <w:sz w:val="28"/>
          <w:szCs w:val="28"/>
        </w:rPr>
      </w:pPr>
      <w:r w:rsidRPr="00BB01AE">
        <w:rPr>
          <w:sz w:val="28"/>
          <w:szCs w:val="28"/>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28E05647" w14:textId="77777777" w:rsidR="000B03B3" w:rsidRPr="00BB01AE" w:rsidRDefault="000B03B3" w:rsidP="000B03B3">
      <w:pPr>
        <w:ind w:firstLine="540"/>
        <w:jc w:val="both"/>
        <w:rPr>
          <w:sz w:val="28"/>
          <w:szCs w:val="28"/>
        </w:rPr>
      </w:pPr>
      <w:r w:rsidRPr="00BB01AE">
        <w:rPr>
          <w:sz w:val="28"/>
          <w:szCs w:val="28"/>
        </w:rPr>
        <w:t>3)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415AA05C" w14:textId="77777777" w:rsidR="000B03B3" w:rsidRPr="00BB01AE" w:rsidRDefault="000B03B3" w:rsidP="000B03B3">
      <w:pPr>
        <w:ind w:firstLine="540"/>
        <w:jc w:val="both"/>
        <w:rPr>
          <w:sz w:val="28"/>
          <w:szCs w:val="28"/>
        </w:rPr>
      </w:pPr>
      <w:bookmarkStart w:id="12" w:name="P280"/>
      <w:bookmarkEnd w:id="12"/>
      <w:r w:rsidRPr="00BB01AE">
        <w:rPr>
          <w:sz w:val="28"/>
          <w:szCs w:val="28"/>
        </w:rPr>
        <w:t>1.4.11. Положение, информация о закупке, планы закупки, размещенные в ЕИС и на сайте Заказчика, должны быть доступны для ознакомления без взимания платы.</w:t>
      </w:r>
    </w:p>
    <w:p w14:paraId="331D427E" w14:textId="36B91FF6" w:rsidR="00E42EE0" w:rsidRPr="00BB01AE" w:rsidRDefault="00E42EE0" w:rsidP="005B5E5B">
      <w:pPr>
        <w:jc w:val="both"/>
        <w:rPr>
          <w:sz w:val="28"/>
          <w:szCs w:val="28"/>
        </w:rPr>
      </w:pPr>
    </w:p>
    <w:p w14:paraId="048CB817" w14:textId="711BDF4C" w:rsidR="00E42EE0" w:rsidRPr="00BB01AE" w:rsidRDefault="00E42EE0" w:rsidP="005B5E5B">
      <w:pPr>
        <w:jc w:val="center"/>
        <w:outlineLvl w:val="1"/>
        <w:rPr>
          <w:b/>
          <w:sz w:val="28"/>
          <w:szCs w:val="28"/>
        </w:rPr>
      </w:pPr>
      <w:bookmarkStart w:id="13" w:name="P282"/>
      <w:bookmarkEnd w:id="13"/>
      <w:r w:rsidRPr="00BB01AE">
        <w:rPr>
          <w:b/>
          <w:sz w:val="28"/>
          <w:szCs w:val="28"/>
        </w:rPr>
        <w:t>1.5. Планирование закупок</w:t>
      </w:r>
    </w:p>
    <w:p w14:paraId="55526324" w14:textId="77777777" w:rsidR="002F1379" w:rsidRPr="00BB01AE" w:rsidRDefault="002F1379" w:rsidP="005B5E5B">
      <w:pPr>
        <w:jc w:val="center"/>
        <w:outlineLvl w:val="1"/>
        <w:rPr>
          <w:b/>
          <w:sz w:val="28"/>
          <w:szCs w:val="28"/>
        </w:rPr>
      </w:pPr>
    </w:p>
    <w:p w14:paraId="257EF571" w14:textId="5570B4BB" w:rsidR="00E42EE0" w:rsidRPr="00BB01AE" w:rsidRDefault="00E42EE0" w:rsidP="005B5E5B">
      <w:pPr>
        <w:ind w:firstLine="540"/>
        <w:jc w:val="both"/>
        <w:rPr>
          <w:sz w:val="28"/>
          <w:szCs w:val="28"/>
        </w:rPr>
      </w:pPr>
      <w:r w:rsidRPr="00BB01AE">
        <w:rPr>
          <w:sz w:val="28"/>
          <w:szCs w:val="28"/>
        </w:rPr>
        <w:t>1.5.1.</w:t>
      </w:r>
      <w:r w:rsidR="009B73B2" w:rsidRPr="00BB01AE">
        <w:rPr>
          <w:sz w:val="28"/>
          <w:szCs w:val="28"/>
        </w:rPr>
        <w:t> </w:t>
      </w:r>
      <w:r w:rsidRPr="00BB01AE">
        <w:rPr>
          <w:sz w:val="28"/>
          <w:szCs w:val="28"/>
        </w:rPr>
        <w:t>При планировании закупок Заказчик руководствуется Правилами формирования плана закупки</w:t>
      </w:r>
      <w:r w:rsidR="002E087A">
        <w:rPr>
          <w:sz w:val="28"/>
          <w:szCs w:val="28"/>
        </w:rPr>
        <w:t xml:space="preserve"> товаров (работ, услуг)</w:t>
      </w:r>
      <w:r w:rsidRPr="00BB01AE">
        <w:rPr>
          <w:sz w:val="28"/>
          <w:szCs w:val="28"/>
        </w:rPr>
        <w:t xml:space="preserve"> и </w:t>
      </w:r>
      <w:r w:rsidR="002E087A">
        <w:rPr>
          <w:sz w:val="28"/>
          <w:szCs w:val="28"/>
        </w:rPr>
        <w:t>т</w:t>
      </w:r>
      <w:r w:rsidRPr="00BB01AE">
        <w:rPr>
          <w:sz w:val="28"/>
          <w:szCs w:val="28"/>
        </w:rPr>
        <w:t>ребованиями к форме такого плана</w:t>
      </w:r>
      <w:r w:rsidR="00E0385C" w:rsidRPr="00BB01AE">
        <w:rPr>
          <w:sz w:val="28"/>
          <w:szCs w:val="28"/>
        </w:rPr>
        <w:t>, утвержденными Правительством Российской Федерации</w:t>
      </w:r>
      <w:r w:rsidRPr="00BB01AE">
        <w:rPr>
          <w:sz w:val="28"/>
          <w:szCs w:val="28"/>
        </w:rPr>
        <w:t>.</w:t>
      </w:r>
    </w:p>
    <w:p w14:paraId="129AB48A" w14:textId="77777777" w:rsidR="00E42EE0" w:rsidRPr="00BB01AE" w:rsidRDefault="00E42EE0" w:rsidP="005B5E5B">
      <w:pPr>
        <w:ind w:firstLine="540"/>
        <w:jc w:val="both"/>
        <w:rPr>
          <w:sz w:val="28"/>
          <w:szCs w:val="28"/>
        </w:rPr>
      </w:pPr>
      <w:r w:rsidRPr="00BB01AE">
        <w:rPr>
          <w:sz w:val="28"/>
          <w:szCs w:val="28"/>
        </w:rPr>
        <w:t>1.5.2.</w:t>
      </w:r>
      <w:r w:rsidR="009B73B2" w:rsidRPr="00BB01AE">
        <w:rPr>
          <w:sz w:val="28"/>
          <w:szCs w:val="28"/>
        </w:rPr>
        <w:t> </w:t>
      </w:r>
      <w:r w:rsidRPr="00BB01AE">
        <w:rPr>
          <w:sz w:val="28"/>
          <w:szCs w:val="28"/>
        </w:rPr>
        <w:t>Планирование закупок осуществляется исходя из оценки потребностей Заказчика в товарах, работах, услугах.</w:t>
      </w:r>
    </w:p>
    <w:p w14:paraId="540CC65B" w14:textId="77777777" w:rsidR="00122624" w:rsidRPr="00BB01AE" w:rsidRDefault="00E42EE0" w:rsidP="005B5E5B">
      <w:pPr>
        <w:ind w:firstLine="540"/>
        <w:jc w:val="both"/>
        <w:rPr>
          <w:sz w:val="28"/>
          <w:szCs w:val="28"/>
        </w:rPr>
      </w:pPr>
      <w:r w:rsidRPr="00BB01AE">
        <w:rPr>
          <w:sz w:val="28"/>
          <w:szCs w:val="28"/>
        </w:rPr>
        <w:t>1.5.3.</w:t>
      </w:r>
      <w:r w:rsidR="009B73B2" w:rsidRPr="00BB01AE">
        <w:rPr>
          <w:sz w:val="28"/>
          <w:szCs w:val="28"/>
        </w:rPr>
        <w:t> </w:t>
      </w:r>
      <w:r w:rsidRPr="00BB01AE">
        <w:rPr>
          <w:sz w:val="28"/>
          <w:szCs w:val="28"/>
        </w:rPr>
        <w:t>Планирование закупок товаров, работ, услуг Заказчика проводится путем составления плана закупки на календарный год и его размещения в ЕИС. План закупки является основанием для осуществления закупок.</w:t>
      </w:r>
    </w:p>
    <w:p w14:paraId="0922820E" w14:textId="77777777" w:rsidR="00111355" w:rsidRPr="00BB01AE" w:rsidRDefault="00E42EE0" w:rsidP="005B5E5B">
      <w:pPr>
        <w:ind w:firstLine="540"/>
        <w:jc w:val="both"/>
        <w:rPr>
          <w:sz w:val="28"/>
          <w:szCs w:val="28"/>
        </w:rPr>
      </w:pPr>
      <w:r w:rsidRPr="00BB01AE">
        <w:rPr>
          <w:sz w:val="28"/>
          <w:szCs w:val="28"/>
        </w:rPr>
        <w:t>1.5.4.</w:t>
      </w:r>
      <w:r w:rsidR="009B73B2" w:rsidRPr="00BB01AE">
        <w:rPr>
          <w:sz w:val="28"/>
          <w:szCs w:val="28"/>
        </w:rPr>
        <w:t> </w:t>
      </w:r>
      <w:r w:rsidR="00111355" w:rsidRPr="00BB01AE">
        <w:rPr>
          <w:sz w:val="28"/>
          <w:szCs w:val="28"/>
        </w:rPr>
        <w:t xml:space="preserve">Формирование плана закупки, а также его размещение в ЕИС осуществляется Заказчиком в соответствии с требованиями, установленными Правительством Российской Федерации на основании </w:t>
      </w:r>
      <w:hyperlink r:id="rId12" w:history="1">
        <w:r w:rsidR="00111355" w:rsidRPr="00BB01AE">
          <w:rPr>
            <w:sz w:val="28"/>
            <w:szCs w:val="28"/>
          </w:rPr>
          <w:t>части 2 статьи 4</w:t>
        </w:r>
      </w:hyperlink>
      <w:r w:rsidR="00111355" w:rsidRPr="00BB01AE">
        <w:rPr>
          <w:sz w:val="28"/>
          <w:szCs w:val="28"/>
        </w:rPr>
        <w:t xml:space="preserve"> Федерального закона № 223-ФЗ.</w:t>
      </w:r>
    </w:p>
    <w:p w14:paraId="0BE40345" w14:textId="77777777" w:rsidR="00E42EE0" w:rsidRPr="00BB01AE" w:rsidRDefault="00E42EE0" w:rsidP="005B5E5B">
      <w:pPr>
        <w:ind w:firstLine="540"/>
        <w:jc w:val="both"/>
        <w:rPr>
          <w:sz w:val="28"/>
          <w:szCs w:val="28"/>
        </w:rPr>
      </w:pPr>
      <w:r w:rsidRPr="00BB01AE">
        <w:rPr>
          <w:sz w:val="28"/>
          <w:szCs w:val="28"/>
        </w:rPr>
        <w:t>1.5.5.</w:t>
      </w:r>
      <w:r w:rsidR="009B73B2" w:rsidRPr="00BB01AE">
        <w:rPr>
          <w:sz w:val="28"/>
          <w:szCs w:val="28"/>
        </w:rPr>
        <w:t> </w:t>
      </w:r>
      <w:r w:rsidRPr="00BB01AE">
        <w:rPr>
          <w:sz w:val="28"/>
          <w:szCs w:val="28"/>
        </w:rPr>
        <w:t xml:space="preserve">План закупки должен иметь </w:t>
      </w:r>
      <w:r w:rsidR="00E0385C" w:rsidRPr="00BB01AE">
        <w:rPr>
          <w:sz w:val="28"/>
          <w:szCs w:val="28"/>
        </w:rPr>
        <w:t xml:space="preserve">помесячную или </w:t>
      </w:r>
      <w:r w:rsidRPr="00BB01AE">
        <w:rPr>
          <w:sz w:val="28"/>
          <w:szCs w:val="28"/>
        </w:rPr>
        <w:t>поквартальную разбивку.</w:t>
      </w:r>
    </w:p>
    <w:p w14:paraId="455E19AD" w14:textId="77777777" w:rsidR="00E42EE0" w:rsidRPr="00BB01AE" w:rsidRDefault="00E42EE0" w:rsidP="005B5E5B">
      <w:pPr>
        <w:ind w:firstLine="540"/>
        <w:jc w:val="both"/>
        <w:rPr>
          <w:sz w:val="28"/>
          <w:szCs w:val="28"/>
        </w:rPr>
      </w:pPr>
      <w:r w:rsidRPr="00BB01AE">
        <w:rPr>
          <w:sz w:val="28"/>
          <w:szCs w:val="28"/>
        </w:rPr>
        <w:t>1.5.</w:t>
      </w:r>
      <w:r w:rsidR="00E0385C" w:rsidRPr="00BB01AE">
        <w:rPr>
          <w:sz w:val="28"/>
          <w:szCs w:val="28"/>
        </w:rPr>
        <w:t>6</w:t>
      </w:r>
      <w:r w:rsidRPr="00BB01AE">
        <w:rPr>
          <w:sz w:val="28"/>
          <w:szCs w:val="28"/>
        </w:rPr>
        <w:t>. Изменения в план закупки могут вноситься в следующих случаях:</w:t>
      </w:r>
    </w:p>
    <w:p w14:paraId="460BD0BF" w14:textId="77777777" w:rsidR="00E42EE0" w:rsidRPr="00BB01AE" w:rsidRDefault="00E42EE0" w:rsidP="005B5E5B">
      <w:pPr>
        <w:ind w:firstLine="540"/>
        <w:jc w:val="both"/>
        <w:rPr>
          <w:sz w:val="28"/>
          <w:szCs w:val="28"/>
        </w:rPr>
      </w:pPr>
      <w:r w:rsidRPr="00BB01AE">
        <w:rPr>
          <w:sz w:val="28"/>
          <w:szCs w:val="28"/>
        </w:rPr>
        <w:t>1) изменилась потребность в товарах, работах, услугах, в том числе сроки их приобретения, способ осуществления закупки и срок исполнения договора;</w:t>
      </w:r>
    </w:p>
    <w:p w14:paraId="4E54137E" w14:textId="77777777" w:rsidR="00E42EE0" w:rsidRPr="00BB01AE" w:rsidRDefault="00E42EE0" w:rsidP="005B5E5B">
      <w:pPr>
        <w:ind w:firstLine="540"/>
        <w:jc w:val="both"/>
        <w:rPr>
          <w:sz w:val="28"/>
          <w:szCs w:val="28"/>
        </w:rPr>
      </w:pPr>
      <w:r w:rsidRPr="00BB01AE">
        <w:rPr>
          <w:sz w:val="28"/>
          <w:szCs w:val="28"/>
        </w:rPr>
        <w:t xml:space="preserve">2) 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 </w:t>
      </w:r>
      <w:r w:rsidR="009762AD" w:rsidRPr="00BB01AE">
        <w:rPr>
          <w:sz w:val="28"/>
          <w:szCs w:val="28"/>
        </w:rPr>
        <w:t>–</w:t>
      </w:r>
      <w:r w:rsidRPr="00BB01AE">
        <w:rPr>
          <w:sz w:val="28"/>
          <w:szCs w:val="28"/>
        </w:rPr>
        <w:t xml:space="preserve"> если в результате такого изменения невозможно осуществить закупку в соответствии с объемом денежных средств, который предусмотрен планом закупки;</w:t>
      </w:r>
    </w:p>
    <w:p w14:paraId="0A7C9607" w14:textId="77777777" w:rsidR="00E42EE0" w:rsidRPr="00BB01AE" w:rsidRDefault="00E42EE0" w:rsidP="005B5E5B">
      <w:pPr>
        <w:ind w:firstLine="540"/>
        <w:jc w:val="both"/>
        <w:rPr>
          <w:sz w:val="28"/>
          <w:szCs w:val="28"/>
        </w:rPr>
      </w:pPr>
      <w:r w:rsidRPr="00BB01AE">
        <w:rPr>
          <w:sz w:val="28"/>
          <w:szCs w:val="28"/>
        </w:rPr>
        <w:lastRenderedPageBreak/>
        <w:t xml:space="preserve">3) наступили непредвиденные обстоятельства (аварии, </w:t>
      </w:r>
      <w:r w:rsidR="00E7320D" w:rsidRPr="00BB01AE">
        <w:rPr>
          <w:sz w:val="28"/>
          <w:szCs w:val="28"/>
        </w:rPr>
        <w:t xml:space="preserve">чрезвычайные </w:t>
      </w:r>
      <w:r w:rsidRPr="00BB01AE">
        <w:rPr>
          <w:sz w:val="28"/>
          <w:szCs w:val="28"/>
        </w:rPr>
        <w:t>ситуации);</w:t>
      </w:r>
    </w:p>
    <w:p w14:paraId="6894486E" w14:textId="77777777" w:rsidR="00E42EE0" w:rsidRPr="00BB01AE" w:rsidRDefault="00E42EE0" w:rsidP="005B5E5B">
      <w:pPr>
        <w:ind w:firstLine="540"/>
        <w:jc w:val="both"/>
        <w:rPr>
          <w:sz w:val="28"/>
          <w:szCs w:val="28"/>
        </w:rPr>
      </w:pPr>
      <w:r w:rsidRPr="00BB01AE">
        <w:rPr>
          <w:sz w:val="28"/>
          <w:szCs w:val="28"/>
        </w:rPr>
        <w:t>4) у Заказчика возникли обязательства исполнителя по договору (например, он заключил гос</w:t>
      </w:r>
      <w:r w:rsidR="009F08E7" w:rsidRPr="00BB01AE">
        <w:rPr>
          <w:sz w:val="28"/>
          <w:szCs w:val="28"/>
        </w:rPr>
        <w:t xml:space="preserve">ударственный </w:t>
      </w:r>
      <w:r w:rsidRPr="00BB01AE">
        <w:rPr>
          <w:sz w:val="28"/>
          <w:szCs w:val="28"/>
        </w:rPr>
        <w:t>контракт или иной договор в качестве исполнителя);</w:t>
      </w:r>
    </w:p>
    <w:p w14:paraId="1BABA584" w14:textId="77777777" w:rsidR="00E42EE0" w:rsidRPr="00BB01AE" w:rsidRDefault="00E42EE0" w:rsidP="005B5E5B">
      <w:pPr>
        <w:ind w:firstLine="540"/>
        <w:jc w:val="both"/>
        <w:rPr>
          <w:sz w:val="28"/>
          <w:szCs w:val="28"/>
        </w:rPr>
      </w:pPr>
      <w:r w:rsidRPr="00BB01AE">
        <w:rPr>
          <w:sz w:val="28"/>
          <w:szCs w:val="28"/>
        </w:rPr>
        <w:t>5) в иных случаях, установленных в настоящем Положении и других документах Заказчика, связанных с проведением конкурентных закупок.</w:t>
      </w:r>
    </w:p>
    <w:p w14:paraId="22F96E9B" w14:textId="77777777" w:rsidR="00111355" w:rsidRPr="00BB01AE" w:rsidRDefault="00E42EE0" w:rsidP="005B5E5B">
      <w:pPr>
        <w:ind w:firstLine="540"/>
        <w:jc w:val="both"/>
        <w:rPr>
          <w:sz w:val="28"/>
          <w:szCs w:val="28"/>
        </w:rPr>
      </w:pPr>
      <w:r w:rsidRPr="00BB01AE">
        <w:rPr>
          <w:sz w:val="28"/>
          <w:szCs w:val="28"/>
        </w:rPr>
        <w:t>1.5.</w:t>
      </w:r>
      <w:r w:rsidR="00E0385C" w:rsidRPr="00BB01AE">
        <w:rPr>
          <w:sz w:val="28"/>
          <w:szCs w:val="28"/>
        </w:rPr>
        <w:t>7</w:t>
      </w:r>
      <w:r w:rsidRPr="00BB01AE">
        <w:rPr>
          <w:sz w:val="28"/>
          <w:szCs w:val="28"/>
        </w:rPr>
        <w:t>.</w:t>
      </w:r>
      <w:r w:rsidR="009762AD" w:rsidRPr="00BB01AE">
        <w:rPr>
          <w:sz w:val="28"/>
          <w:szCs w:val="28"/>
        </w:rPr>
        <w:t> </w:t>
      </w:r>
      <w:r w:rsidR="00111355" w:rsidRPr="00BB01AE">
        <w:rPr>
          <w:sz w:val="28"/>
          <w:szCs w:val="28"/>
        </w:rPr>
        <w:t>Изменения, вносимые в план закуп</w:t>
      </w:r>
      <w:r w:rsidR="00022926" w:rsidRPr="00BB01AE">
        <w:rPr>
          <w:sz w:val="28"/>
          <w:szCs w:val="28"/>
        </w:rPr>
        <w:t>о</w:t>
      </w:r>
      <w:r w:rsidR="00111355" w:rsidRPr="00BB01AE">
        <w:rPr>
          <w:sz w:val="28"/>
          <w:szCs w:val="28"/>
        </w:rPr>
        <w:t>к, вступают в силу с момента размещения в ЕИС новой редакции плана закуп</w:t>
      </w:r>
      <w:r w:rsidR="00022926" w:rsidRPr="00BB01AE">
        <w:rPr>
          <w:sz w:val="28"/>
          <w:szCs w:val="28"/>
        </w:rPr>
        <w:t>о</w:t>
      </w:r>
      <w:r w:rsidR="00111355" w:rsidRPr="00BB01AE">
        <w:rPr>
          <w:sz w:val="28"/>
          <w:szCs w:val="28"/>
        </w:rPr>
        <w:t>к.</w:t>
      </w:r>
    </w:p>
    <w:p w14:paraId="5614E5E2" w14:textId="77777777" w:rsidR="00E42EE0" w:rsidRPr="00BB01AE" w:rsidRDefault="00E42EE0" w:rsidP="005B5E5B">
      <w:pPr>
        <w:ind w:firstLine="540"/>
        <w:jc w:val="both"/>
        <w:rPr>
          <w:sz w:val="28"/>
          <w:szCs w:val="28"/>
        </w:rPr>
      </w:pPr>
      <w:r w:rsidRPr="00BB01AE">
        <w:rPr>
          <w:sz w:val="28"/>
          <w:szCs w:val="28"/>
        </w:rPr>
        <w:t>1.5.</w:t>
      </w:r>
      <w:r w:rsidR="00E0385C" w:rsidRPr="00BB01AE">
        <w:rPr>
          <w:sz w:val="28"/>
          <w:szCs w:val="28"/>
        </w:rPr>
        <w:t>8</w:t>
      </w:r>
      <w:r w:rsidRPr="00BB01AE">
        <w:rPr>
          <w:sz w:val="28"/>
          <w:szCs w:val="28"/>
        </w:rPr>
        <w:t>.</w:t>
      </w:r>
      <w:r w:rsidR="009762AD" w:rsidRPr="00BB01AE">
        <w:rPr>
          <w:sz w:val="28"/>
          <w:szCs w:val="28"/>
        </w:rPr>
        <w:t> </w:t>
      </w:r>
      <w:r w:rsidRPr="00BB01AE">
        <w:rPr>
          <w:sz w:val="28"/>
          <w:szCs w:val="28"/>
        </w:rPr>
        <w:t>Если закупка товаров, работ, услуг осуществляется конкурентными способами, изменения в план закупки должны вноситься до размещения в ЕИС извещения о закупке, документации о закупке или вносимых в них изменений.</w:t>
      </w:r>
    </w:p>
    <w:p w14:paraId="7AC3E411" w14:textId="77777777" w:rsidR="00E42EE0" w:rsidRPr="00BB01AE" w:rsidRDefault="00E42EE0" w:rsidP="005B5E5B">
      <w:pPr>
        <w:jc w:val="both"/>
        <w:rPr>
          <w:sz w:val="28"/>
          <w:szCs w:val="28"/>
        </w:rPr>
      </w:pPr>
    </w:p>
    <w:p w14:paraId="48115FA1" w14:textId="77777777" w:rsidR="00E42EE0" w:rsidRPr="00BB01AE" w:rsidRDefault="00E42EE0" w:rsidP="005B5E5B">
      <w:pPr>
        <w:jc w:val="center"/>
        <w:outlineLvl w:val="1"/>
        <w:rPr>
          <w:b/>
          <w:sz w:val="28"/>
          <w:szCs w:val="28"/>
        </w:rPr>
      </w:pPr>
      <w:bookmarkStart w:id="14" w:name="P300"/>
      <w:bookmarkEnd w:id="14"/>
      <w:r w:rsidRPr="00BB01AE">
        <w:rPr>
          <w:b/>
          <w:sz w:val="28"/>
          <w:szCs w:val="28"/>
        </w:rPr>
        <w:t xml:space="preserve">1.6. Полномочия Заказчика при подготовке и </w:t>
      </w:r>
      <w:r w:rsidR="00E7320D" w:rsidRPr="00BB01AE">
        <w:rPr>
          <w:b/>
          <w:sz w:val="28"/>
          <w:szCs w:val="28"/>
        </w:rPr>
        <w:t xml:space="preserve">осуществлении </w:t>
      </w:r>
      <w:r w:rsidRPr="00BB01AE">
        <w:rPr>
          <w:b/>
          <w:sz w:val="28"/>
          <w:szCs w:val="28"/>
        </w:rPr>
        <w:t>закупки</w:t>
      </w:r>
    </w:p>
    <w:p w14:paraId="5D8E7C47" w14:textId="77777777" w:rsidR="00E42EE0" w:rsidRPr="00BB01AE" w:rsidRDefault="00E42EE0" w:rsidP="005B5E5B">
      <w:pPr>
        <w:jc w:val="both"/>
        <w:rPr>
          <w:sz w:val="28"/>
          <w:szCs w:val="28"/>
        </w:rPr>
      </w:pPr>
    </w:p>
    <w:p w14:paraId="3E429300" w14:textId="77777777" w:rsidR="00E42EE0" w:rsidRPr="00BB01AE" w:rsidRDefault="00E42EE0" w:rsidP="005B5E5B">
      <w:pPr>
        <w:ind w:firstLine="540"/>
        <w:jc w:val="both"/>
        <w:rPr>
          <w:sz w:val="28"/>
          <w:szCs w:val="28"/>
        </w:rPr>
      </w:pPr>
      <w:r w:rsidRPr="00BB01AE">
        <w:rPr>
          <w:sz w:val="28"/>
          <w:szCs w:val="28"/>
        </w:rPr>
        <w:t>1.6.1.</w:t>
      </w:r>
      <w:r w:rsidR="009762AD" w:rsidRPr="00BB01AE">
        <w:rPr>
          <w:sz w:val="28"/>
          <w:szCs w:val="28"/>
        </w:rPr>
        <w:t> </w:t>
      </w:r>
      <w:r w:rsidRPr="00BB01AE">
        <w:rPr>
          <w:sz w:val="28"/>
          <w:szCs w:val="28"/>
        </w:rPr>
        <w:t xml:space="preserve">Заказчик при подготовке и </w:t>
      </w:r>
      <w:r w:rsidR="00E7320D" w:rsidRPr="00BB01AE">
        <w:rPr>
          <w:sz w:val="28"/>
          <w:szCs w:val="28"/>
        </w:rPr>
        <w:t xml:space="preserve">осуществлении </w:t>
      </w:r>
      <w:r w:rsidRPr="00BB01AE">
        <w:rPr>
          <w:sz w:val="28"/>
          <w:szCs w:val="28"/>
        </w:rPr>
        <w:t xml:space="preserve">закупки </w:t>
      </w:r>
      <w:r w:rsidR="00E7320D" w:rsidRPr="00BB01AE">
        <w:rPr>
          <w:sz w:val="28"/>
          <w:szCs w:val="28"/>
        </w:rPr>
        <w:t xml:space="preserve">выполняет </w:t>
      </w:r>
      <w:r w:rsidRPr="00BB01AE">
        <w:rPr>
          <w:sz w:val="28"/>
          <w:szCs w:val="28"/>
        </w:rPr>
        <w:t>следующие действия:</w:t>
      </w:r>
    </w:p>
    <w:p w14:paraId="1B0E2D5C" w14:textId="77777777" w:rsidR="00E42EE0" w:rsidRPr="00BB01AE" w:rsidRDefault="00E42EE0" w:rsidP="005B5E5B">
      <w:pPr>
        <w:ind w:firstLine="540"/>
        <w:jc w:val="both"/>
        <w:rPr>
          <w:sz w:val="28"/>
          <w:szCs w:val="28"/>
        </w:rPr>
      </w:pPr>
      <w:r w:rsidRPr="00BB01AE">
        <w:rPr>
          <w:sz w:val="28"/>
          <w:szCs w:val="28"/>
        </w:rPr>
        <w:t>1) формирует потребности в товаре, работе, услуге;</w:t>
      </w:r>
    </w:p>
    <w:p w14:paraId="09EEEB68" w14:textId="77777777" w:rsidR="00E42EE0" w:rsidRPr="00BB01AE" w:rsidRDefault="00E42EE0" w:rsidP="005B5E5B">
      <w:pPr>
        <w:ind w:firstLine="540"/>
        <w:jc w:val="both"/>
        <w:rPr>
          <w:sz w:val="28"/>
          <w:szCs w:val="28"/>
        </w:rPr>
      </w:pPr>
      <w:r w:rsidRPr="00BB01AE">
        <w:rPr>
          <w:sz w:val="28"/>
          <w:szCs w:val="28"/>
        </w:rPr>
        <w:t>2) определяет предмет закупки и способ ее проведения в соответствии с планом закупки;</w:t>
      </w:r>
    </w:p>
    <w:p w14:paraId="2DC9A51D" w14:textId="77777777" w:rsidR="00E42EE0" w:rsidRPr="00BB01AE" w:rsidRDefault="00E42EE0" w:rsidP="005B5E5B">
      <w:pPr>
        <w:ind w:firstLine="540"/>
        <w:jc w:val="both"/>
        <w:rPr>
          <w:sz w:val="28"/>
          <w:szCs w:val="28"/>
        </w:rPr>
      </w:pPr>
      <w:r w:rsidRPr="00BB01AE">
        <w:rPr>
          <w:sz w:val="28"/>
          <w:szCs w:val="28"/>
        </w:rPr>
        <w:t>3)</w:t>
      </w:r>
      <w:r w:rsidR="009762AD" w:rsidRPr="00BB01AE">
        <w:rPr>
          <w:sz w:val="28"/>
          <w:szCs w:val="28"/>
        </w:rPr>
        <w:t> </w:t>
      </w:r>
      <w:r w:rsidRPr="00BB01AE">
        <w:rPr>
          <w:sz w:val="28"/>
          <w:szCs w:val="28"/>
        </w:rPr>
        <w:t xml:space="preserve">рассматривает обоснование потребности в закупке у единственного поставщика, поступившее от </w:t>
      </w:r>
      <w:r w:rsidR="002F5D48" w:rsidRPr="00BB01AE">
        <w:rPr>
          <w:sz w:val="28"/>
          <w:szCs w:val="28"/>
        </w:rPr>
        <w:t>инициатора закупки</w:t>
      </w:r>
      <w:r w:rsidRPr="00BB01AE">
        <w:rPr>
          <w:sz w:val="28"/>
          <w:szCs w:val="28"/>
        </w:rPr>
        <w:t>;</w:t>
      </w:r>
    </w:p>
    <w:p w14:paraId="2BD00315" w14:textId="77777777" w:rsidR="00B02963" w:rsidRPr="00BB01AE" w:rsidRDefault="00B02963" w:rsidP="005B5E5B">
      <w:pPr>
        <w:ind w:firstLine="540"/>
        <w:jc w:val="both"/>
        <w:rPr>
          <w:sz w:val="28"/>
          <w:szCs w:val="28"/>
        </w:rPr>
      </w:pPr>
      <w:r w:rsidRPr="00BB01AE">
        <w:rPr>
          <w:sz w:val="28"/>
          <w:szCs w:val="28"/>
        </w:rPr>
        <w:t>3.1)</w:t>
      </w:r>
      <w:r w:rsidRPr="00BB01AE">
        <w:t xml:space="preserve"> </w:t>
      </w:r>
      <w:r w:rsidRPr="00BB01AE">
        <w:rPr>
          <w:sz w:val="28"/>
          <w:szCs w:val="28"/>
        </w:rPr>
        <w:t>определяет и обосновывает начальную (максимальную) цену договора, цену договора, заключаемого с единственным поставщиком (исполнителем, подрядчиком), определяет формулу цены, определяет и обосновывает цену единицы товара, работы, услуги, определяет максимальное значение цены договора;</w:t>
      </w:r>
    </w:p>
    <w:p w14:paraId="66130349" w14:textId="77777777" w:rsidR="00E42EE0" w:rsidRPr="00BB01AE" w:rsidRDefault="00E42EE0" w:rsidP="005B5E5B">
      <w:pPr>
        <w:ind w:firstLine="540"/>
        <w:jc w:val="both"/>
        <w:rPr>
          <w:sz w:val="28"/>
          <w:szCs w:val="28"/>
        </w:rPr>
      </w:pPr>
      <w:r w:rsidRPr="00BB01AE">
        <w:rPr>
          <w:sz w:val="28"/>
          <w:szCs w:val="28"/>
        </w:rPr>
        <w:t>4)</w:t>
      </w:r>
      <w:r w:rsidR="009762AD" w:rsidRPr="00BB01AE">
        <w:rPr>
          <w:sz w:val="28"/>
          <w:szCs w:val="28"/>
        </w:rPr>
        <w:t> </w:t>
      </w:r>
      <w:r w:rsidRPr="00BB01AE">
        <w:rPr>
          <w:sz w:val="28"/>
          <w:szCs w:val="28"/>
        </w:rPr>
        <w:t>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Положениям;</w:t>
      </w:r>
    </w:p>
    <w:p w14:paraId="0271EC61" w14:textId="77777777" w:rsidR="00E42EE0" w:rsidRPr="00BB01AE" w:rsidRDefault="00E42EE0" w:rsidP="005B5E5B">
      <w:pPr>
        <w:ind w:firstLine="540"/>
        <w:jc w:val="both"/>
        <w:rPr>
          <w:sz w:val="28"/>
          <w:szCs w:val="28"/>
        </w:rPr>
      </w:pPr>
      <w:r w:rsidRPr="00BB01AE">
        <w:rPr>
          <w:sz w:val="28"/>
          <w:szCs w:val="28"/>
        </w:rPr>
        <w:t>5)</w:t>
      </w:r>
      <w:r w:rsidR="009762AD" w:rsidRPr="00BB01AE">
        <w:rPr>
          <w:sz w:val="28"/>
          <w:szCs w:val="28"/>
        </w:rPr>
        <w:t> </w:t>
      </w:r>
      <w:r w:rsidRPr="00BB01AE">
        <w:rPr>
          <w:sz w:val="28"/>
          <w:szCs w:val="28"/>
        </w:rPr>
        <w:t xml:space="preserve">разрабатывает извещение и документацию о закупке согласно требованиям законодательства </w:t>
      </w:r>
      <w:r w:rsidR="00216776" w:rsidRPr="00BB01AE">
        <w:rPr>
          <w:sz w:val="28"/>
          <w:szCs w:val="28"/>
        </w:rPr>
        <w:t xml:space="preserve">Российской Федерации </w:t>
      </w:r>
      <w:r w:rsidRPr="00BB01AE">
        <w:rPr>
          <w:sz w:val="28"/>
          <w:szCs w:val="28"/>
        </w:rPr>
        <w:t>и настоящего Положения;</w:t>
      </w:r>
    </w:p>
    <w:p w14:paraId="6785E515" w14:textId="77777777" w:rsidR="00E42EE0" w:rsidRPr="00BB01AE" w:rsidRDefault="00E42EE0" w:rsidP="005B5E5B">
      <w:pPr>
        <w:ind w:firstLine="540"/>
        <w:jc w:val="both"/>
        <w:rPr>
          <w:sz w:val="28"/>
          <w:szCs w:val="28"/>
        </w:rPr>
      </w:pPr>
      <w:r w:rsidRPr="00BB01AE">
        <w:rPr>
          <w:sz w:val="28"/>
          <w:szCs w:val="28"/>
        </w:rPr>
        <w:t>6)</w:t>
      </w:r>
      <w:r w:rsidR="009762AD" w:rsidRPr="00BB01AE">
        <w:rPr>
          <w:sz w:val="28"/>
          <w:szCs w:val="28"/>
        </w:rPr>
        <w:t> </w:t>
      </w:r>
      <w:r w:rsidRPr="00BB01AE">
        <w:rPr>
          <w:sz w:val="28"/>
          <w:szCs w:val="28"/>
        </w:rPr>
        <w:t>разрабатывает формы документов, которые участникам закупки следует заполнить при подготовке заявок;</w:t>
      </w:r>
    </w:p>
    <w:p w14:paraId="16B2380A" w14:textId="77777777" w:rsidR="00E42EE0" w:rsidRPr="00BB01AE" w:rsidRDefault="00E42EE0" w:rsidP="005B5E5B">
      <w:pPr>
        <w:ind w:firstLine="540"/>
        <w:jc w:val="both"/>
        <w:rPr>
          <w:sz w:val="28"/>
          <w:szCs w:val="28"/>
        </w:rPr>
      </w:pPr>
      <w:r w:rsidRPr="00BB01AE">
        <w:rPr>
          <w:sz w:val="28"/>
          <w:szCs w:val="28"/>
        </w:rPr>
        <w:t>7)</w:t>
      </w:r>
      <w:r w:rsidR="009762AD" w:rsidRPr="00BB01AE">
        <w:rPr>
          <w:sz w:val="28"/>
          <w:szCs w:val="28"/>
        </w:rPr>
        <w:t> </w:t>
      </w:r>
      <w:r w:rsidRPr="00BB01AE">
        <w:rPr>
          <w:sz w:val="28"/>
          <w:szCs w:val="28"/>
        </w:rPr>
        <w:t>готовит разъяснения положений документации о закупке и изменения, вносимые в нее;</w:t>
      </w:r>
    </w:p>
    <w:p w14:paraId="4E1CA735" w14:textId="77777777" w:rsidR="00E42EE0" w:rsidRPr="00BB01AE" w:rsidRDefault="00E42EE0" w:rsidP="005B5E5B">
      <w:pPr>
        <w:ind w:firstLine="540"/>
        <w:jc w:val="both"/>
        <w:rPr>
          <w:sz w:val="28"/>
          <w:szCs w:val="28"/>
        </w:rPr>
      </w:pPr>
      <w:r w:rsidRPr="00BB01AE">
        <w:rPr>
          <w:sz w:val="28"/>
          <w:szCs w:val="28"/>
        </w:rPr>
        <w:t>8)</w:t>
      </w:r>
      <w:r w:rsidR="009762AD" w:rsidRPr="00BB01AE">
        <w:rPr>
          <w:sz w:val="28"/>
          <w:szCs w:val="28"/>
        </w:rPr>
        <w:t> </w:t>
      </w:r>
      <w:r w:rsidRPr="00BB01AE">
        <w:rPr>
          <w:sz w:val="28"/>
          <w:szCs w:val="28"/>
        </w:rPr>
        <w:t>размещает в ЕИС извещение о проведении конкурентной закупки, документацию о такой закупке, разъяснения положений документации о закупке и изменения, вносимые в нее;</w:t>
      </w:r>
    </w:p>
    <w:p w14:paraId="3C477259" w14:textId="77777777" w:rsidR="00E42EE0" w:rsidRPr="00BB01AE" w:rsidRDefault="00E42EE0" w:rsidP="005B5E5B">
      <w:pPr>
        <w:ind w:firstLine="540"/>
        <w:jc w:val="both"/>
        <w:rPr>
          <w:sz w:val="28"/>
          <w:szCs w:val="28"/>
        </w:rPr>
      </w:pPr>
      <w:r w:rsidRPr="00BB01AE">
        <w:rPr>
          <w:sz w:val="28"/>
          <w:szCs w:val="28"/>
        </w:rPr>
        <w:t>9) заключает договор по итогам процедуры закупки;</w:t>
      </w:r>
    </w:p>
    <w:p w14:paraId="1BFA8EDC" w14:textId="77777777" w:rsidR="00022926" w:rsidRPr="00BB01AE" w:rsidRDefault="00E42EE0" w:rsidP="005B5E5B">
      <w:pPr>
        <w:ind w:firstLine="540"/>
        <w:jc w:val="both"/>
        <w:rPr>
          <w:sz w:val="28"/>
          <w:szCs w:val="28"/>
        </w:rPr>
      </w:pPr>
      <w:r w:rsidRPr="00BB01AE">
        <w:rPr>
          <w:sz w:val="28"/>
          <w:szCs w:val="28"/>
        </w:rPr>
        <w:t>10) контролирует исполнение договора;</w:t>
      </w:r>
    </w:p>
    <w:p w14:paraId="76474F2E" w14:textId="77777777" w:rsidR="00E42EE0" w:rsidRPr="00BB01AE" w:rsidRDefault="00E42EE0" w:rsidP="005B5E5B">
      <w:pPr>
        <w:ind w:firstLine="540"/>
        <w:jc w:val="both"/>
        <w:rPr>
          <w:sz w:val="28"/>
          <w:szCs w:val="28"/>
        </w:rPr>
      </w:pPr>
      <w:r w:rsidRPr="00BB01AE">
        <w:rPr>
          <w:sz w:val="28"/>
          <w:szCs w:val="28"/>
        </w:rPr>
        <w:t>11) оценивает эффективность закупки.</w:t>
      </w:r>
    </w:p>
    <w:p w14:paraId="28B59FEF" w14:textId="77777777" w:rsidR="009B09A6" w:rsidRPr="00BB01AE" w:rsidRDefault="009B09A6" w:rsidP="00515CF0">
      <w:pPr>
        <w:ind w:firstLine="567"/>
        <w:jc w:val="both"/>
        <w:rPr>
          <w:sz w:val="28"/>
          <w:szCs w:val="28"/>
        </w:rPr>
      </w:pPr>
      <w:r w:rsidRPr="00BB01AE">
        <w:rPr>
          <w:sz w:val="28"/>
          <w:szCs w:val="28"/>
        </w:rPr>
        <w:lastRenderedPageBreak/>
        <w:t>1.6.2. Порядок определения и обоснования НМЦД, включая порядок определения формулы цены, определения и обоснования цены единицы товара, работы, услуги, определения максимального значения цены договора.</w:t>
      </w:r>
    </w:p>
    <w:p w14:paraId="5AC54FFE" w14:textId="77777777" w:rsidR="009B09A6" w:rsidRPr="00BB01AE" w:rsidRDefault="009B09A6" w:rsidP="00515CF0">
      <w:pPr>
        <w:tabs>
          <w:tab w:val="left" w:pos="1250"/>
        </w:tabs>
        <w:spacing w:line="200" w:lineRule="atLeast"/>
        <w:ind w:firstLine="567"/>
        <w:jc w:val="both"/>
        <w:rPr>
          <w:sz w:val="28"/>
          <w:szCs w:val="28"/>
        </w:rPr>
      </w:pPr>
      <w:r w:rsidRPr="00BB01AE">
        <w:rPr>
          <w:sz w:val="28"/>
          <w:szCs w:val="28"/>
        </w:rPr>
        <w:t>1.6.2.1. НМЦД определяется и обосновывается Заказчиком посредством применения следующего метода или нескольких следующих методов:</w:t>
      </w:r>
    </w:p>
    <w:p w14:paraId="5E9A97A4" w14:textId="77777777" w:rsidR="009B09A6" w:rsidRPr="00BB01AE" w:rsidRDefault="009B09A6" w:rsidP="00515CF0">
      <w:pPr>
        <w:tabs>
          <w:tab w:val="left" w:pos="1631"/>
        </w:tabs>
        <w:spacing w:line="200" w:lineRule="atLeast"/>
        <w:ind w:firstLine="567"/>
        <w:jc w:val="both"/>
        <w:rPr>
          <w:sz w:val="28"/>
          <w:szCs w:val="28"/>
        </w:rPr>
      </w:pPr>
      <w:r w:rsidRPr="00BB01AE">
        <w:rPr>
          <w:sz w:val="28"/>
          <w:szCs w:val="28"/>
        </w:rPr>
        <w:t>1) метод сопоставимых рыночных цен (анализа рынка);</w:t>
      </w:r>
    </w:p>
    <w:p w14:paraId="6BB85CA5" w14:textId="77777777" w:rsidR="009B09A6" w:rsidRPr="00BB01AE" w:rsidRDefault="009B09A6" w:rsidP="00515CF0">
      <w:pPr>
        <w:tabs>
          <w:tab w:val="left" w:pos="1631"/>
        </w:tabs>
        <w:spacing w:line="200" w:lineRule="atLeast"/>
        <w:ind w:firstLine="567"/>
        <w:jc w:val="both"/>
        <w:rPr>
          <w:sz w:val="28"/>
          <w:szCs w:val="28"/>
        </w:rPr>
      </w:pPr>
      <w:r w:rsidRPr="00BB01AE">
        <w:rPr>
          <w:sz w:val="28"/>
          <w:szCs w:val="28"/>
        </w:rPr>
        <w:t>2) тарифный метод;</w:t>
      </w:r>
    </w:p>
    <w:p w14:paraId="1AC71FA1" w14:textId="77777777" w:rsidR="009B09A6" w:rsidRPr="00BB01AE" w:rsidRDefault="009B09A6" w:rsidP="00515CF0">
      <w:pPr>
        <w:tabs>
          <w:tab w:val="left" w:pos="1631"/>
        </w:tabs>
        <w:spacing w:line="200" w:lineRule="atLeast"/>
        <w:ind w:firstLine="567"/>
        <w:jc w:val="both"/>
        <w:rPr>
          <w:sz w:val="28"/>
          <w:szCs w:val="28"/>
        </w:rPr>
      </w:pPr>
      <w:r w:rsidRPr="00BB01AE">
        <w:rPr>
          <w:sz w:val="28"/>
          <w:szCs w:val="28"/>
        </w:rPr>
        <w:t>3) проектно-сметный метод;</w:t>
      </w:r>
    </w:p>
    <w:p w14:paraId="6415165D" w14:textId="77777777" w:rsidR="009B09A6" w:rsidRPr="00BB01AE" w:rsidRDefault="009B09A6" w:rsidP="00515CF0">
      <w:pPr>
        <w:tabs>
          <w:tab w:val="left" w:pos="1631"/>
        </w:tabs>
        <w:spacing w:line="200" w:lineRule="atLeast"/>
        <w:ind w:firstLine="567"/>
        <w:jc w:val="both"/>
        <w:rPr>
          <w:sz w:val="28"/>
          <w:szCs w:val="28"/>
        </w:rPr>
      </w:pPr>
      <w:r w:rsidRPr="00BB01AE">
        <w:rPr>
          <w:sz w:val="28"/>
          <w:szCs w:val="28"/>
        </w:rPr>
        <w:t>4) затратный метод.</w:t>
      </w:r>
    </w:p>
    <w:p w14:paraId="1807D471" w14:textId="77777777" w:rsidR="009B09A6" w:rsidRPr="00BB01AE" w:rsidRDefault="009B09A6" w:rsidP="00515CF0">
      <w:pPr>
        <w:ind w:firstLine="567"/>
        <w:jc w:val="both"/>
        <w:rPr>
          <w:sz w:val="28"/>
          <w:szCs w:val="28"/>
        </w:rPr>
      </w:pPr>
      <w:r w:rsidRPr="00BB01AE">
        <w:rPr>
          <w:sz w:val="28"/>
          <w:szCs w:val="28"/>
        </w:rPr>
        <w:t>1.6.2.2. Метод сопоставимых рыночных цен (анализа рынка) является приоритетным для определения и обоснования НМЦД.</w:t>
      </w:r>
    </w:p>
    <w:p w14:paraId="7F6DA0AE" w14:textId="513581C9" w:rsidR="009B09A6" w:rsidRPr="00BB01AE" w:rsidRDefault="009B09A6" w:rsidP="00515CF0">
      <w:pPr>
        <w:adjustRightInd w:val="0"/>
        <w:ind w:firstLine="567"/>
        <w:jc w:val="both"/>
        <w:rPr>
          <w:sz w:val="28"/>
          <w:szCs w:val="28"/>
        </w:rPr>
      </w:pPr>
      <w:r w:rsidRPr="00BB01AE">
        <w:rPr>
          <w:sz w:val="28"/>
          <w:szCs w:val="28"/>
        </w:rPr>
        <w:t>1.6.2.3. Обоснование НМЦД оформляется Заказчиком в письменном виде в произвольной форме, подписывается ответственным должностным лицом отдела закупок и контрактов, и хранится вместе с документами о закупке не менее трех лет. Обоснование НМЦД может размещаться в ЕИС по усмотрению Заказчика.</w:t>
      </w:r>
    </w:p>
    <w:p w14:paraId="2BBA24CE" w14:textId="77777777" w:rsidR="009B09A6" w:rsidRPr="00BB01AE" w:rsidRDefault="009B09A6" w:rsidP="00515CF0">
      <w:pPr>
        <w:tabs>
          <w:tab w:val="left" w:pos="1631"/>
        </w:tabs>
        <w:spacing w:line="200" w:lineRule="atLeast"/>
        <w:ind w:firstLine="567"/>
        <w:jc w:val="both"/>
        <w:rPr>
          <w:sz w:val="28"/>
          <w:szCs w:val="28"/>
        </w:rPr>
      </w:pPr>
      <w:r w:rsidRPr="00BB01AE">
        <w:rPr>
          <w:sz w:val="28"/>
          <w:szCs w:val="28"/>
        </w:rPr>
        <w:t>1.6.2.4. В случае невозможности применения для определения НМЦД методов, указанных в подпункте 1.6.2.1 пункта 1.6.2 Положения, Заказчик вправе применить иные методы обоснования. В этом случае в обоснование НМЦД Заказчик обязан включить обоснование невозможности применения методов, указанных в подпункте 1.6.2.1 пункта 1.6.2 Положения.</w:t>
      </w:r>
    </w:p>
    <w:p w14:paraId="1F22B467" w14:textId="77777777" w:rsidR="009B09A6" w:rsidRPr="00BB01AE" w:rsidRDefault="009B09A6" w:rsidP="00515CF0">
      <w:pPr>
        <w:tabs>
          <w:tab w:val="left" w:pos="1631"/>
        </w:tabs>
        <w:spacing w:line="200" w:lineRule="atLeast"/>
        <w:ind w:firstLine="567"/>
        <w:jc w:val="both"/>
        <w:rPr>
          <w:sz w:val="28"/>
          <w:szCs w:val="28"/>
        </w:rPr>
      </w:pPr>
      <w:r w:rsidRPr="00BB01AE">
        <w:rPr>
          <w:sz w:val="28"/>
          <w:szCs w:val="28"/>
        </w:rPr>
        <w:t>1.6.2.5. Метод сопоставимых рыночных цен (анализа рынка) заключается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116F846D" w14:textId="77777777" w:rsidR="009B09A6" w:rsidRPr="00BB01AE" w:rsidRDefault="009B09A6" w:rsidP="00515CF0">
      <w:pPr>
        <w:tabs>
          <w:tab w:val="left" w:pos="1631"/>
        </w:tabs>
        <w:spacing w:line="200" w:lineRule="atLeast"/>
        <w:ind w:firstLine="567"/>
        <w:jc w:val="both"/>
        <w:rPr>
          <w:sz w:val="28"/>
          <w:szCs w:val="28"/>
        </w:rPr>
      </w:pPr>
      <w:r w:rsidRPr="00BB01AE">
        <w:rPr>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7E37F521" w14:textId="77777777" w:rsidR="009B09A6" w:rsidRPr="00BB01AE" w:rsidRDefault="009B09A6" w:rsidP="00515CF0">
      <w:pPr>
        <w:tabs>
          <w:tab w:val="left" w:pos="1631"/>
        </w:tabs>
        <w:spacing w:line="200" w:lineRule="atLeast"/>
        <w:ind w:firstLine="567"/>
        <w:jc w:val="both"/>
        <w:rPr>
          <w:sz w:val="28"/>
          <w:szCs w:val="28"/>
        </w:rPr>
      </w:pPr>
      <w:r w:rsidRPr="00BB01AE">
        <w:rPr>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43C3E148" w14:textId="77777777" w:rsidR="009B09A6" w:rsidRPr="00BB01AE" w:rsidRDefault="009B09A6" w:rsidP="00515CF0">
      <w:pPr>
        <w:tabs>
          <w:tab w:val="left" w:pos="1631"/>
        </w:tabs>
        <w:spacing w:line="200" w:lineRule="atLeast"/>
        <w:ind w:firstLine="567"/>
        <w:jc w:val="both"/>
        <w:rPr>
          <w:sz w:val="28"/>
          <w:szCs w:val="28"/>
        </w:rPr>
      </w:pPr>
      <w:r w:rsidRPr="00BB01AE">
        <w:rPr>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4CA66F62" w14:textId="77777777" w:rsidR="009B09A6" w:rsidRPr="00BB01AE" w:rsidRDefault="009B09A6" w:rsidP="00515CF0">
      <w:pPr>
        <w:tabs>
          <w:tab w:val="left" w:pos="1631"/>
        </w:tabs>
        <w:spacing w:line="200" w:lineRule="atLeast"/>
        <w:ind w:firstLine="567"/>
        <w:jc w:val="both"/>
        <w:rPr>
          <w:sz w:val="28"/>
          <w:szCs w:val="28"/>
        </w:rPr>
      </w:pPr>
      <w:r w:rsidRPr="00BB01AE">
        <w:rPr>
          <w:sz w:val="28"/>
          <w:szCs w:val="28"/>
        </w:rPr>
        <w:t xml:space="preserve">1.6.2.6. Обоснование НМЦД осуществляется с учетом сопоставимых коммерческих и (или) финансовых условий поставок товаров, выполнения работ, оказания услуг, являющихся предметом закупки. </w:t>
      </w:r>
    </w:p>
    <w:p w14:paraId="280BCF7B" w14:textId="20EEEF8F" w:rsidR="009B09A6" w:rsidRPr="00BB01AE" w:rsidRDefault="009B09A6" w:rsidP="00515CF0">
      <w:pPr>
        <w:tabs>
          <w:tab w:val="left" w:pos="1631"/>
        </w:tabs>
        <w:spacing w:line="200" w:lineRule="atLeast"/>
        <w:ind w:firstLine="567"/>
        <w:jc w:val="both"/>
        <w:rPr>
          <w:sz w:val="28"/>
          <w:szCs w:val="28"/>
        </w:rPr>
      </w:pPr>
      <w:r w:rsidRPr="00BB01AE">
        <w:rPr>
          <w:sz w:val="28"/>
          <w:szCs w:val="28"/>
        </w:rPr>
        <w:lastRenderedPageBreak/>
        <w:t>Такие условия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68236318" w14:textId="77777777" w:rsidR="009B09A6" w:rsidRPr="00BB01AE" w:rsidRDefault="009B09A6" w:rsidP="00515CF0">
      <w:pPr>
        <w:tabs>
          <w:tab w:val="left" w:pos="1631"/>
        </w:tabs>
        <w:spacing w:line="200" w:lineRule="atLeast"/>
        <w:ind w:firstLine="567"/>
        <w:jc w:val="both"/>
        <w:rPr>
          <w:sz w:val="28"/>
          <w:szCs w:val="28"/>
        </w:rPr>
      </w:pPr>
      <w:r w:rsidRPr="00BB01AE">
        <w:rPr>
          <w:sz w:val="28"/>
          <w:szCs w:val="28"/>
        </w:rPr>
        <w:t>1.6.2.7. Обоснование НМЦД должно основываться на общедоступной информации о ценах товаров, работ, услуг, являющихся предметом закупки,</w:t>
      </w:r>
      <w:r w:rsidRPr="00BB01AE">
        <w:rPr>
          <w:bCs/>
          <w:sz w:val="28"/>
          <w:szCs w:val="28"/>
        </w:rPr>
        <w:t xml:space="preserve"> </w:t>
      </w:r>
      <w:r w:rsidRPr="00BB01AE">
        <w:rPr>
          <w:sz w:val="28"/>
          <w:szCs w:val="28"/>
        </w:rPr>
        <w:t xml:space="preserve">и (или) на ответах по запросам Заказчика о предоставлении ценовой информации от потенциальных поставщиков (подрядчиков, исполнителей). </w:t>
      </w:r>
    </w:p>
    <w:p w14:paraId="309D7F83" w14:textId="77777777" w:rsidR="009B09A6" w:rsidRPr="00BB01AE" w:rsidRDefault="009B09A6" w:rsidP="00515CF0">
      <w:pPr>
        <w:tabs>
          <w:tab w:val="left" w:pos="1631"/>
        </w:tabs>
        <w:spacing w:line="200" w:lineRule="atLeast"/>
        <w:ind w:firstLine="567"/>
        <w:jc w:val="both"/>
        <w:rPr>
          <w:sz w:val="28"/>
          <w:szCs w:val="28"/>
        </w:rPr>
      </w:pPr>
      <w:r w:rsidRPr="00BB01AE">
        <w:rPr>
          <w:sz w:val="28"/>
          <w:szCs w:val="28"/>
        </w:rPr>
        <w:t>К общедоступной информации относятся:</w:t>
      </w:r>
    </w:p>
    <w:p w14:paraId="25319EBB" w14:textId="09691313" w:rsidR="009B09A6" w:rsidRPr="00BB01AE" w:rsidRDefault="009B09A6" w:rsidP="00515CF0">
      <w:pPr>
        <w:adjustRightInd w:val="0"/>
        <w:ind w:firstLine="567"/>
        <w:jc w:val="both"/>
        <w:rPr>
          <w:sz w:val="28"/>
          <w:szCs w:val="28"/>
        </w:rPr>
      </w:pPr>
      <w:r w:rsidRPr="00BB01AE">
        <w:rPr>
          <w:sz w:val="28"/>
          <w:szCs w:val="28"/>
        </w:rPr>
        <w:t>1)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14:paraId="7BA3331D" w14:textId="77777777" w:rsidR="009B09A6" w:rsidRPr="00BB01AE" w:rsidRDefault="009B09A6" w:rsidP="00515CF0">
      <w:pPr>
        <w:adjustRightInd w:val="0"/>
        <w:ind w:firstLine="567"/>
        <w:jc w:val="both"/>
        <w:rPr>
          <w:sz w:val="28"/>
          <w:szCs w:val="28"/>
        </w:rPr>
      </w:pPr>
      <w:r w:rsidRPr="00BB01AE">
        <w:rPr>
          <w:sz w:val="28"/>
          <w:szCs w:val="28"/>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3EECCECE" w14:textId="77777777" w:rsidR="009B09A6" w:rsidRPr="00BB01AE" w:rsidRDefault="009B09A6" w:rsidP="00515CF0">
      <w:pPr>
        <w:adjustRightInd w:val="0"/>
        <w:ind w:firstLine="567"/>
        <w:jc w:val="both"/>
        <w:rPr>
          <w:sz w:val="28"/>
          <w:szCs w:val="28"/>
        </w:rPr>
      </w:pPr>
      <w:r w:rsidRPr="00BB01AE">
        <w:rPr>
          <w:sz w:val="28"/>
          <w:szCs w:val="28"/>
        </w:rPr>
        <w:t>3) информация о котировках на российских биржах и иностранных биржах;</w:t>
      </w:r>
    </w:p>
    <w:p w14:paraId="1DC684A3" w14:textId="77777777" w:rsidR="009B09A6" w:rsidRPr="00BB01AE" w:rsidRDefault="009B09A6" w:rsidP="00515CF0">
      <w:pPr>
        <w:adjustRightInd w:val="0"/>
        <w:ind w:firstLine="567"/>
        <w:jc w:val="both"/>
        <w:rPr>
          <w:sz w:val="28"/>
          <w:szCs w:val="28"/>
        </w:rPr>
      </w:pPr>
      <w:r w:rsidRPr="00BB01AE">
        <w:rPr>
          <w:sz w:val="28"/>
          <w:szCs w:val="28"/>
        </w:rPr>
        <w:t>4) информация о котировках на электронных площадках;</w:t>
      </w:r>
    </w:p>
    <w:p w14:paraId="63DB25D9" w14:textId="77777777" w:rsidR="009B09A6" w:rsidRPr="00BB01AE" w:rsidRDefault="009B09A6" w:rsidP="00515CF0">
      <w:pPr>
        <w:adjustRightInd w:val="0"/>
        <w:ind w:firstLine="567"/>
        <w:jc w:val="both"/>
        <w:rPr>
          <w:sz w:val="28"/>
          <w:szCs w:val="28"/>
        </w:rPr>
      </w:pPr>
      <w:r w:rsidRPr="00BB01AE">
        <w:rPr>
          <w:sz w:val="28"/>
          <w:szCs w:val="28"/>
        </w:rPr>
        <w:t>5) данные государственной статистической отчетности о ценах товаров, работ, услуг;</w:t>
      </w:r>
    </w:p>
    <w:p w14:paraId="6947DE5B" w14:textId="77777777" w:rsidR="009B09A6" w:rsidRPr="00BB01AE" w:rsidRDefault="009B09A6" w:rsidP="00515CF0">
      <w:pPr>
        <w:adjustRightInd w:val="0"/>
        <w:ind w:firstLine="567"/>
        <w:jc w:val="both"/>
        <w:rPr>
          <w:sz w:val="28"/>
          <w:szCs w:val="28"/>
        </w:rPr>
      </w:pPr>
      <w:r w:rsidRPr="00BB01AE">
        <w:rPr>
          <w:sz w:val="28"/>
          <w:szCs w:val="28"/>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052A31D0" w14:textId="77777777" w:rsidR="009B09A6" w:rsidRPr="00BB01AE" w:rsidRDefault="009B09A6" w:rsidP="00515CF0">
      <w:pPr>
        <w:adjustRightInd w:val="0"/>
        <w:ind w:firstLine="567"/>
        <w:jc w:val="both"/>
        <w:rPr>
          <w:sz w:val="28"/>
          <w:szCs w:val="28"/>
        </w:rPr>
      </w:pPr>
      <w:r w:rsidRPr="00BB01AE">
        <w:rPr>
          <w:sz w:val="28"/>
          <w:szCs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3EC5A97E" w14:textId="77777777" w:rsidR="009B09A6" w:rsidRPr="00BB01AE" w:rsidRDefault="009B09A6" w:rsidP="00515CF0">
      <w:pPr>
        <w:adjustRightInd w:val="0"/>
        <w:ind w:firstLine="567"/>
        <w:jc w:val="both"/>
        <w:rPr>
          <w:sz w:val="28"/>
          <w:szCs w:val="28"/>
        </w:rPr>
      </w:pPr>
      <w:r w:rsidRPr="00BB01AE">
        <w:rPr>
          <w:sz w:val="28"/>
          <w:szCs w:val="28"/>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(договора), при условии раскрытия методологии расчета цен;</w:t>
      </w:r>
    </w:p>
    <w:p w14:paraId="400411B4" w14:textId="77777777" w:rsidR="009B09A6" w:rsidRPr="00BB01AE" w:rsidRDefault="009B09A6" w:rsidP="00515CF0">
      <w:pPr>
        <w:adjustRightInd w:val="0"/>
        <w:ind w:firstLine="567"/>
        <w:jc w:val="both"/>
        <w:rPr>
          <w:sz w:val="28"/>
          <w:szCs w:val="28"/>
        </w:rPr>
      </w:pPr>
      <w:r w:rsidRPr="00BB01AE">
        <w:rPr>
          <w:sz w:val="28"/>
          <w:szCs w:val="28"/>
        </w:rPr>
        <w:t>9) иные источники информации, в том числе общедоступные результаты изучения рынка.</w:t>
      </w:r>
    </w:p>
    <w:p w14:paraId="7727F271" w14:textId="77777777" w:rsidR="009B09A6" w:rsidRPr="00BB01AE" w:rsidRDefault="009B09A6" w:rsidP="00515CF0">
      <w:pPr>
        <w:tabs>
          <w:tab w:val="left" w:pos="1631"/>
        </w:tabs>
        <w:spacing w:line="200" w:lineRule="atLeast"/>
        <w:ind w:firstLine="567"/>
        <w:jc w:val="both"/>
        <w:rPr>
          <w:sz w:val="28"/>
          <w:szCs w:val="28"/>
        </w:rPr>
      </w:pPr>
      <w:r w:rsidRPr="00BB01AE">
        <w:rPr>
          <w:sz w:val="28"/>
          <w:szCs w:val="28"/>
        </w:rPr>
        <w:t>1.6.2.8. В целях определения НМЦД методом сопоставимых рыночных цен (анализа рынка) используется не менее трех цен товара, работы, услуги, предлагаемых различными поставщиками (подрядчиками, исполнителями), исполнявшим контракты (договоры) в течение последних трех лет, предшествующих определению НМЦД.</w:t>
      </w:r>
    </w:p>
    <w:p w14:paraId="528CC0E7" w14:textId="77777777" w:rsidR="009B09A6" w:rsidRPr="00BB01AE" w:rsidRDefault="009B09A6" w:rsidP="00515CF0">
      <w:pPr>
        <w:tabs>
          <w:tab w:val="left" w:pos="1631"/>
        </w:tabs>
        <w:spacing w:line="200" w:lineRule="atLeast"/>
        <w:ind w:firstLine="567"/>
        <w:jc w:val="both"/>
        <w:rPr>
          <w:sz w:val="28"/>
          <w:szCs w:val="28"/>
        </w:rPr>
      </w:pPr>
      <w:r w:rsidRPr="00BB01AE">
        <w:rPr>
          <w:sz w:val="28"/>
          <w:szCs w:val="28"/>
        </w:rPr>
        <w:t xml:space="preserve">1.6.2.9. В целях определения однородности совокупности значений выявленных цен, используемых в расчете НМЦД, необходимо определить </w:t>
      </w:r>
      <w:r w:rsidRPr="00BB01AE">
        <w:rPr>
          <w:sz w:val="28"/>
          <w:szCs w:val="28"/>
        </w:rPr>
        <w:lastRenderedPageBreak/>
        <w:t>коэффициент вариации. Коэффициент вариации цены определяется по следующей формуле:</w:t>
      </w:r>
    </w:p>
    <w:p w14:paraId="7CD12E76" w14:textId="77777777" w:rsidR="009B09A6" w:rsidRPr="00BB01AE" w:rsidRDefault="009B09A6" w:rsidP="00515CF0">
      <w:pPr>
        <w:ind w:firstLine="567"/>
        <w:jc w:val="both"/>
        <w:rPr>
          <w:sz w:val="28"/>
          <w:szCs w:val="28"/>
        </w:rPr>
      </w:pPr>
    </w:p>
    <w:p w14:paraId="7FF06F2E" w14:textId="77777777" w:rsidR="009B09A6" w:rsidRPr="00BB01AE" w:rsidRDefault="009B09A6" w:rsidP="00515CF0">
      <w:pPr>
        <w:spacing w:line="200" w:lineRule="atLeast"/>
        <w:ind w:firstLine="567"/>
        <w:jc w:val="both"/>
        <w:rPr>
          <w:sz w:val="28"/>
          <w:szCs w:val="28"/>
        </w:rPr>
      </w:pPr>
      <w:r w:rsidRPr="00BB01AE">
        <w:rPr>
          <w:noProof/>
          <w:sz w:val="28"/>
          <w:szCs w:val="28"/>
        </w:rPr>
        <w:drawing>
          <wp:inline distT="0" distB="0" distL="0" distR="0" wp14:anchorId="10AAB816" wp14:editId="0064EA34">
            <wp:extent cx="1123950" cy="4000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3950" cy="400050"/>
                    </a:xfrm>
                    <a:prstGeom prst="rect">
                      <a:avLst/>
                    </a:prstGeom>
                    <a:solidFill>
                      <a:srgbClr val="FFFFFF"/>
                    </a:solidFill>
                    <a:ln>
                      <a:noFill/>
                    </a:ln>
                  </pic:spPr>
                </pic:pic>
              </a:graphicData>
            </a:graphic>
          </wp:inline>
        </w:drawing>
      </w:r>
    </w:p>
    <w:p w14:paraId="45E643E7" w14:textId="77777777" w:rsidR="009B09A6" w:rsidRPr="00BB01AE" w:rsidRDefault="009B09A6" w:rsidP="00515CF0">
      <w:pPr>
        <w:adjustRightInd w:val="0"/>
        <w:ind w:firstLine="567"/>
        <w:jc w:val="both"/>
        <w:rPr>
          <w:sz w:val="28"/>
          <w:szCs w:val="28"/>
        </w:rPr>
      </w:pPr>
      <w:r w:rsidRPr="00BB01AE">
        <w:rPr>
          <w:sz w:val="28"/>
          <w:szCs w:val="28"/>
        </w:rPr>
        <w:t>где:</w:t>
      </w:r>
    </w:p>
    <w:p w14:paraId="2DC7C910" w14:textId="77777777" w:rsidR="009B09A6" w:rsidRPr="00BB01AE" w:rsidRDefault="009B09A6" w:rsidP="00515CF0">
      <w:pPr>
        <w:adjustRightInd w:val="0"/>
        <w:spacing w:before="220"/>
        <w:ind w:firstLine="567"/>
        <w:jc w:val="both"/>
        <w:rPr>
          <w:sz w:val="28"/>
          <w:szCs w:val="28"/>
        </w:rPr>
      </w:pPr>
      <w:r w:rsidRPr="00BB01AE">
        <w:rPr>
          <w:sz w:val="28"/>
          <w:szCs w:val="28"/>
        </w:rPr>
        <w:t>V - коэффициент вариации;</w:t>
      </w:r>
    </w:p>
    <w:p w14:paraId="647943FA" w14:textId="77777777" w:rsidR="009B09A6" w:rsidRPr="00BB01AE" w:rsidRDefault="009B09A6" w:rsidP="00515CF0">
      <w:pPr>
        <w:spacing w:before="120" w:after="120" w:line="200" w:lineRule="atLeast"/>
        <w:ind w:firstLine="567"/>
        <w:jc w:val="both"/>
        <w:rPr>
          <w:sz w:val="28"/>
          <w:szCs w:val="28"/>
        </w:rPr>
      </w:pPr>
    </w:p>
    <w:p w14:paraId="1B31AD82" w14:textId="77777777" w:rsidR="009B09A6" w:rsidRPr="00BB01AE" w:rsidRDefault="009B09A6" w:rsidP="00515CF0">
      <w:pPr>
        <w:spacing w:line="200" w:lineRule="atLeast"/>
        <w:ind w:firstLine="567"/>
        <w:jc w:val="both"/>
        <w:rPr>
          <w:sz w:val="28"/>
          <w:szCs w:val="28"/>
        </w:rPr>
      </w:pPr>
      <w:r w:rsidRPr="00BB01AE">
        <w:rPr>
          <w:noProof/>
          <w:sz w:val="28"/>
          <w:szCs w:val="28"/>
        </w:rPr>
        <w:drawing>
          <wp:inline distT="0" distB="0" distL="0" distR="0" wp14:anchorId="3A7987EF" wp14:editId="6360BAC2">
            <wp:extent cx="4048125" cy="5143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48125" cy="514350"/>
                    </a:xfrm>
                    <a:prstGeom prst="rect">
                      <a:avLst/>
                    </a:prstGeom>
                    <a:solidFill>
                      <a:srgbClr val="FFFFFF"/>
                    </a:solidFill>
                    <a:ln>
                      <a:noFill/>
                    </a:ln>
                  </pic:spPr>
                </pic:pic>
              </a:graphicData>
            </a:graphic>
          </wp:inline>
        </w:drawing>
      </w:r>
    </w:p>
    <w:p w14:paraId="5BDA05FA" w14:textId="77777777" w:rsidR="009B09A6" w:rsidRPr="00BB01AE" w:rsidRDefault="009B09A6" w:rsidP="00515CF0">
      <w:pPr>
        <w:adjustRightInd w:val="0"/>
        <w:ind w:firstLine="567"/>
        <w:jc w:val="both"/>
        <w:rPr>
          <w:sz w:val="28"/>
          <w:szCs w:val="28"/>
        </w:rPr>
      </w:pPr>
      <w:r w:rsidRPr="00BB01AE">
        <w:rPr>
          <w:noProof/>
          <w:sz w:val="28"/>
          <w:szCs w:val="28"/>
        </w:rPr>
        <w:drawing>
          <wp:inline distT="0" distB="0" distL="0" distR="0" wp14:anchorId="10E99206" wp14:editId="6B93B915">
            <wp:extent cx="47625" cy="2095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 cy="209550"/>
                    </a:xfrm>
                    <a:prstGeom prst="rect">
                      <a:avLst/>
                    </a:prstGeom>
                    <a:solidFill>
                      <a:srgbClr val="FFFFFF"/>
                    </a:solidFill>
                    <a:ln>
                      <a:noFill/>
                    </a:ln>
                  </pic:spPr>
                </pic:pic>
              </a:graphicData>
            </a:graphic>
          </wp:inline>
        </w:drawing>
      </w:r>
      <w:r w:rsidRPr="00BB01AE">
        <w:rPr>
          <w:noProof/>
          <w:position w:val="-8"/>
          <w:sz w:val="28"/>
          <w:szCs w:val="28"/>
        </w:rPr>
        <w:drawing>
          <wp:inline distT="0" distB="0" distL="0" distR="0" wp14:anchorId="1D3050B8" wp14:editId="61956082">
            <wp:extent cx="161925" cy="247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r w:rsidRPr="00BB01AE">
        <w:rPr>
          <w:sz w:val="28"/>
          <w:szCs w:val="28"/>
        </w:rPr>
        <w:t xml:space="preserve"> - цена единицы товара, работы, услуги, указанная в источнике с номером i;</w:t>
      </w:r>
    </w:p>
    <w:p w14:paraId="56243909" w14:textId="77777777" w:rsidR="009B09A6" w:rsidRPr="00BB01AE" w:rsidRDefault="009B09A6" w:rsidP="00515CF0">
      <w:pPr>
        <w:adjustRightInd w:val="0"/>
        <w:spacing w:before="220"/>
        <w:ind w:firstLine="567"/>
        <w:jc w:val="both"/>
        <w:rPr>
          <w:sz w:val="28"/>
          <w:szCs w:val="28"/>
        </w:rPr>
      </w:pPr>
      <w:r w:rsidRPr="00BB01AE">
        <w:rPr>
          <w:sz w:val="28"/>
          <w:szCs w:val="28"/>
        </w:rPr>
        <w:t>ц - средняя арифметическая величина цены единицы товара, работы, услуги;</w:t>
      </w:r>
    </w:p>
    <w:p w14:paraId="46ACF9B7" w14:textId="77777777" w:rsidR="009B09A6" w:rsidRPr="00BB01AE" w:rsidRDefault="009B09A6" w:rsidP="00515CF0">
      <w:pPr>
        <w:adjustRightInd w:val="0"/>
        <w:spacing w:before="220"/>
        <w:ind w:firstLine="567"/>
        <w:jc w:val="both"/>
        <w:rPr>
          <w:sz w:val="28"/>
          <w:szCs w:val="28"/>
        </w:rPr>
      </w:pPr>
      <w:r w:rsidRPr="00BB01AE">
        <w:rPr>
          <w:sz w:val="28"/>
          <w:szCs w:val="28"/>
        </w:rPr>
        <w:t>n - количество значений, используемых в расчете.</w:t>
      </w:r>
    </w:p>
    <w:p w14:paraId="74F4CD73" w14:textId="77777777" w:rsidR="009B09A6" w:rsidRPr="00BB01AE" w:rsidRDefault="009B09A6" w:rsidP="00515CF0">
      <w:pPr>
        <w:spacing w:line="200" w:lineRule="atLeast"/>
        <w:ind w:firstLine="567"/>
        <w:jc w:val="both"/>
        <w:rPr>
          <w:sz w:val="28"/>
          <w:szCs w:val="28"/>
        </w:rPr>
      </w:pPr>
    </w:p>
    <w:p w14:paraId="6E7AAB29" w14:textId="77777777" w:rsidR="009B09A6" w:rsidRPr="00BB01AE" w:rsidRDefault="009B09A6" w:rsidP="00515CF0">
      <w:pPr>
        <w:tabs>
          <w:tab w:val="left" w:pos="1631"/>
        </w:tabs>
        <w:spacing w:line="200" w:lineRule="atLeast"/>
        <w:ind w:firstLine="567"/>
        <w:jc w:val="both"/>
        <w:rPr>
          <w:sz w:val="28"/>
          <w:szCs w:val="28"/>
        </w:rPr>
      </w:pPr>
      <w:r w:rsidRPr="00BB01AE">
        <w:rPr>
          <w:sz w:val="28"/>
          <w:szCs w:val="28"/>
        </w:rPr>
        <w:t>Коэффициент вариации может быть рассчитан с помощью стандартных функций табличных редакторов.</w:t>
      </w:r>
    </w:p>
    <w:p w14:paraId="730543CB" w14:textId="77777777" w:rsidR="009B09A6" w:rsidRPr="00BB01AE" w:rsidRDefault="009B09A6" w:rsidP="00515CF0">
      <w:pPr>
        <w:tabs>
          <w:tab w:val="left" w:pos="1631"/>
        </w:tabs>
        <w:spacing w:line="200" w:lineRule="atLeast"/>
        <w:ind w:firstLine="567"/>
        <w:jc w:val="both"/>
        <w:rPr>
          <w:sz w:val="28"/>
          <w:szCs w:val="28"/>
        </w:rPr>
      </w:pPr>
      <w:r w:rsidRPr="00BB01AE">
        <w:rPr>
          <w:sz w:val="28"/>
          <w:szCs w:val="28"/>
        </w:rPr>
        <w:t>Совокупность значений, используемых в расчете, при определении НМЦД считается неоднородной, если коэффициент вариации цены превышает 33 %. Если коэффициент вариации цены превышает 33 %, Заказчик проводит дополнительные исследования в целях увеличения количества ценовой информации, используемой в расчетах.</w:t>
      </w:r>
    </w:p>
    <w:p w14:paraId="2C06C559" w14:textId="77777777" w:rsidR="009B09A6" w:rsidRPr="00BB01AE" w:rsidRDefault="009B09A6" w:rsidP="00515CF0">
      <w:pPr>
        <w:tabs>
          <w:tab w:val="left" w:pos="1631"/>
        </w:tabs>
        <w:spacing w:line="200" w:lineRule="atLeast"/>
        <w:ind w:firstLine="567"/>
        <w:jc w:val="both"/>
        <w:rPr>
          <w:sz w:val="28"/>
          <w:szCs w:val="28"/>
        </w:rPr>
      </w:pPr>
      <w:r w:rsidRPr="00BB01AE">
        <w:rPr>
          <w:sz w:val="28"/>
          <w:szCs w:val="28"/>
        </w:rPr>
        <w:t>1.6.2.10. НМЦД методом сопоставимых рыночных цен (анализа рынка) определяется по следующей формуле:</w:t>
      </w:r>
    </w:p>
    <w:p w14:paraId="1ACDB1E3" w14:textId="77777777" w:rsidR="009B09A6" w:rsidRPr="00BB01AE" w:rsidRDefault="009B09A6" w:rsidP="00515CF0">
      <w:pPr>
        <w:spacing w:line="200" w:lineRule="atLeast"/>
        <w:ind w:firstLine="567"/>
        <w:jc w:val="both"/>
        <w:rPr>
          <w:noProof/>
          <w:sz w:val="28"/>
          <w:szCs w:val="28"/>
        </w:rPr>
      </w:pPr>
      <w:r w:rsidRPr="00BB01AE">
        <w:rPr>
          <w:noProof/>
          <w:sz w:val="28"/>
          <w:szCs w:val="28"/>
        </w:rPr>
        <mc:AlternateContent>
          <mc:Choice Requires="wpc">
            <w:drawing>
              <wp:inline distT="0" distB="0" distL="0" distR="0" wp14:anchorId="3AA447E0" wp14:editId="4B661E63">
                <wp:extent cx="3299460" cy="624205"/>
                <wp:effectExtent l="0" t="0" r="0" b="4445"/>
                <wp:docPr id="18" name="Поло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Line 4"/>
                        <wps:cNvCnPr>
                          <a:cxnSpLocks noChangeShapeType="1"/>
                        </wps:cNvCnPr>
                        <wps:spPr bwMode="auto">
                          <a:xfrm>
                            <a:off x="1590729" y="290802"/>
                            <a:ext cx="133302" cy="60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5"/>
                        <wps:cNvSpPr>
                          <a:spLocks noChangeArrowheads="1"/>
                        </wps:cNvSpPr>
                        <wps:spPr bwMode="auto">
                          <a:xfrm>
                            <a:off x="1081420" y="134601"/>
                            <a:ext cx="217204" cy="146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3AC42" w14:textId="77777777" w:rsidR="00492C93" w:rsidRDefault="00492C93" w:rsidP="009B09A6">
                              <w:r>
                                <w:rPr>
                                  <w:color w:val="000000"/>
                                  <w:lang w:val="en-US"/>
                                </w:rPr>
                                <w:t>рын</w:t>
                              </w:r>
                            </w:p>
                          </w:txbxContent>
                        </wps:txbx>
                        <wps:bodyPr rot="0" vert="horz" wrap="none" lIns="0" tIns="0" rIns="0" bIns="0" anchor="t" anchorCtr="0" upright="1">
                          <a:spAutoFit/>
                        </wps:bodyPr>
                      </wps:wsp>
                      <wps:wsp>
                        <wps:cNvPr id="7" name="Rectangle 6"/>
                        <wps:cNvSpPr>
                          <a:spLocks noChangeArrowheads="1"/>
                        </wps:cNvSpPr>
                        <wps:spPr bwMode="auto">
                          <a:xfrm>
                            <a:off x="2399044" y="322503"/>
                            <a:ext cx="64201" cy="146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DE3FB" w14:textId="77777777" w:rsidR="00492C93" w:rsidRDefault="00492C93" w:rsidP="009B09A6">
                              <w:r>
                                <w:rPr>
                                  <w:color w:val="000000"/>
                                  <w:lang w:val="en-US"/>
                                </w:rPr>
                                <w:t>1</w:t>
                              </w:r>
                            </w:p>
                          </w:txbxContent>
                        </wps:txbx>
                        <wps:bodyPr rot="0" vert="horz" wrap="none" lIns="0" tIns="0" rIns="0" bIns="0" anchor="t" anchorCtr="0" upright="1">
                          <a:spAutoFit/>
                        </wps:bodyPr>
                      </wps:wsp>
                      <wps:wsp>
                        <wps:cNvPr id="8" name="Rectangle 7"/>
                        <wps:cNvSpPr>
                          <a:spLocks noChangeArrowheads="1"/>
                        </wps:cNvSpPr>
                        <wps:spPr bwMode="auto">
                          <a:xfrm>
                            <a:off x="1607229" y="13300"/>
                            <a:ext cx="108602" cy="248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512D6" w14:textId="77777777" w:rsidR="00492C93" w:rsidRDefault="00492C93" w:rsidP="009B09A6">
                              <w:r>
                                <w:rPr>
                                  <w:color w:val="000000"/>
                                  <w:sz w:val="34"/>
                                  <w:szCs w:val="34"/>
                                  <w:lang w:val="en-US"/>
                                </w:rPr>
                                <w:t>v</w:t>
                              </w:r>
                            </w:p>
                          </w:txbxContent>
                        </wps:txbx>
                        <wps:bodyPr rot="0" vert="horz" wrap="none" lIns="0" tIns="0" rIns="0" bIns="0" anchor="t" anchorCtr="0" upright="1">
                          <a:spAutoFit/>
                        </wps:bodyPr>
                      </wps:wsp>
                      <wps:wsp>
                        <wps:cNvPr id="9" name="Rectangle 8"/>
                        <wps:cNvSpPr>
                          <a:spLocks noChangeArrowheads="1"/>
                        </wps:cNvSpPr>
                        <wps:spPr bwMode="auto">
                          <a:xfrm>
                            <a:off x="429908" y="151101"/>
                            <a:ext cx="1112620" cy="248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1F7CE" w14:textId="77777777" w:rsidR="00492C93" w:rsidRDefault="00492C93" w:rsidP="009B09A6">
                              <w:r>
                                <w:rPr>
                                  <w:color w:val="000000"/>
                                  <w:sz w:val="34"/>
                                  <w:szCs w:val="34"/>
                                  <w:lang w:val="en-US"/>
                                </w:rPr>
                                <w:t>НМЦ</w:t>
                              </w:r>
                              <w:r>
                                <w:rPr>
                                  <w:color w:val="000000"/>
                                  <w:sz w:val="34"/>
                                  <w:szCs w:val="34"/>
                                </w:rPr>
                                <w:t>Д</w:t>
                              </w:r>
                              <w:r>
                                <w:rPr>
                                  <w:color w:val="000000"/>
                                  <w:sz w:val="34"/>
                                  <w:szCs w:val="34"/>
                                  <w:lang w:val="en-US"/>
                                </w:rPr>
                                <w:t xml:space="preserve"> </w:t>
                              </w:r>
                              <w:r>
                                <w:rPr>
                                  <w:color w:val="000000"/>
                                  <w:sz w:val="34"/>
                                  <w:szCs w:val="34"/>
                                </w:rPr>
                                <w:t xml:space="preserve">    </w:t>
                              </w:r>
                              <w:r>
                                <w:rPr>
                                  <w:color w:val="000000"/>
                                  <w:sz w:val="34"/>
                                  <w:szCs w:val="34"/>
                                  <w:lang w:val="en-US"/>
                                </w:rPr>
                                <w:t xml:space="preserve">=   </w:t>
                              </w:r>
                            </w:p>
                          </w:txbxContent>
                        </wps:txbx>
                        <wps:bodyPr rot="0" vert="horz" wrap="square" lIns="0" tIns="0" rIns="0" bIns="0" anchor="t" anchorCtr="0" upright="1">
                          <a:spAutoFit/>
                        </wps:bodyPr>
                      </wps:wsp>
                      <wps:wsp>
                        <wps:cNvPr id="10" name="Rectangle 9"/>
                        <wps:cNvSpPr>
                          <a:spLocks noChangeArrowheads="1"/>
                        </wps:cNvSpPr>
                        <wps:spPr bwMode="auto">
                          <a:xfrm>
                            <a:off x="2297442" y="94601"/>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36335" w14:textId="77777777" w:rsidR="00492C93" w:rsidRDefault="00492C93" w:rsidP="009B09A6">
                              <w:r>
                                <w:rPr>
                                  <w:i/>
                                  <w:iCs/>
                                  <w:color w:val="000000"/>
                                  <w:lang w:val="en-US"/>
                                </w:rPr>
                                <w:t>n</w:t>
                              </w:r>
                            </w:p>
                          </w:txbxContent>
                        </wps:txbx>
                        <wps:bodyPr rot="0" vert="horz" wrap="none" lIns="0" tIns="0" rIns="0" bIns="0" anchor="t" anchorCtr="0" upright="1">
                          <a:spAutoFit/>
                        </wps:bodyPr>
                      </wps:wsp>
                      <wps:wsp>
                        <wps:cNvPr id="11" name="Rectangle 10"/>
                        <wps:cNvSpPr>
                          <a:spLocks noChangeArrowheads="1"/>
                        </wps:cNvSpPr>
                        <wps:spPr bwMode="auto">
                          <a:xfrm>
                            <a:off x="2580647" y="288302"/>
                            <a:ext cx="35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31522" w14:textId="77777777" w:rsidR="00492C93" w:rsidRDefault="00492C93" w:rsidP="009B09A6">
                              <w:r>
                                <w:rPr>
                                  <w:i/>
                                  <w:iCs/>
                                  <w:color w:val="000000"/>
                                  <w:lang w:val="en-US"/>
                                </w:rPr>
                                <w:t>i</w:t>
                              </w:r>
                            </w:p>
                          </w:txbxContent>
                        </wps:txbx>
                        <wps:bodyPr rot="0" vert="horz" wrap="none" lIns="0" tIns="0" rIns="0" bIns="0" anchor="t" anchorCtr="0" upright="1">
                          <a:spAutoFit/>
                        </wps:bodyPr>
                      </wps:wsp>
                      <wps:wsp>
                        <wps:cNvPr id="12" name="Rectangle 11"/>
                        <wps:cNvSpPr>
                          <a:spLocks noChangeArrowheads="1"/>
                        </wps:cNvSpPr>
                        <wps:spPr bwMode="auto">
                          <a:xfrm>
                            <a:off x="2293642" y="322603"/>
                            <a:ext cx="35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BDFF" w14:textId="77777777" w:rsidR="00492C93" w:rsidRDefault="00492C93" w:rsidP="009B09A6">
                              <w:r>
                                <w:rPr>
                                  <w:i/>
                                  <w:iCs/>
                                  <w:color w:val="000000"/>
                                  <w:lang w:val="en-US"/>
                                </w:rPr>
                                <w:t>i</w:t>
                              </w:r>
                            </w:p>
                          </w:txbxContent>
                        </wps:txbx>
                        <wps:bodyPr rot="0" vert="horz" wrap="none" lIns="0" tIns="0" rIns="0" bIns="0" anchor="t" anchorCtr="0" upright="1">
                          <a:spAutoFit/>
                        </wps:bodyPr>
                      </wps:wsp>
                      <wps:wsp>
                        <wps:cNvPr id="13" name="Rectangle 12"/>
                        <wps:cNvSpPr>
                          <a:spLocks noChangeArrowheads="1"/>
                        </wps:cNvSpPr>
                        <wps:spPr bwMode="auto">
                          <a:xfrm>
                            <a:off x="2475245" y="151101"/>
                            <a:ext cx="10858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EDBEE" w14:textId="77777777" w:rsidR="00492C93" w:rsidRDefault="00492C93" w:rsidP="009B09A6">
                              <w:r>
                                <w:rPr>
                                  <w:i/>
                                  <w:iCs/>
                                  <w:color w:val="000000"/>
                                  <w:sz w:val="34"/>
                                  <w:szCs w:val="34"/>
                                  <w:lang w:val="en-US"/>
                                </w:rPr>
                                <w:t>ц</w:t>
                              </w:r>
                            </w:p>
                          </w:txbxContent>
                        </wps:txbx>
                        <wps:bodyPr rot="0" vert="horz" wrap="none" lIns="0" tIns="0" rIns="0" bIns="0" anchor="t" anchorCtr="0" upright="1">
                          <a:spAutoFit/>
                        </wps:bodyPr>
                      </wps:wsp>
                      <wps:wsp>
                        <wps:cNvPr id="14" name="Rectangle 13"/>
                        <wps:cNvSpPr>
                          <a:spLocks noChangeArrowheads="1"/>
                        </wps:cNvSpPr>
                        <wps:spPr bwMode="auto">
                          <a:xfrm>
                            <a:off x="1605929" y="321303"/>
                            <a:ext cx="10858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CD6B4" w14:textId="77777777" w:rsidR="00492C93" w:rsidRDefault="00492C93" w:rsidP="009B09A6">
                              <w:r>
                                <w:rPr>
                                  <w:i/>
                                  <w:iCs/>
                                  <w:color w:val="000000"/>
                                  <w:sz w:val="34"/>
                                  <w:szCs w:val="34"/>
                                  <w:lang w:val="en-US"/>
                                </w:rPr>
                                <w:t>n</w:t>
                              </w:r>
                            </w:p>
                          </w:txbxContent>
                        </wps:txbx>
                        <wps:bodyPr rot="0" vert="horz" wrap="none" lIns="0" tIns="0" rIns="0" bIns="0" anchor="t" anchorCtr="0" upright="1">
                          <a:spAutoFit/>
                        </wps:bodyPr>
                      </wps:wsp>
                      <wps:wsp>
                        <wps:cNvPr id="15" name="Rectangle 14"/>
                        <wps:cNvSpPr>
                          <a:spLocks noChangeArrowheads="1"/>
                        </wps:cNvSpPr>
                        <wps:spPr bwMode="auto">
                          <a:xfrm>
                            <a:off x="2337443" y="308602"/>
                            <a:ext cx="69901" cy="155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D204D" w14:textId="77777777" w:rsidR="00492C93" w:rsidRDefault="00492C93" w:rsidP="009B09A6">
                              <w:r>
                                <w:rPr>
                                  <w:rFonts w:ascii="Symbol" w:hAnsi="Symbol" w:cs="Symbol"/>
                                  <w:color w:val="000000"/>
                                  <w:lang w:val="en-US"/>
                                </w:rPr>
                                <w:t></w:t>
                              </w:r>
                            </w:p>
                          </w:txbxContent>
                        </wps:txbx>
                        <wps:bodyPr rot="0" vert="horz" wrap="none" lIns="0" tIns="0" rIns="0" bIns="0" anchor="t" anchorCtr="0" upright="1">
                          <a:spAutoFit/>
                        </wps:bodyPr>
                      </wps:wsp>
                      <wps:wsp>
                        <wps:cNvPr id="16" name="Rectangle 15"/>
                        <wps:cNvSpPr>
                          <a:spLocks noChangeArrowheads="1"/>
                        </wps:cNvSpPr>
                        <wps:spPr bwMode="auto">
                          <a:xfrm>
                            <a:off x="1850434" y="126301"/>
                            <a:ext cx="108602" cy="264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27E2E" w14:textId="77777777" w:rsidR="00492C93" w:rsidRDefault="00492C93" w:rsidP="009B09A6">
                              <w:r>
                                <w:rPr>
                                  <w:rFonts w:ascii="Symbol" w:hAnsi="Symbol" w:cs="Symbol"/>
                                  <w:color w:val="000000"/>
                                  <w:sz w:val="34"/>
                                  <w:szCs w:val="34"/>
                                  <w:lang w:val="en-US"/>
                                </w:rPr>
                                <w:t></w:t>
                              </w:r>
                            </w:p>
                          </w:txbxContent>
                        </wps:txbx>
                        <wps:bodyPr rot="0" vert="horz" wrap="none" lIns="0" tIns="0" rIns="0" bIns="0" anchor="t" anchorCtr="0" upright="1">
                          <a:spAutoFit/>
                        </wps:bodyPr>
                      </wps:wsp>
                      <wps:wsp>
                        <wps:cNvPr id="17" name="Rectangle 16"/>
                        <wps:cNvSpPr>
                          <a:spLocks noChangeArrowheads="1"/>
                        </wps:cNvSpPr>
                        <wps:spPr bwMode="auto">
                          <a:xfrm>
                            <a:off x="2052337" y="66001"/>
                            <a:ext cx="235604" cy="404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7DF98" w14:textId="77777777" w:rsidR="00492C93" w:rsidRDefault="00492C93" w:rsidP="009B09A6">
                              <w:r>
                                <w:rPr>
                                  <w:rFonts w:ascii="Symbol" w:hAnsi="Symbol" w:cs="Symbol"/>
                                  <w:color w:val="000000"/>
                                  <w:sz w:val="52"/>
                                  <w:szCs w:val="52"/>
                                  <w:lang w:val="en-US"/>
                                </w:rPr>
                                <w:t></w:t>
                              </w:r>
                            </w:p>
                          </w:txbxContent>
                        </wps:txbx>
                        <wps:bodyPr rot="0" vert="horz" wrap="none" lIns="0" tIns="0" rIns="0" bIns="0" anchor="t" anchorCtr="0" upright="1">
                          <a:spAutoFit/>
                        </wps:bodyPr>
                      </wps:wsp>
                    </wpc:wpc>
                  </a:graphicData>
                </a:graphic>
              </wp:inline>
            </w:drawing>
          </mc:Choice>
          <mc:Fallback>
            <w:pict>
              <v:group w14:anchorId="3AA447E0" id="Полотно 18" o:spid="_x0000_s1026" editas="canvas" style="width:259.8pt;height:49.15pt;mso-position-horizontal-relative:char;mso-position-vertical-relative:line" coordsize="32994,6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">
                <v:shape id="_x0000_s1027" type="#_x0000_t75" style="position:absolute;width:32994;height:6242;visibility:visible;mso-wrap-style:square">
                  <v:fill o:detectmouseclick="t"/>
                  <v:path o:connecttype="none"/>
                </v:shape>
                <v:line id="Line 4" o:spid="_x0000_s1028" style="position:absolute;visibility:visible;mso-wrap-style:square" from="15907,2908" to="17240,2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" strokeweight=".85pt"/>
                <v:rect id="Rectangle 5" o:spid="_x0000_s1029" style="position:absolute;left:10814;top:1346;width:217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2793AC42" w14:textId="77777777" w:rsidR="00492C93" w:rsidRDefault="00492C93" w:rsidP="009B09A6">
                        <w:r>
                          <w:rPr>
                            <w:color w:val="000000"/>
                            <w:lang w:val="en-US"/>
                          </w:rPr>
                          <w:t>рын</w:t>
                        </w:r>
                      </w:p>
                    </w:txbxContent>
                  </v:textbox>
                </v:rect>
                <v:rect id="Rectangle 6" o:spid="_x0000_s1030" style="position:absolute;left:23990;top:3225;width:642;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3E6DE3FB" w14:textId="77777777" w:rsidR="00492C93" w:rsidRDefault="00492C93" w:rsidP="009B09A6">
                        <w:r>
                          <w:rPr>
                            <w:color w:val="000000"/>
                            <w:lang w:val="en-US"/>
                          </w:rPr>
                          <w:t>1</w:t>
                        </w:r>
                      </w:p>
                    </w:txbxContent>
                  </v:textbox>
                </v:rect>
                <v:rect id="Rectangle 7" o:spid="_x0000_s1031" style="position:absolute;left:16072;top:133;width:1086;height:2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78B512D6" w14:textId="77777777" w:rsidR="00492C93" w:rsidRDefault="00492C93" w:rsidP="009B09A6">
                        <w:r>
                          <w:rPr>
                            <w:color w:val="000000"/>
                            <w:sz w:val="34"/>
                            <w:szCs w:val="34"/>
                            <w:lang w:val="en-US"/>
                          </w:rPr>
                          <w:t>v</w:t>
                        </w:r>
                      </w:p>
                    </w:txbxContent>
                  </v:textbox>
                </v:rect>
                <v:rect id="Rectangle 8" o:spid="_x0000_s1032" style="position:absolute;left:4299;top:1511;width:11126;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" filled="f" stroked="f">
                  <v:textbox style="mso-fit-shape-to-text:t" inset="0,0,0,0">
                    <w:txbxContent>
                      <w:p w14:paraId="0BE1F7CE" w14:textId="77777777" w:rsidR="00492C93" w:rsidRDefault="00492C93" w:rsidP="009B09A6">
                        <w:r>
                          <w:rPr>
                            <w:color w:val="000000"/>
                            <w:sz w:val="34"/>
                            <w:szCs w:val="34"/>
                            <w:lang w:val="en-US"/>
                          </w:rPr>
                          <w:t>НМЦ</w:t>
                        </w:r>
                        <w:r>
                          <w:rPr>
                            <w:color w:val="000000"/>
                            <w:sz w:val="34"/>
                            <w:szCs w:val="34"/>
                          </w:rPr>
                          <w:t>Д</w:t>
                        </w:r>
                        <w:r>
                          <w:rPr>
                            <w:color w:val="000000"/>
                            <w:sz w:val="34"/>
                            <w:szCs w:val="34"/>
                            <w:lang w:val="en-US"/>
                          </w:rPr>
                          <w:t xml:space="preserve"> </w:t>
                        </w:r>
                        <w:r>
                          <w:rPr>
                            <w:color w:val="000000"/>
                            <w:sz w:val="34"/>
                            <w:szCs w:val="34"/>
                          </w:rPr>
                          <w:t xml:space="preserve">    </w:t>
                        </w:r>
                        <w:r>
                          <w:rPr>
                            <w:color w:val="000000"/>
                            <w:sz w:val="34"/>
                            <w:szCs w:val="34"/>
                            <w:lang w:val="en-US"/>
                          </w:rPr>
                          <w:t xml:space="preserve">=   </w:t>
                        </w:r>
                      </w:p>
                    </w:txbxContent>
                  </v:textbox>
                </v:rect>
                <v:rect id="Rectangle 9" o:spid="_x0000_s1033" style="position:absolute;left:22974;top:946;width:64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62C36335" w14:textId="77777777" w:rsidR="00492C93" w:rsidRDefault="00492C93" w:rsidP="009B09A6">
                        <w:r>
                          <w:rPr>
                            <w:i/>
                            <w:iCs/>
                            <w:color w:val="000000"/>
                            <w:lang w:val="en-US"/>
                          </w:rPr>
                          <w:t>n</w:t>
                        </w:r>
                      </w:p>
                    </w:txbxContent>
                  </v:textbox>
                </v:rect>
                <v:rect id="Rectangle 10" o:spid="_x0000_s1034" style="position:absolute;left:25806;top:2883;width:35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31931522" w14:textId="77777777" w:rsidR="00492C93" w:rsidRDefault="00492C93" w:rsidP="009B09A6">
                        <w:r>
                          <w:rPr>
                            <w:i/>
                            <w:iCs/>
                            <w:color w:val="000000"/>
                            <w:lang w:val="en-US"/>
                          </w:rPr>
                          <w:t>i</w:t>
                        </w:r>
                      </w:p>
                    </w:txbxContent>
                  </v:textbox>
                </v:rect>
                <v:rect id="Rectangle 11" o:spid="_x0000_s1035" style="position:absolute;left:22936;top:3226;width:35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448DBDFF" w14:textId="77777777" w:rsidR="00492C93" w:rsidRDefault="00492C93" w:rsidP="009B09A6">
                        <w:r>
                          <w:rPr>
                            <w:i/>
                            <w:iCs/>
                            <w:color w:val="000000"/>
                            <w:lang w:val="en-US"/>
                          </w:rPr>
                          <w:t>i</w:t>
                        </w:r>
                      </w:p>
                    </w:txbxContent>
                  </v:textbox>
                </v:rect>
                <v:rect id="Rectangle 12" o:spid="_x0000_s1036" style="position:absolute;left:24752;top:1511;width:1086;height:24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0ABEDBEE" w14:textId="77777777" w:rsidR="00492C93" w:rsidRDefault="00492C93" w:rsidP="009B09A6">
                        <w:r>
                          <w:rPr>
                            <w:i/>
                            <w:iCs/>
                            <w:color w:val="000000"/>
                            <w:sz w:val="34"/>
                            <w:szCs w:val="34"/>
                            <w:lang w:val="en-US"/>
                          </w:rPr>
                          <w:t>ц</w:t>
                        </w:r>
                      </w:p>
                    </w:txbxContent>
                  </v:textbox>
                </v:rect>
                <v:rect id="Rectangle 13" o:spid="_x0000_s1037" style="position:absolute;left:16059;top:3213;width:1086;height:24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648CD6B4" w14:textId="77777777" w:rsidR="00492C93" w:rsidRDefault="00492C93" w:rsidP="009B09A6">
                        <w:r>
                          <w:rPr>
                            <w:i/>
                            <w:iCs/>
                            <w:color w:val="000000"/>
                            <w:sz w:val="34"/>
                            <w:szCs w:val="34"/>
                            <w:lang w:val="en-US"/>
                          </w:rPr>
                          <w:t>n</w:t>
                        </w:r>
                      </w:p>
                    </w:txbxContent>
                  </v:textbox>
                </v:rect>
                <v:rect id="Rectangle 14" o:spid="_x0000_s1038" style="position:absolute;left:23374;top:3086;width:699;height:15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7D1D204D" w14:textId="77777777" w:rsidR="00492C93" w:rsidRDefault="00492C93" w:rsidP="009B09A6">
                        <w:r>
                          <w:rPr>
                            <w:rFonts w:ascii="Symbol" w:hAnsi="Symbol" w:cs="Symbol"/>
                            <w:color w:val="000000"/>
                            <w:lang w:val="en-US"/>
                          </w:rPr>
                          <w:t></w:t>
                        </w:r>
                      </w:p>
                    </w:txbxContent>
                  </v:textbox>
                </v:rect>
                <v:rect id="Rectangle 15" o:spid="_x0000_s1039" style="position:absolute;left:18504;top:1263;width:1086;height:26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35B27E2E" w14:textId="77777777" w:rsidR="00492C93" w:rsidRDefault="00492C93" w:rsidP="009B09A6">
                        <w:r>
                          <w:rPr>
                            <w:rFonts w:ascii="Symbol" w:hAnsi="Symbol" w:cs="Symbol"/>
                            <w:color w:val="000000"/>
                            <w:sz w:val="34"/>
                            <w:szCs w:val="34"/>
                            <w:lang w:val="en-US"/>
                          </w:rPr>
                          <w:t></w:t>
                        </w:r>
                      </w:p>
                    </w:txbxContent>
                  </v:textbox>
                </v:rect>
                <v:rect id="Rectangle 16" o:spid="_x0000_s1040" style="position:absolute;left:20523;top:660;width:2356;height:4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4F87DF98" w14:textId="77777777" w:rsidR="00492C93" w:rsidRDefault="00492C93" w:rsidP="009B09A6">
                        <w:r>
                          <w:rPr>
                            <w:rFonts w:ascii="Symbol" w:hAnsi="Symbol" w:cs="Symbol"/>
                            <w:color w:val="000000"/>
                            <w:sz w:val="52"/>
                            <w:szCs w:val="52"/>
                            <w:lang w:val="en-US"/>
                          </w:rPr>
                          <w:t></w:t>
                        </w:r>
                      </w:p>
                    </w:txbxContent>
                  </v:textbox>
                </v:rect>
                <w10:anchorlock/>
              </v:group>
            </w:pict>
          </mc:Fallback>
        </mc:AlternateContent>
      </w:r>
    </w:p>
    <w:p w14:paraId="602E2109" w14:textId="77777777" w:rsidR="009B09A6" w:rsidRPr="00BB01AE" w:rsidRDefault="009B09A6" w:rsidP="00515CF0">
      <w:pPr>
        <w:spacing w:line="200" w:lineRule="atLeast"/>
        <w:ind w:firstLine="567"/>
        <w:jc w:val="both"/>
        <w:rPr>
          <w:sz w:val="28"/>
          <w:szCs w:val="28"/>
        </w:rPr>
      </w:pPr>
      <w:r w:rsidRPr="00BB01AE">
        <w:rPr>
          <w:noProof/>
          <w:sz w:val="28"/>
          <w:szCs w:val="28"/>
        </w:rPr>
        <w:t>где:</w:t>
      </w:r>
    </w:p>
    <w:p w14:paraId="64B652B9" w14:textId="77777777" w:rsidR="009B09A6" w:rsidRPr="00BB01AE" w:rsidRDefault="009B09A6" w:rsidP="00515CF0">
      <w:pPr>
        <w:tabs>
          <w:tab w:val="left" w:pos="1631"/>
        </w:tabs>
        <w:spacing w:line="200" w:lineRule="atLeast"/>
        <w:ind w:firstLine="567"/>
        <w:jc w:val="both"/>
        <w:rPr>
          <w:sz w:val="28"/>
          <w:szCs w:val="28"/>
        </w:rPr>
      </w:pPr>
    </w:p>
    <w:p w14:paraId="41907818" w14:textId="77777777" w:rsidR="009B09A6" w:rsidRPr="00BB01AE" w:rsidRDefault="009B09A6" w:rsidP="00515CF0">
      <w:pPr>
        <w:tabs>
          <w:tab w:val="left" w:pos="1631"/>
        </w:tabs>
        <w:spacing w:line="200" w:lineRule="atLeast"/>
        <w:ind w:firstLine="567"/>
        <w:jc w:val="both"/>
        <w:rPr>
          <w:sz w:val="28"/>
          <w:szCs w:val="28"/>
        </w:rPr>
      </w:pPr>
      <w:proofErr w:type="spellStart"/>
      <w:r w:rsidRPr="00BB01AE">
        <w:rPr>
          <w:sz w:val="34"/>
          <w:szCs w:val="34"/>
        </w:rPr>
        <w:t>НМЦД</w:t>
      </w:r>
      <w:r w:rsidRPr="00BB01AE">
        <w:rPr>
          <w:sz w:val="32"/>
          <w:szCs w:val="32"/>
          <w:vertAlign w:val="superscript"/>
        </w:rPr>
        <w:t>рын</w:t>
      </w:r>
      <w:proofErr w:type="spellEnd"/>
      <w:r w:rsidRPr="00BB01AE">
        <w:rPr>
          <w:sz w:val="34"/>
          <w:szCs w:val="34"/>
        </w:rPr>
        <w:t xml:space="preserve"> - </w:t>
      </w:r>
      <w:r w:rsidRPr="00BB01AE">
        <w:rPr>
          <w:sz w:val="28"/>
          <w:szCs w:val="28"/>
        </w:rPr>
        <w:t>НМЦД, определяемая методом сопоставимых рыночных цен (анализа рынка);</w:t>
      </w:r>
    </w:p>
    <w:p w14:paraId="5E5C1858" w14:textId="77777777" w:rsidR="009B09A6" w:rsidRPr="00BB01AE" w:rsidRDefault="009B09A6" w:rsidP="00515CF0">
      <w:pPr>
        <w:tabs>
          <w:tab w:val="left" w:pos="1631"/>
        </w:tabs>
        <w:spacing w:line="200" w:lineRule="atLeast"/>
        <w:ind w:firstLine="567"/>
        <w:jc w:val="both"/>
        <w:rPr>
          <w:sz w:val="28"/>
          <w:szCs w:val="28"/>
        </w:rPr>
      </w:pPr>
      <w:r w:rsidRPr="00BB01AE">
        <w:rPr>
          <w:sz w:val="28"/>
          <w:szCs w:val="28"/>
        </w:rPr>
        <w:t>v - количество (объем) закупаемого товара (работы, услуги);</w:t>
      </w:r>
    </w:p>
    <w:p w14:paraId="0E1EC9D4" w14:textId="77777777" w:rsidR="009B09A6" w:rsidRPr="00BB01AE" w:rsidRDefault="009B09A6" w:rsidP="00515CF0">
      <w:pPr>
        <w:tabs>
          <w:tab w:val="left" w:pos="1631"/>
        </w:tabs>
        <w:spacing w:line="200" w:lineRule="atLeast"/>
        <w:ind w:firstLine="567"/>
        <w:jc w:val="both"/>
        <w:rPr>
          <w:sz w:val="28"/>
          <w:szCs w:val="28"/>
        </w:rPr>
      </w:pPr>
      <w:r w:rsidRPr="00BB01AE">
        <w:rPr>
          <w:sz w:val="28"/>
          <w:szCs w:val="28"/>
        </w:rPr>
        <w:t>n - количество значений, используемых в расчете;</w:t>
      </w:r>
    </w:p>
    <w:p w14:paraId="4E318608" w14:textId="77777777" w:rsidR="009B09A6" w:rsidRPr="00BB01AE" w:rsidRDefault="009B09A6" w:rsidP="00515CF0">
      <w:pPr>
        <w:tabs>
          <w:tab w:val="left" w:pos="1631"/>
        </w:tabs>
        <w:spacing w:line="200" w:lineRule="atLeast"/>
        <w:ind w:firstLine="567"/>
        <w:jc w:val="both"/>
        <w:rPr>
          <w:sz w:val="28"/>
          <w:szCs w:val="28"/>
        </w:rPr>
      </w:pPr>
      <w:r w:rsidRPr="00BB01AE">
        <w:rPr>
          <w:sz w:val="28"/>
          <w:szCs w:val="28"/>
        </w:rPr>
        <w:t>i - номер источника ценовой информации;</w:t>
      </w:r>
    </w:p>
    <w:p w14:paraId="5CEFCDB3" w14:textId="77777777" w:rsidR="009B09A6" w:rsidRPr="00BB01AE" w:rsidRDefault="009B09A6" w:rsidP="00515CF0">
      <w:pPr>
        <w:tabs>
          <w:tab w:val="left" w:pos="1631"/>
        </w:tabs>
        <w:spacing w:line="200" w:lineRule="atLeast"/>
        <w:ind w:firstLine="567"/>
        <w:jc w:val="both"/>
        <w:rPr>
          <w:sz w:val="28"/>
          <w:szCs w:val="28"/>
        </w:rPr>
      </w:pPr>
      <w:proofErr w:type="spellStart"/>
      <w:r w:rsidRPr="00BB01AE">
        <w:rPr>
          <w:sz w:val="28"/>
          <w:szCs w:val="28"/>
        </w:rPr>
        <w:t>ц</w:t>
      </w:r>
      <w:r w:rsidRPr="00BB01AE">
        <w:rPr>
          <w:sz w:val="28"/>
          <w:szCs w:val="28"/>
          <w:vertAlign w:val="subscript"/>
        </w:rPr>
        <w:t>i</w:t>
      </w:r>
      <w:proofErr w:type="spellEnd"/>
      <w:r w:rsidRPr="00BB01AE">
        <w:rPr>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76B34256" w14:textId="77777777" w:rsidR="009B09A6" w:rsidRPr="00BB01AE" w:rsidRDefault="009B09A6" w:rsidP="00515CF0">
      <w:pPr>
        <w:ind w:firstLine="567"/>
        <w:jc w:val="both"/>
        <w:rPr>
          <w:sz w:val="28"/>
          <w:szCs w:val="28"/>
        </w:rPr>
      </w:pPr>
      <w:r w:rsidRPr="00BB01AE">
        <w:rPr>
          <w:sz w:val="28"/>
          <w:szCs w:val="28"/>
        </w:rPr>
        <w:t xml:space="preserve">1.6.2.11. Тарифный метод применяется Заказчиком, если в соответствии с законодательством Российской Федерации цены закупаемых товаров, работ, </w:t>
      </w:r>
      <w:r w:rsidRPr="00BB01AE">
        <w:rPr>
          <w:sz w:val="28"/>
          <w:szCs w:val="28"/>
        </w:rPr>
        <w:lastRenderedPageBreak/>
        <w:t>услуг подлежат государственному регулированию. В этом случае НМЦД определяется по регулируемым ценам (тарифам) на товары, работы, услуги.</w:t>
      </w:r>
    </w:p>
    <w:p w14:paraId="5604D62D" w14:textId="77777777" w:rsidR="009B09A6" w:rsidRPr="00BB01AE" w:rsidRDefault="009B09A6" w:rsidP="00515CF0">
      <w:pPr>
        <w:tabs>
          <w:tab w:val="left" w:pos="1631"/>
        </w:tabs>
        <w:spacing w:line="200" w:lineRule="atLeast"/>
        <w:ind w:firstLine="567"/>
        <w:jc w:val="both"/>
        <w:rPr>
          <w:sz w:val="28"/>
          <w:szCs w:val="28"/>
        </w:rPr>
      </w:pPr>
      <w:r w:rsidRPr="00BB01AE">
        <w:rPr>
          <w:sz w:val="28"/>
          <w:szCs w:val="28"/>
        </w:rPr>
        <w:t>Определение НМЦД тарифным методом осуществляется по следующей формуле:</w:t>
      </w:r>
    </w:p>
    <w:p w14:paraId="12995CC9" w14:textId="77777777" w:rsidR="009B09A6" w:rsidRPr="00BB01AE" w:rsidRDefault="009B09A6" w:rsidP="00515CF0">
      <w:pPr>
        <w:spacing w:line="200" w:lineRule="atLeast"/>
        <w:ind w:firstLine="567"/>
        <w:jc w:val="both"/>
        <w:rPr>
          <w:sz w:val="28"/>
          <w:szCs w:val="28"/>
        </w:rPr>
      </w:pPr>
    </w:p>
    <w:p w14:paraId="208935BB" w14:textId="77777777" w:rsidR="009B09A6" w:rsidRPr="00BB01AE" w:rsidRDefault="009B09A6" w:rsidP="00515CF0">
      <w:pPr>
        <w:spacing w:line="200" w:lineRule="atLeast"/>
        <w:ind w:firstLine="567"/>
        <w:jc w:val="both"/>
        <w:rPr>
          <w:sz w:val="28"/>
          <w:szCs w:val="28"/>
        </w:rPr>
      </w:pPr>
      <w:proofErr w:type="spellStart"/>
      <w:r w:rsidRPr="00BB01AE">
        <w:rPr>
          <w:sz w:val="28"/>
          <w:szCs w:val="28"/>
        </w:rPr>
        <w:t>НМЦД</w:t>
      </w:r>
      <w:r w:rsidRPr="00BB01AE">
        <w:rPr>
          <w:sz w:val="28"/>
          <w:szCs w:val="28"/>
          <w:vertAlign w:val="superscript"/>
        </w:rPr>
        <w:t>тариф</w:t>
      </w:r>
      <w:proofErr w:type="spellEnd"/>
      <w:r w:rsidRPr="00BB01AE">
        <w:rPr>
          <w:sz w:val="28"/>
          <w:szCs w:val="28"/>
        </w:rPr>
        <w:t xml:space="preserve"> = V </w:t>
      </w:r>
      <w:r w:rsidRPr="00BB01AE">
        <w:rPr>
          <w:sz w:val="28"/>
          <w:szCs w:val="28"/>
          <w:vertAlign w:val="subscript"/>
        </w:rPr>
        <w:t>*</w:t>
      </w:r>
      <w:r w:rsidRPr="00BB01AE">
        <w:rPr>
          <w:sz w:val="28"/>
          <w:szCs w:val="28"/>
        </w:rPr>
        <w:t xml:space="preserve"> </w:t>
      </w:r>
      <w:proofErr w:type="spellStart"/>
      <w:r w:rsidRPr="00BB01AE">
        <w:rPr>
          <w:sz w:val="28"/>
          <w:szCs w:val="28"/>
        </w:rPr>
        <w:t>Ц</w:t>
      </w:r>
      <w:r w:rsidRPr="00BB01AE">
        <w:rPr>
          <w:sz w:val="28"/>
          <w:szCs w:val="28"/>
          <w:vertAlign w:val="subscript"/>
        </w:rPr>
        <w:t>тариф</w:t>
      </w:r>
      <w:proofErr w:type="spellEnd"/>
      <w:r w:rsidRPr="00BB01AE">
        <w:rPr>
          <w:sz w:val="28"/>
          <w:szCs w:val="28"/>
        </w:rPr>
        <w:t xml:space="preserve">, </w:t>
      </w:r>
    </w:p>
    <w:p w14:paraId="4ADF0EF0" w14:textId="77777777" w:rsidR="009B09A6" w:rsidRPr="00BB01AE" w:rsidRDefault="009B09A6" w:rsidP="00515CF0">
      <w:pPr>
        <w:spacing w:line="200" w:lineRule="atLeast"/>
        <w:ind w:firstLine="567"/>
        <w:jc w:val="both"/>
        <w:rPr>
          <w:sz w:val="28"/>
          <w:szCs w:val="28"/>
        </w:rPr>
      </w:pPr>
    </w:p>
    <w:p w14:paraId="6A4CFC61" w14:textId="77777777" w:rsidR="009B09A6" w:rsidRPr="00BB01AE" w:rsidRDefault="009B09A6" w:rsidP="00515CF0">
      <w:pPr>
        <w:spacing w:line="200" w:lineRule="atLeast"/>
        <w:ind w:firstLine="567"/>
        <w:jc w:val="both"/>
        <w:rPr>
          <w:sz w:val="28"/>
          <w:szCs w:val="28"/>
        </w:rPr>
      </w:pPr>
      <w:r w:rsidRPr="00BB01AE">
        <w:rPr>
          <w:sz w:val="28"/>
          <w:szCs w:val="28"/>
        </w:rPr>
        <w:t>где:</w:t>
      </w:r>
    </w:p>
    <w:p w14:paraId="267B045C" w14:textId="77777777" w:rsidR="009B09A6" w:rsidRPr="00BB01AE" w:rsidRDefault="009B09A6" w:rsidP="00515CF0">
      <w:pPr>
        <w:spacing w:line="200" w:lineRule="atLeast"/>
        <w:ind w:firstLine="567"/>
        <w:jc w:val="both"/>
        <w:rPr>
          <w:sz w:val="28"/>
          <w:szCs w:val="28"/>
        </w:rPr>
      </w:pPr>
      <w:proofErr w:type="spellStart"/>
      <w:r w:rsidRPr="00BB01AE">
        <w:rPr>
          <w:sz w:val="28"/>
          <w:szCs w:val="28"/>
        </w:rPr>
        <w:t>НМЦД</w:t>
      </w:r>
      <w:r w:rsidRPr="00BB01AE">
        <w:rPr>
          <w:sz w:val="28"/>
          <w:szCs w:val="28"/>
          <w:vertAlign w:val="superscript"/>
        </w:rPr>
        <w:t>тариф</w:t>
      </w:r>
      <w:proofErr w:type="spellEnd"/>
      <w:r w:rsidRPr="00BB01AE">
        <w:rPr>
          <w:sz w:val="28"/>
          <w:szCs w:val="28"/>
          <w:vertAlign w:val="superscript"/>
        </w:rPr>
        <w:t xml:space="preserve"> </w:t>
      </w:r>
      <w:r w:rsidRPr="00BB01AE">
        <w:rPr>
          <w:sz w:val="28"/>
          <w:szCs w:val="28"/>
        </w:rPr>
        <w:t>- НМЦД, определяемая тарифным методом;</w:t>
      </w:r>
    </w:p>
    <w:p w14:paraId="5862FF35" w14:textId="77777777" w:rsidR="009B09A6" w:rsidRPr="00BB01AE" w:rsidRDefault="009B09A6" w:rsidP="00515CF0">
      <w:pPr>
        <w:spacing w:line="200" w:lineRule="atLeast"/>
        <w:ind w:firstLine="567"/>
        <w:jc w:val="both"/>
        <w:rPr>
          <w:sz w:val="28"/>
          <w:szCs w:val="28"/>
        </w:rPr>
      </w:pPr>
      <w:r w:rsidRPr="00BB01AE">
        <w:rPr>
          <w:sz w:val="28"/>
          <w:szCs w:val="28"/>
        </w:rPr>
        <w:t>V - количество (объем) закупаемого товара (работы, услуги);</w:t>
      </w:r>
    </w:p>
    <w:p w14:paraId="68E58086" w14:textId="77777777" w:rsidR="009B09A6" w:rsidRPr="00BB01AE" w:rsidRDefault="009B09A6" w:rsidP="00515CF0">
      <w:pPr>
        <w:spacing w:line="200" w:lineRule="atLeast"/>
        <w:ind w:firstLine="567"/>
        <w:jc w:val="both"/>
        <w:rPr>
          <w:sz w:val="28"/>
          <w:szCs w:val="28"/>
        </w:rPr>
      </w:pPr>
      <w:proofErr w:type="spellStart"/>
      <w:r w:rsidRPr="00BB01AE">
        <w:rPr>
          <w:sz w:val="28"/>
          <w:szCs w:val="28"/>
        </w:rPr>
        <w:t>Ц</w:t>
      </w:r>
      <w:r w:rsidRPr="00BB01AE">
        <w:rPr>
          <w:sz w:val="28"/>
          <w:szCs w:val="28"/>
          <w:vertAlign w:val="subscript"/>
        </w:rPr>
        <w:t>тариф</w:t>
      </w:r>
      <w:proofErr w:type="spellEnd"/>
      <w:r w:rsidRPr="00BB01AE">
        <w:rPr>
          <w:sz w:val="28"/>
          <w:szCs w:val="28"/>
        </w:rPr>
        <w:t xml:space="preserve"> - цена (тариф) единицы товара, работы, услуги, установленная в рамках государственного регулирования цен (тарифов). </w:t>
      </w:r>
    </w:p>
    <w:p w14:paraId="47808094" w14:textId="77777777" w:rsidR="009B09A6" w:rsidRPr="00BB01AE" w:rsidRDefault="009B09A6" w:rsidP="00515CF0">
      <w:pPr>
        <w:ind w:firstLine="567"/>
        <w:jc w:val="both"/>
        <w:rPr>
          <w:sz w:val="28"/>
          <w:szCs w:val="28"/>
        </w:rPr>
      </w:pPr>
    </w:p>
    <w:p w14:paraId="27D176D3" w14:textId="77777777" w:rsidR="009B09A6" w:rsidRPr="00BB01AE" w:rsidRDefault="009B09A6" w:rsidP="00515CF0">
      <w:pPr>
        <w:tabs>
          <w:tab w:val="left" w:pos="1631"/>
        </w:tabs>
        <w:spacing w:line="200" w:lineRule="atLeast"/>
        <w:ind w:firstLine="567"/>
        <w:jc w:val="both"/>
        <w:rPr>
          <w:sz w:val="28"/>
          <w:szCs w:val="28"/>
        </w:rPr>
      </w:pPr>
      <w:r w:rsidRPr="00BB01AE">
        <w:rPr>
          <w:sz w:val="28"/>
          <w:szCs w:val="28"/>
        </w:rPr>
        <w:t xml:space="preserve">1.6.2.12. Проектно-сметный </w:t>
      </w:r>
      <w:hyperlink r:id="rId17" w:history="1">
        <w:r w:rsidRPr="00BB01AE">
          <w:rPr>
            <w:sz w:val="28"/>
            <w:szCs w:val="28"/>
          </w:rPr>
          <w:t>метод</w:t>
        </w:r>
      </w:hyperlink>
      <w:r w:rsidRPr="00BB01AE">
        <w:rPr>
          <w:sz w:val="28"/>
          <w:szCs w:val="28"/>
        </w:rPr>
        <w:t xml:space="preserve"> применяется при определении НМЦД на:</w:t>
      </w:r>
    </w:p>
    <w:p w14:paraId="29C833F3" w14:textId="77777777" w:rsidR="009B09A6" w:rsidRPr="00BB01AE" w:rsidRDefault="009B09A6" w:rsidP="00515CF0">
      <w:pPr>
        <w:ind w:firstLine="567"/>
        <w:jc w:val="both"/>
        <w:rPr>
          <w:sz w:val="28"/>
          <w:szCs w:val="28"/>
        </w:rPr>
      </w:pPr>
      <w:r w:rsidRPr="00BB01AE">
        <w:rPr>
          <w:sz w:val="28"/>
          <w:szCs w:val="28"/>
        </w:rP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14:paraId="007DCD12" w14:textId="25A567F6" w:rsidR="009B09A6" w:rsidRPr="00BB01AE" w:rsidRDefault="009B09A6" w:rsidP="00515CF0">
      <w:pPr>
        <w:ind w:firstLine="567"/>
        <w:jc w:val="both"/>
        <w:rPr>
          <w:sz w:val="28"/>
          <w:szCs w:val="28"/>
        </w:rPr>
      </w:pPr>
      <w:r w:rsidRPr="00BB01AE">
        <w:rPr>
          <w:sz w:val="28"/>
          <w:szCs w:val="28"/>
        </w:rPr>
        <w:t xml:space="preserve">2) проведение работ по сохранению объектов культурного наследия (памятников истории и культуры) народов Российской Федерации, </w:t>
      </w:r>
      <w:r w:rsidR="002E087A">
        <w:rPr>
          <w:sz w:val="28"/>
          <w:szCs w:val="28"/>
        </w:rPr>
        <w:t xml:space="preserve">                               </w:t>
      </w:r>
      <w:r w:rsidRPr="00BB01AE">
        <w:rPr>
          <w:sz w:val="28"/>
          <w:szCs w:val="28"/>
        </w:rPr>
        <w:t xml:space="preserve">за исключением научно-методического руководства, технического </w:t>
      </w:r>
      <w:r w:rsidR="002E087A">
        <w:rPr>
          <w:sz w:val="28"/>
          <w:szCs w:val="28"/>
        </w:rPr>
        <w:t xml:space="preserve">                           </w:t>
      </w:r>
      <w:r w:rsidRPr="00BB01AE">
        <w:rPr>
          <w:sz w:val="28"/>
          <w:szCs w:val="28"/>
        </w:rPr>
        <w:t xml:space="preserve">и авторского надзора, на основании согласованной в порядке, установленном законодательством Российской Федерации, проектной документации </w:t>
      </w:r>
      <w:r w:rsidR="002E087A">
        <w:rPr>
          <w:sz w:val="28"/>
          <w:szCs w:val="28"/>
        </w:rPr>
        <w:t xml:space="preserve">                         </w:t>
      </w:r>
      <w:r w:rsidRPr="00BB01AE">
        <w:rPr>
          <w:sz w:val="28"/>
          <w:szCs w:val="28"/>
        </w:rPr>
        <w:t xml:space="preserve">на проведение работ по сохранению объектов культурного наследия </w:t>
      </w:r>
      <w:r w:rsidR="002E087A">
        <w:rPr>
          <w:sz w:val="28"/>
          <w:szCs w:val="28"/>
        </w:rPr>
        <w:t xml:space="preserve">                                  </w:t>
      </w:r>
      <w:r w:rsidRPr="00BB01AE">
        <w:rPr>
          <w:sz w:val="28"/>
          <w:szCs w:val="28"/>
        </w:rPr>
        <w:t>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7530CC34" w14:textId="4BB635BB" w:rsidR="009B09A6" w:rsidRPr="00BB01AE" w:rsidRDefault="009B09A6" w:rsidP="00515CF0">
      <w:pPr>
        <w:spacing w:line="200" w:lineRule="atLeast"/>
        <w:ind w:firstLine="567"/>
        <w:jc w:val="both"/>
        <w:rPr>
          <w:sz w:val="28"/>
          <w:szCs w:val="28"/>
        </w:rPr>
      </w:pPr>
      <w:r w:rsidRPr="00BB01AE">
        <w:rPr>
          <w:sz w:val="28"/>
          <w:szCs w:val="28"/>
        </w:rPr>
        <w:t xml:space="preserve">1.6.2.13. Проектно-сметный метод может применяться при определении </w:t>
      </w:r>
      <w:r w:rsidR="002E087A">
        <w:rPr>
          <w:sz w:val="28"/>
          <w:szCs w:val="28"/>
        </w:rPr>
        <w:t xml:space="preserve">                                                </w:t>
      </w:r>
      <w:r w:rsidRPr="00BB01AE">
        <w:rPr>
          <w:sz w:val="28"/>
          <w:szCs w:val="28"/>
        </w:rPr>
        <w:t>и обосновании НМЦД на текущий ремонт зданий, строений, сооружений, помещений.</w:t>
      </w:r>
    </w:p>
    <w:p w14:paraId="6C16EE96" w14:textId="77777777" w:rsidR="009B09A6" w:rsidRPr="00BB01AE" w:rsidRDefault="009B09A6" w:rsidP="00515CF0">
      <w:pPr>
        <w:spacing w:line="200" w:lineRule="atLeast"/>
        <w:ind w:firstLine="567"/>
        <w:jc w:val="both"/>
        <w:rPr>
          <w:sz w:val="28"/>
          <w:szCs w:val="28"/>
        </w:rPr>
      </w:pPr>
      <w:r w:rsidRPr="00BB01AE">
        <w:rPr>
          <w:sz w:val="28"/>
          <w:szCs w:val="28"/>
        </w:rPr>
        <w:t xml:space="preserve">Основанием для определения НМЦД на текущий ремонт зданий, строений, сооружений, помещений проектно-сметным методом может являться смета (сметная стоимость работ), разработанная и утвержденная в соответствии с законодательством о градостроительной деятельности. </w:t>
      </w:r>
    </w:p>
    <w:p w14:paraId="46CBD412" w14:textId="77777777" w:rsidR="009B09A6" w:rsidRPr="00BB01AE" w:rsidRDefault="009B09A6" w:rsidP="00515CF0">
      <w:pPr>
        <w:tabs>
          <w:tab w:val="left" w:pos="1631"/>
        </w:tabs>
        <w:spacing w:line="200" w:lineRule="atLeast"/>
        <w:ind w:firstLine="567"/>
        <w:jc w:val="both"/>
        <w:rPr>
          <w:sz w:val="28"/>
          <w:szCs w:val="28"/>
        </w:rPr>
      </w:pPr>
      <w:r w:rsidRPr="00BB01AE">
        <w:rPr>
          <w:sz w:val="28"/>
          <w:szCs w:val="28"/>
        </w:rPr>
        <w:t xml:space="preserve">1.6.2.14. Затратный метод применяется в случае невозможности применения иных методов, предусмотренных подпунктами 1 - 3 подпункта 1.6.2.1 пункта 1.6.2 Положения, или в дополнение к иным методам. </w:t>
      </w:r>
    </w:p>
    <w:p w14:paraId="14939FD1" w14:textId="77777777" w:rsidR="009B09A6" w:rsidRPr="00BB01AE" w:rsidRDefault="009B09A6" w:rsidP="00515CF0">
      <w:pPr>
        <w:tabs>
          <w:tab w:val="left" w:pos="1631"/>
        </w:tabs>
        <w:spacing w:line="200" w:lineRule="atLeast"/>
        <w:ind w:firstLine="567"/>
        <w:jc w:val="both"/>
        <w:rPr>
          <w:sz w:val="28"/>
          <w:szCs w:val="28"/>
        </w:rPr>
      </w:pPr>
      <w:r w:rsidRPr="00BB01AE">
        <w:rPr>
          <w:sz w:val="28"/>
          <w:szCs w:val="28"/>
        </w:rPr>
        <w:lastRenderedPageBreak/>
        <w:t xml:space="preserve">Данный метод заключается в определении НМЦД как суммы произведенных затрат и обычной для определенной сферы деятельности прибыли. </w:t>
      </w:r>
    </w:p>
    <w:p w14:paraId="7E66D044" w14:textId="77777777" w:rsidR="009B09A6" w:rsidRPr="00BB01AE" w:rsidRDefault="009B09A6" w:rsidP="00515CF0">
      <w:pPr>
        <w:tabs>
          <w:tab w:val="left" w:pos="1631"/>
        </w:tabs>
        <w:spacing w:line="200" w:lineRule="atLeast"/>
        <w:ind w:firstLine="567"/>
        <w:jc w:val="both"/>
        <w:rPr>
          <w:sz w:val="28"/>
          <w:szCs w:val="28"/>
        </w:rPr>
      </w:pPr>
      <w:r w:rsidRPr="00BB01AE">
        <w:rPr>
          <w:sz w:val="28"/>
          <w:szCs w:val="28"/>
        </w:rPr>
        <w:t>При этом учитываются обычные в подобных случаях прямые и косвенные затраты на производство либо приобретение и (или) реализацию товаров, работ, услуг, затраты на транспортировку, хранение, страхование и иные затраты.</w:t>
      </w:r>
    </w:p>
    <w:p w14:paraId="4950BB83" w14:textId="1678FDD6" w:rsidR="009B09A6" w:rsidRPr="00BB01AE" w:rsidRDefault="009B09A6" w:rsidP="00515CF0">
      <w:pPr>
        <w:ind w:firstLine="567"/>
        <w:jc w:val="both"/>
        <w:rPr>
          <w:sz w:val="28"/>
          <w:szCs w:val="28"/>
        </w:rPr>
      </w:pPr>
      <w:r w:rsidRPr="00BB01AE">
        <w:rPr>
          <w:sz w:val="28"/>
          <w:szCs w:val="28"/>
        </w:rPr>
        <w:t xml:space="preserve">1.6.2.15. Информация об обычной прибыли для определенной сферы деятельности может быть получена Заказчиком исходя из анализа контрактов (договоров), размещенных в единой информационной системе в сфере закупок,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w:t>
      </w:r>
      <w:r w:rsidR="002E087A">
        <w:rPr>
          <w:sz w:val="28"/>
          <w:szCs w:val="28"/>
        </w:rPr>
        <w:t xml:space="preserve">                            </w:t>
      </w:r>
      <w:r w:rsidRPr="00BB01AE">
        <w:rPr>
          <w:sz w:val="28"/>
          <w:szCs w:val="28"/>
        </w:rPr>
        <w:t>по инициативе Заказчика.</w:t>
      </w:r>
    </w:p>
    <w:p w14:paraId="39365F57" w14:textId="77777777" w:rsidR="009B09A6" w:rsidRPr="00BB01AE" w:rsidRDefault="009B09A6" w:rsidP="00515CF0">
      <w:pPr>
        <w:tabs>
          <w:tab w:val="left" w:pos="1631"/>
        </w:tabs>
        <w:spacing w:line="200" w:lineRule="atLeast"/>
        <w:ind w:firstLine="567"/>
        <w:jc w:val="both"/>
        <w:rPr>
          <w:sz w:val="28"/>
          <w:szCs w:val="28"/>
        </w:rPr>
      </w:pPr>
      <w:r w:rsidRPr="00BB01AE">
        <w:rPr>
          <w:sz w:val="28"/>
          <w:szCs w:val="28"/>
        </w:rPr>
        <w:t xml:space="preserve">1.6.2.16.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настоящим разделом Положения цену единицы товара, работы, услуги. </w:t>
      </w:r>
    </w:p>
    <w:p w14:paraId="75F462C5" w14:textId="77777777" w:rsidR="009B09A6" w:rsidRPr="00BB01AE" w:rsidRDefault="009B09A6" w:rsidP="00515CF0">
      <w:pPr>
        <w:tabs>
          <w:tab w:val="left" w:pos="1631"/>
        </w:tabs>
        <w:spacing w:line="200" w:lineRule="atLeast"/>
        <w:ind w:firstLine="567"/>
        <w:jc w:val="both"/>
        <w:rPr>
          <w:sz w:val="28"/>
          <w:szCs w:val="28"/>
        </w:rPr>
      </w:pPr>
      <w:r w:rsidRPr="00BB01AE">
        <w:rPr>
          <w:sz w:val="28"/>
          <w:szCs w:val="28"/>
        </w:rPr>
        <w:t>При этом положения, касающиеся применения НМЦД, в том числе для расчета размера обеспечения заявки или обеспечения исполнения договора, применяются к максимальному значению цены договора, если законодательством Российской Федерации не установлено иное.</w:t>
      </w:r>
    </w:p>
    <w:p w14:paraId="3B7E1B6C" w14:textId="7B24D0F4" w:rsidR="009B09A6" w:rsidRPr="00BB01AE" w:rsidRDefault="009B09A6" w:rsidP="00515CF0">
      <w:pPr>
        <w:tabs>
          <w:tab w:val="left" w:pos="1631"/>
        </w:tabs>
        <w:spacing w:line="200" w:lineRule="atLeast"/>
        <w:ind w:firstLine="567"/>
        <w:jc w:val="both"/>
        <w:rPr>
          <w:sz w:val="28"/>
          <w:szCs w:val="28"/>
        </w:rPr>
      </w:pPr>
      <w:r w:rsidRPr="00BB01AE">
        <w:rPr>
          <w:sz w:val="28"/>
          <w:szCs w:val="28"/>
        </w:rPr>
        <w:t xml:space="preserve">1.6.2.17. Максимальное значение цены договора устанавливается </w:t>
      </w:r>
      <w:r w:rsidR="002E087A">
        <w:rPr>
          <w:sz w:val="28"/>
          <w:szCs w:val="28"/>
        </w:rPr>
        <w:t xml:space="preserve">                              </w:t>
      </w:r>
      <w:r w:rsidRPr="00BB01AE">
        <w:rPr>
          <w:sz w:val="28"/>
          <w:szCs w:val="28"/>
        </w:rPr>
        <w:t xml:space="preserve">в зависимости от имеющегося финансирования и потребности Заказчика </w:t>
      </w:r>
      <w:r w:rsidR="002E087A">
        <w:rPr>
          <w:sz w:val="28"/>
          <w:szCs w:val="28"/>
        </w:rPr>
        <w:t xml:space="preserve">                       </w:t>
      </w:r>
      <w:r w:rsidRPr="00BB01AE">
        <w:rPr>
          <w:sz w:val="28"/>
          <w:szCs w:val="28"/>
        </w:rPr>
        <w:t>в товарах, работах, услугах.</w:t>
      </w:r>
    </w:p>
    <w:p w14:paraId="6FEEE1D0" w14:textId="77777777" w:rsidR="009B09A6" w:rsidRPr="00BB01AE" w:rsidRDefault="009B09A6" w:rsidP="00515CF0">
      <w:pPr>
        <w:tabs>
          <w:tab w:val="left" w:pos="1631"/>
        </w:tabs>
        <w:spacing w:line="200" w:lineRule="atLeast"/>
        <w:ind w:firstLine="567"/>
        <w:jc w:val="both"/>
        <w:rPr>
          <w:sz w:val="28"/>
          <w:szCs w:val="28"/>
        </w:rPr>
      </w:pPr>
      <w:r w:rsidRPr="00BB01AE">
        <w:rPr>
          <w:sz w:val="28"/>
          <w:szCs w:val="28"/>
        </w:rPr>
        <w:t>1.6.2.18. Формула цены устанавливается Заказчиком и в обязательном порядке должна содержать объем предполагаемых к поставке товаров (выполнению работ, оказанию услуг) и цену за единицу товара (работы, услуги), рассчитанную в соответствии с настоящим разделом Положения.</w:t>
      </w:r>
    </w:p>
    <w:p w14:paraId="3A59D1C3" w14:textId="77777777" w:rsidR="009B09A6" w:rsidRPr="00BB01AE" w:rsidRDefault="009B09A6" w:rsidP="00515CF0">
      <w:pPr>
        <w:ind w:firstLine="567"/>
        <w:jc w:val="both"/>
        <w:rPr>
          <w:sz w:val="28"/>
          <w:szCs w:val="28"/>
        </w:rPr>
      </w:pPr>
      <w:r w:rsidRPr="00BB01AE">
        <w:rPr>
          <w:sz w:val="28"/>
          <w:szCs w:val="28"/>
        </w:rPr>
        <w:t>1.6.3. При определении НМЦД Заказчик руководствуется в том числе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утвержденным приказом Минздрава России от 19.12.2019 № 1064н, порядком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 утвержденным приказом Минздрава России от 15.05.2020 № 450н, а также иными нормативными правовыми актами, регламентирующими порядок определения начальной (максимальной) цены контракта, цены контракта, заключаемого с единственным поставщиком (подрядчиком, исполнителем).</w:t>
      </w:r>
    </w:p>
    <w:p w14:paraId="22D10095" w14:textId="77777777" w:rsidR="00E42EE0" w:rsidRPr="00BB01AE" w:rsidRDefault="00E42EE0" w:rsidP="005B5E5B">
      <w:pPr>
        <w:jc w:val="both"/>
        <w:rPr>
          <w:sz w:val="28"/>
          <w:szCs w:val="28"/>
        </w:rPr>
      </w:pPr>
    </w:p>
    <w:p w14:paraId="47100655" w14:textId="77777777" w:rsidR="00E42EE0" w:rsidRPr="00BB01AE" w:rsidRDefault="00E42EE0" w:rsidP="005B5E5B">
      <w:pPr>
        <w:jc w:val="center"/>
        <w:outlineLvl w:val="1"/>
        <w:rPr>
          <w:b/>
          <w:sz w:val="28"/>
          <w:szCs w:val="28"/>
        </w:rPr>
      </w:pPr>
      <w:bookmarkStart w:id="15" w:name="P327"/>
      <w:bookmarkEnd w:id="15"/>
      <w:r w:rsidRPr="00BB01AE">
        <w:rPr>
          <w:b/>
          <w:sz w:val="28"/>
          <w:szCs w:val="28"/>
        </w:rPr>
        <w:lastRenderedPageBreak/>
        <w:t>1.7. Комиссия по осуществлению конкурентных закупок</w:t>
      </w:r>
    </w:p>
    <w:p w14:paraId="4CCFB92E" w14:textId="77777777" w:rsidR="00E42EE0" w:rsidRPr="00BB01AE" w:rsidRDefault="00E42EE0" w:rsidP="005B5E5B">
      <w:pPr>
        <w:jc w:val="both"/>
        <w:rPr>
          <w:sz w:val="28"/>
          <w:szCs w:val="28"/>
        </w:rPr>
      </w:pPr>
    </w:p>
    <w:p w14:paraId="57FFEC6E" w14:textId="77777777" w:rsidR="00E42EE0" w:rsidRPr="00BB01AE" w:rsidRDefault="00E42EE0" w:rsidP="005B5E5B">
      <w:pPr>
        <w:ind w:firstLine="540"/>
        <w:jc w:val="both"/>
        <w:rPr>
          <w:sz w:val="28"/>
          <w:szCs w:val="28"/>
        </w:rPr>
      </w:pPr>
      <w:r w:rsidRPr="00BB01AE">
        <w:rPr>
          <w:sz w:val="28"/>
          <w:szCs w:val="28"/>
        </w:rPr>
        <w:t>1.7.1.</w:t>
      </w:r>
      <w:r w:rsidR="009762AD" w:rsidRPr="00BB01AE">
        <w:rPr>
          <w:sz w:val="28"/>
          <w:szCs w:val="28"/>
        </w:rPr>
        <w:t> </w:t>
      </w:r>
      <w:r w:rsidRPr="00BB01AE">
        <w:rPr>
          <w:sz w:val="28"/>
          <w:szCs w:val="28"/>
        </w:rPr>
        <w:t xml:space="preserve">Заказчик создает комиссию по осуществлению конкурентных закупок (комиссию по закупкам), </w:t>
      </w:r>
      <w:r w:rsidR="00E0385C" w:rsidRPr="00BB01AE">
        <w:rPr>
          <w:sz w:val="28"/>
          <w:szCs w:val="28"/>
        </w:rPr>
        <w:t>для</w:t>
      </w:r>
      <w:r w:rsidRPr="00BB01AE">
        <w:rPr>
          <w:sz w:val="28"/>
          <w:szCs w:val="28"/>
        </w:rPr>
        <w:t xml:space="preserve"> определ</w:t>
      </w:r>
      <w:r w:rsidR="00E0385C" w:rsidRPr="00BB01AE">
        <w:rPr>
          <w:sz w:val="28"/>
          <w:szCs w:val="28"/>
        </w:rPr>
        <w:t>ения</w:t>
      </w:r>
      <w:r w:rsidRPr="00BB01AE">
        <w:rPr>
          <w:sz w:val="28"/>
          <w:szCs w:val="28"/>
        </w:rPr>
        <w:t xml:space="preserve"> поставщика (исполнителя, подрядчика) по результатам проведения конкурентной закупки.</w:t>
      </w:r>
    </w:p>
    <w:p w14:paraId="101E262F" w14:textId="77777777" w:rsidR="00E42EE0" w:rsidRPr="00BB01AE" w:rsidRDefault="00E42EE0" w:rsidP="005B5E5B">
      <w:pPr>
        <w:ind w:firstLine="540"/>
        <w:jc w:val="both"/>
        <w:rPr>
          <w:sz w:val="28"/>
          <w:szCs w:val="28"/>
        </w:rPr>
      </w:pPr>
      <w:r w:rsidRPr="00BB01AE">
        <w:rPr>
          <w:sz w:val="28"/>
          <w:szCs w:val="28"/>
        </w:rPr>
        <w:t>1.7.2.</w:t>
      </w:r>
      <w:r w:rsidR="009762AD" w:rsidRPr="00BB01AE">
        <w:rPr>
          <w:sz w:val="28"/>
          <w:szCs w:val="28"/>
        </w:rPr>
        <w:t> </w:t>
      </w:r>
      <w:r w:rsidRPr="00BB01AE">
        <w:rPr>
          <w:sz w:val="28"/>
          <w:szCs w:val="28"/>
        </w:rPr>
        <w:t>Деятельность комиссии по закупкам регламентируется положением о комиссии</w:t>
      </w:r>
      <w:r w:rsidR="009762AD" w:rsidRPr="00BB01AE">
        <w:rPr>
          <w:sz w:val="28"/>
          <w:szCs w:val="28"/>
        </w:rPr>
        <w:t xml:space="preserve"> по закупкам</w:t>
      </w:r>
      <w:r w:rsidRPr="00BB01AE">
        <w:rPr>
          <w:sz w:val="28"/>
          <w:szCs w:val="28"/>
        </w:rPr>
        <w:t>, которое утверждается Заказчик</w:t>
      </w:r>
      <w:r w:rsidR="00216776" w:rsidRPr="00BB01AE">
        <w:rPr>
          <w:sz w:val="28"/>
          <w:szCs w:val="28"/>
        </w:rPr>
        <w:t>ом</w:t>
      </w:r>
      <w:r w:rsidRPr="00BB01AE">
        <w:rPr>
          <w:sz w:val="28"/>
          <w:szCs w:val="28"/>
        </w:rPr>
        <w:t xml:space="preserve">. В положении о комиссии </w:t>
      </w:r>
      <w:r w:rsidR="009762AD" w:rsidRPr="00BB01AE">
        <w:rPr>
          <w:sz w:val="28"/>
          <w:szCs w:val="28"/>
        </w:rPr>
        <w:t xml:space="preserve">по закупкам </w:t>
      </w:r>
      <w:r w:rsidRPr="00BB01AE">
        <w:rPr>
          <w:sz w:val="28"/>
          <w:szCs w:val="28"/>
        </w:rPr>
        <w:t>должны быть отражены:</w:t>
      </w:r>
    </w:p>
    <w:p w14:paraId="6FAB93F7" w14:textId="77777777" w:rsidR="00E42EE0" w:rsidRPr="00BB01AE" w:rsidRDefault="00E42EE0" w:rsidP="005B5E5B">
      <w:pPr>
        <w:ind w:firstLine="540"/>
        <w:jc w:val="both"/>
        <w:rPr>
          <w:sz w:val="28"/>
          <w:szCs w:val="28"/>
        </w:rPr>
      </w:pPr>
      <w:r w:rsidRPr="00BB01AE">
        <w:rPr>
          <w:sz w:val="28"/>
          <w:szCs w:val="28"/>
        </w:rPr>
        <w:t xml:space="preserve">1) порядок </w:t>
      </w:r>
      <w:r w:rsidR="00216776" w:rsidRPr="00BB01AE">
        <w:rPr>
          <w:sz w:val="28"/>
          <w:szCs w:val="28"/>
        </w:rPr>
        <w:t xml:space="preserve">формирования </w:t>
      </w:r>
      <w:r w:rsidRPr="00BB01AE">
        <w:rPr>
          <w:sz w:val="28"/>
          <w:szCs w:val="28"/>
        </w:rPr>
        <w:t>и изменения состава комиссии</w:t>
      </w:r>
      <w:r w:rsidR="00563676" w:rsidRPr="00BB01AE">
        <w:rPr>
          <w:sz w:val="28"/>
          <w:szCs w:val="28"/>
        </w:rPr>
        <w:t xml:space="preserve"> по закупкам</w:t>
      </w:r>
      <w:r w:rsidRPr="00BB01AE">
        <w:rPr>
          <w:sz w:val="28"/>
          <w:szCs w:val="28"/>
        </w:rPr>
        <w:t>;</w:t>
      </w:r>
    </w:p>
    <w:p w14:paraId="24586218" w14:textId="6644E1EF" w:rsidR="00E42EE0" w:rsidRPr="00BB01AE" w:rsidRDefault="002E087A" w:rsidP="005B5E5B">
      <w:pPr>
        <w:ind w:firstLine="540"/>
        <w:jc w:val="both"/>
        <w:rPr>
          <w:sz w:val="28"/>
          <w:szCs w:val="28"/>
        </w:rPr>
      </w:pPr>
      <w:r>
        <w:rPr>
          <w:sz w:val="28"/>
          <w:szCs w:val="28"/>
        </w:rPr>
        <w:t>2</w:t>
      </w:r>
      <w:r w:rsidR="00E42EE0" w:rsidRPr="00BB01AE">
        <w:rPr>
          <w:sz w:val="28"/>
          <w:szCs w:val="28"/>
        </w:rPr>
        <w:t xml:space="preserve">) состав комиссии </w:t>
      </w:r>
      <w:r w:rsidR="00563676" w:rsidRPr="00BB01AE">
        <w:rPr>
          <w:sz w:val="28"/>
          <w:szCs w:val="28"/>
        </w:rPr>
        <w:t xml:space="preserve">по закупкам </w:t>
      </w:r>
      <w:r w:rsidR="00E42EE0" w:rsidRPr="00BB01AE">
        <w:rPr>
          <w:sz w:val="28"/>
          <w:szCs w:val="28"/>
        </w:rPr>
        <w:t xml:space="preserve">и </w:t>
      </w:r>
      <w:r w:rsidR="00216776" w:rsidRPr="00BB01AE">
        <w:rPr>
          <w:sz w:val="28"/>
          <w:szCs w:val="28"/>
        </w:rPr>
        <w:t xml:space="preserve">компетенция </w:t>
      </w:r>
      <w:r w:rsidR="00E42EE0" w:rsidRPr="00BB01AE">
        <w:rPr>
          <w:sz w:val="28"/>
          <w:szCs w:val="28"/>
        </w:rPr>
        <w:t>ее членов;</w:t>
      </w:r>
    </w:p>
    <w:p w14:paraId="6DB7F3D4" w14:textId="3CB73A1C" w:rsidR="00E42EE0" w:rsidRPr="00BB01AE" w:rsidRDefault="002E087A" w:rsidP="005B5E5B">
      <w:pPr>
        <w:ind w:firstLine="540"/>
        <w:jc w:val="both"/>
        <w:rPr>
          <w:sz w:val="28"/>
          <w:szCs w:val="28"/>
        </w:rPr>
      </w:pPr>
      <w:r>
        <w:rPr>
          <w:sz w:val="28"/>
          <w:szCs w:val="28"/>
        </w:rPr>
        <w:t>3</w:t>
      </w:r>
      <w:r w:rsidR="00E42EE0" w:rsidRPr="00BB01AE">
        <w:rPr>
          <w:sz w:val="28"/>
          <w:szCs w:val="28"/>
        </w:rPr>
        <w:t>) требования к членам комиссии</w:t>
      </w:r>
      <w:r w:rsidR="00563676" w:rsidRPr="00BB01AE">
        <w:rPr>
          <w:sz w:val="28"/>
          <w:szCs w:val="28"/>
        </w:rPr>
        <w:t xml:space="preserve"> по закупкам</w:t>
      </w:r>
      <w:r w:rsidR="00E42EE0" w:rsidRPr="00BB01AE">
        <w:rPr>
          <w:sz w:val="28"/>
          <w:szCs w:val="28"/>
        </w:rPr>
        <w:t>;</w:t>
      </w:r>
    </w:p>
    <w:p w14:paraId="4512064C" w14:textId="2CA18E33" w:rsidR="00E42EE0" w:rsidRPr="00BB01AE" w:rsidRDefault="002E087A" w:rsidP="005B5E5B">
      <w:pPr>
        <w:ind w:firstLine="540"/>
        <w:jc w:val="both"/>
        <w:rPr>
          <w:sz w:val="28"/>
          <w:szCs w:val="28"/>
        </w:rPr>
      </w:pPr>
      <w:r>
        <w:rPr>
          <w:sz w:val="28"/>
          <w:szCs w:val="28"/>
        </w:rPr>
        <w:t>4</w:t>
      </w:r>
      <w:r w:rsidR="00E42EE0" w:rsidRPr="00BB01AE">
        <w:rPr>
          <w:sz w:val="28"/>
          <w:szCs w:val="28"/>
        </w:rPr>
        <w:t xml:space="preserve">) функции комиссии </w:t>
      </w:r>
      <w:r w:rsidR="00563676" w:rsidRPr="00BB01AE">
        <w:rPr>
          <w:sz w:val="28"/>
          <w:szCs w:val="28"/>
        </w:rPr>
        <w:t xml:space="preserve">по закупкам </w:t>
      </w:r>
      <w:r w:rsidR="00E42EE0" w:rsidRPr="00BB01AE">
        <w:rPr>
          <w:sz w:val="28"/>
          <w:szCs w:val="28"/>
        </w:rPr>
        <w:t>при проведении закупки каждым из способов, предусмотренных настоящим Положением;</w:t>
      </w:r>
    </w:p>
    <w:p w14:paraId="5F887C3B" w14:textId="3B9C521A" w:rsidR="00E42EE0" w:rsidRPr="00BB01AE" w:rsidRDefault="002E087A" w:rsidP="005B5E5B">
      <w:pPr>
        <w:ind w:firstLine="540"/>
        <w:jc w:val="both"/>
        <w:rPr>
          <w:sz w:val="28"/>
          <w:szCs w:val="28"/>
        </w:rPr>
      </w:pPr>
      <w:r>
        <w:rPr>
          <w:sz w:val="28"/>
          <w:szCs w:val="28"/>
        </w:rPr>
        <w:t>5</w:t>
      </w:r>
      <w:r w:rsidR="00E42EE0" w:rsidRPr="00BB01AE">
        <w:rPr>
          <w:sz w:val="28"/>
          <w:szCs w:val="28"/>
        </w:rPr>
        <w:t>) права и обязанности членов комиссии</w:t>
      </w:r>
      <w:r w:rsidR="00563676" w:rsidRPr="00BB01AE">
        <w:rPr>
          <w:sz w:val="28"/>
          <w:szCs w:val="28"/>
        </w:rPr>
        <w:t xml:space="preserve"> по закупкам</w:t>
      </w:r>
      <w:r w:rsidR="00E42EE0" w:rsidRPr="00BB01AE">
        <w:rPr>
          <w:sz w:val="28"/>
          <w:szCs w:val="28"/>
        </w:rPr>
        <w:t>;</w:t>
      </w:r>
    </w:p>
    <w:p w14:paraId="1212CF7C" w14:textId="4F91556B" w:rsidR="00E42EE0" w:rsidRPr="00BB01AE" w:rsidRDefault="002E087A" w:rsidP="005B5E5B">
      <w:pPr>
        <w:ind w:firstLine="540"/>
        <w:jc w:val="both"/>
        <w:rPr>
          <w:sz w:val="28"/>
          <w:szCs w:val="28"/>
        </w:rPr>
      </w:pPr>
      <w:r>
        <w:rPr>
          <w:sz w:val="28"/>
          <w:szCs w:val="28"/>
        </w:rPr>
        <w:t>6</w:t>
      </w:r>
      <w:r w:rsidR="00E42EE0" w:rsidRPr="00BB01AE">
        <w:rPr>
          <w:sz w:val="28"/>
          <w:szCs w:val="28"/>
        </w:rPr>
        <w:t>) порядок организации работы комиссии</w:t>
      </w:r>
      <w:r w:rsidR="00563676" w:rsidRPr="00BB01AE">
        <w:rPr>
          <w:sz w:val="28"/>
          <w:szCs w:val="28"/>
        </w:rPr>
        <w:t xml:space="preserve"> по закупкам</w:t>
      </w:r>
      <w:r w:rsidR="00E42EE0" w:rsidRPr="00BB01AE">
        <w:rPr>
          <w:sz w:val="28"/>
          <w:szCs w:val="28"/>
        </w:rPr>
        <w:t>;</w:t>
      </w:r>
    </w:p>
    <w:p w14:paraId="76AE78AC" w14:textId="6CEF7BB8" w:rsidR="00E42EE0" w:rsidRPr="00BB01AE" w:rsidRDefault="002E087A" w:rsidP="005B5E5B">
      <w:pPr>
        <w:ind w:firstLine="540"/>
        <w:jc w:val="both"/>
        <w:rPr>
          <w:sz w:val="28"/>
          <w:szCs w:val="28"/>
        </w:rPr>
      </w:pPr>
      <w:r>
        <w:rPr>
          <w:sz w:val="28"/>
          <w:szCs w:val="28"/>
        </w:rPr>
        <w:t>7</w:t>
      </w:r>
      <w:r w:rsidR="00E42EE0" w:rsidRPr="00BB01AE">
        <w:rPr>
          <w:sz w:val="28"/>
          <w:szCs w:val="28"/>
        </w:rPr>
        <w:t>) порядок принятия решений комиссией</w:t>
      </w:r>
      <w:r w:rsidR="00563676" w:rsidRPr="00BB01AE">
        <w:rPr>
          <w:sz w:val="28"/>
          <w:szCs w:val="28"/>
        </w:rPr>
        <w:t xml:space="preserve"> по закупкам</w:t>
      </w:r>
      <w:r w:rsidR="00E42EE0" w:rsidRPr="00BB01AE">
        <w:rPr>
          <w:sz w:val="28"/>
          <w:szCs w:val="28"/>
        </w:rPr>
        <w:t>;</w:t>
      </w:r>
    </w:p>
    <w:p w14:paraId="1E585A45" w14:textId="17E7E9F5" w:rsidR="00E42EE0" w:rsidRPr="00BB01AE" w:rsidRDefault="002E087A" w:rsidP="005B5E5B">
      <w:pPr>
        <w:ind w:firstLine="540"/>
        <w:jc w:val="both"/>
        <w:rPr>
          <w:sz w:val="28"/>
          <w:szCs w:val="28"/>
        </w:rPr>
      </w:pPr>
      <w:r>
        <w:rPr>
          <w:sz w:val="28"/>
          <w:szCs w:val="28"/>
        </w:rPr>
        <w:t>8</w:t>
      </w:r>
      <w:r w:rsidR="00E42EE0" w:rsidRPr="00BB01AE">
        <w:rPr>
          <w:sz w:val="28"/>
          <w:szCs w:val="28"/>
        </w:rPr>
        <w:t>) иные сведени</w:t>
      </w:r>
      <w:r w:rsidR="00563676" w:rsidRPr="00BB01AE">
        <w:rPr>
          <w:sz w:val="28"/>
          <w:szCs w:val="28"/>
        </w:rPr>
        <w:t>я, предусмотренные Положением</w:t>
      </w:r>
      <w:r w:rsidR="00E42EE0" w:rsidRPr="00BB01AE">
        <w:rPr>
          <w:sz w:val="28"/>
          <w:szCs w:val="28"/>
        </w:rPr>
        <w:t>.</w:t>
      </w:r>
    </w:p>
    <w:p w14:paraId="3E8BBF3D" w14:textId="77777777" w:rsidR="00E42EE0" w:rsidRPr="00BB01AE" w:rsidRDefault="00E42EE0" w:rsidP="005B5E5B">
      <w:pPr>
        <w:ind w:firstLine="540"/>
        <w:jc w:val="both"/>
        <w:rPr>
          <w:sz w:val="28"/>
          <w:szCs w:val="28"/>
        </w:rPr>
      </w:pPr>
      <w:r w:rsidRPr="00BB01AE">
        <w:rPr>
          <w:sz w:val="28"/>
          <w:szCs w:val="28"/>
        </w:rPr>
        <w:t>1.7.3.</w:t>
      </w:r>
      <w:r w:rsidR="00563676" w:rsidRPr="00BB01AE">
        <w:rPr>
          <w:sz w:val="28"/>
          <w:szCs w:val="28"/>
        </w:rPr>
        <w:t> </w:t>
      </w:r>
      <w:r w:rsidRPr="00BB01AE">
        <w:rPr>
          <w:sz w:val="28"/>
          <w:szCs w:val="28"/>
        </w:rPr>
        <w:t>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14:paraId="12346D84" w14:textId="77777777" w:rsidR="00E42EE0" w:rsidRPr="00BB01AE" w:rsidRDefault="00E42EE0" w:rsidP="005B5E5B">
      <w:pPr>
        <w:ind w:firstLine="540"/>
        <w:jc w:val="both"/>
        <w:rPr>
          <w:sz w:val="28"/>
          <w:szCs w:val="28"/>
        </w:rPr>
      </w:pPr>
      <w:r w:rsidRPr="00BB01AE">
        <w:rPr>
          <w:sz w:val="28"/>
          <w:szCs w:val="28"/>
        </w:rPr>
        <w:t>1) дату подписания протокола;</w:t>
      </w:r>
    </w:p>
    <w:p w14:paraId="005A1914" w14:textId="77777777" w:rsidR="00E42EE0" w:rsidRPr="00BB01AE" w:rsidRDefault="00E42EE0" w:rsidP="005B5E5B">
      <w:pPr>
        <w:ind w:firstLine="540"/>
        <w:jc w:val="both"/>
        <w:rPr>
          <w:sz w:val="28"/>
          <w:szCs w:val="28"/>
        </w:rPr>
      </w:pPr>
      <w:r w:rsidRPr="00BB01AE">
        <w:rPr>
          <w:sz w:val="28"/>
          <w:szCs w:val="28"/>
        </w:rPr>
        <w:t>2) количество поданных на участие в закупке (этапе закупки) заявок, а также дату и время регистрации каждой заявки;</w:t>
      </w:r>
    </w:p>
    <w:p w14:paraId="1B80C99E" w14:textId="77777777" w:rsidR="00E42EE0" w:rsidRPr="00BB01AE" w:rsidRDefault="00E42EE0" w:rsidP="005B5E5B">
      <w:pPr>
        <w:ind w:firstLine="540"/>
        <w:jc w:val="both"/>
        <w:rPr>
          <w:sz w:val="28"/>
          <w:szCs w:val="28"/>
        </w:rPr>
      </w:pPr>
      <w:r w:rsidRPr="00BB01AE">
        <w:rPr>
          <w:sz w:val="28"/>
          <w:szCs w:val="28"/>
        </w:rPr>
        <w:t>3)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14:paraId="36C37277" w14:textId="77777777" w:rsidR="00E42EE0" w:rsidRPr="00BB01AE" w:rsidRDefault="00E42EE0" w:rsidP="005B5E5B">
      <w:pPr>
        <w:ind w:firstLine="540"/>
        <w:jc w:val="both"/>
        <w:rPr>
          <w:sz w:val="28"/>
          <w:szCs w:val="28"/>
        </w:rPr>
      </w:pPr>
      <w:r w:rsidRPr="00BB01AE">
        <w:rPr>
          <w:sz w:val="28"/>
          <w:szCs w:val="28"/>
        </w:rPr>
        <w:t>а) количество заявок на участие в закупке, которые отклонены;</w:t>
      </w:r>
    </w:p>
    <w:p w14:paraId="030B0CB6" w14:textId="77777777" w:rsidR="00E42EE0" w:rsidRPr="00BB01AE" w:rsidRDefault="00E42EE0" w:rsidP="005B5E5B">
      <w:pPr>
        <w:ind w:firstLine="540"/>
        <w:jc w:val="both"/>
        <w:rPr>
          <w:sz w:val="28"/>
          <w:szCs w:val="28"/>
        </w:rPr>
      </w:pPr>
      <w:r w:rsidRPr="00BB01AE">
        <w:rPr>
          <w:sz w:val="28"/>
          <w:szCs w:val="28"/>
        </w:rPr>
        <w:t xml:space="preserve">б) </w:t>
      </w:r>
      <w:r w:rsidR="00216776" w:rsidRPr="00BB01AE">
        <w:rPr>
          <w:sz w:val="28"/>
          <w:szCs w:val="28"/>
        </w:rPr>
        <w:t xml:space="preserve">основания </w:t>
      </w:r>
      <w:r w:rsidRPr="00BB01AE">
        <w:rPr>
          <w:sz w:val="28"/>
          <w:szCs w:val="28"/>
        </w:rPr>
        <w:t>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14:paraId="59F34E8C" w14:textId="77777777" w:rsidR="00E42EE0" w:rsidRPr="00BB01AE" w:rsidRDefault="00E42EE0" w:rsidP="005B5E5B">
      <w:pPr>
        <w:ind w:firstLine="540"/>
        <w:jc w:val="both"/>
        <w:rPr>
          <w:sz w:val="28"/>
          <w:szCs w:val="28"/>
        </w:rPr>
      </w:pPr>
      <w:r w:rsidRPr="00BB01AE">
        <w:rPr>
          <w:sz w:val="28"/>
          <w:szCs w:val="28"/>
        </w:rPr>
        <w:t>4) результаты оценки заявок на участие в закупке с указанием итогового решения комиссии по закуп</w:t>
      </w:r>
      <w:r w:rsidR="00563676" w:rsidRPr="00BB01AE">
        <w:rPr>
          <w:sz w:val="28"/>
          <w:szCs w:val="28"/>
        </w:rPr>
        <w:t>кам</w:t>
      </w:r>
      <w:r w:rsidRPr="00BB01AE">
        <w:rPr>
          <w:sz w:val="28"/>
          <w:szCs w:val="28"/>
        </w:rPr>
        <w:t xml:space="preserve">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14:paraId="6619460C" w14:textId="77777777" w:rsidR="00E42EE0" w:rsidRPr="00BB01AE" w:rsidRDefault="00E42EE0" w:rsidP="005B5E5B">
      <w:pPr>
        <w:ind w:firstLine="540"/>
        <w:jc w:val="both"/>
        <w:rPr>
          <w:sz w:val="28"/>
          <w:szCs w:val="28"/>
        </w:rPr>
      </w:pPr>
      <w:r w:rsidRPr="00BB01AE">
        <w:rPr>
          <w:sz w:val="28"/>
          <w:szCs w:val="28"/>
        </w:rPr>
        <w:t>5) причины, по которым конкурентная закупка признана несостоявшейся в случае ее признания таковой;</w:t>
      </w:r>
    </w:p>
    <w:p w14:paraId="72A12E7F" w14:textId="77777777" w:rsidR="00E42EE0" w:rsidRPr="00BB01AE" w:rsidRDefault="00E42EE0" w:rsidP="005B5E5B">
      <w:pPr>
        <w:ind w:firstLine="540"/>
        <w:jc w:val="both"/>
        <w:rPr>
          <w:sz w:val="28"/>
          <w:szCs w:val="28"/>
        </w:rPr>
      </w:pPr>
      <w:r w:rsidRPr="00BB01AE">
        <w:rPr>
          <w:sz w:val="28"/>
          <w:szCs w:val="28"/>
        </w:rPr>
        <w:t>6) иные сведения, предусмотренные Положением.</w:t>
      </w:r>
    </w:p>
    <w:p w14:paraId="2C81ACCF" w14:textId="77777777" w:rsidR="00E42EE0" w:rsidRPr="00BB01AE" w:rsidRDefault="00E42EE0" w:rsidP="005B5E5B">
      <w:pPr>
        <w:ind w:firstLine="540"/>
        <w:jc w:val="both"/>
        <w:rPr>
          <w:sz w:val="28"/>
          <w:szCs w:val="28"/>
        </w:rPr>
      </w:pPr>
      <w:r w:rsidRPr="00BB01AE">
        <w:rPr>
          <w:sz w:val="28"/>
          <w:szCs w:val="28"/>
        </w:rPr>
        <w:t xml:space="preserve">1.7.4. Протокол, составляемый комиссией по закупкам по итогам конкурентной закупки (далее </w:t>
      </w:r>
      <w:r w:rsidR="00563676" w:rsidRPr="00BB01AE">
        <w:rPr>
          <w:sz w:val="28"/>
          <w:szCs w:val="28"/>
        </w:rPr>
        <w:t>–</w:t>
      </w:r>
      <w:r w:rsidRPr="00BB01AE">
        <w:rPr>
          <w:sz w:val="28"/>
          <w:szCs w:val="28"/>
        </w:rPr>
        <w:t xml:space="preserve"> итоговый протокол), должен содержать следующие сведения:</w:t>
      </w:r>
    </w:p>
    <w:p w14:paraId="05CF3F9E" w14:textId="77777777" w:rsidR="00E42EE0" w:rsidRPr="00BB01AE" w:rsidRDefault="00E42EE0" w:rsidP="005B5E5B">
      <w:pPr>
        <w:ind w:firstLine="540"/>
        <w:jc w:val="both"/>
        <w:rPr>
          <w:sz w:val="28"/>
          <w:szCs w:val="28"/>
        </w:rPr>
      </w:pPr>
      <w:r w:rsidRPr="00BB01AE">
        <w:rPr>
          <w:sz w:val="28"/>
          <w:szCs w:val="28"/>
        </w:rPr>
        <w:t>1) дату подписания протокола;</w:t>
      </w:r>
    </w:p>
    <w:p w14:paraId="7AC84FA2" w14:textId="77777777" w:rsidR="00E42EE0" w:rsidRPr="00BB01AE" w:rsidRDefault="00E42EE0" w:rsidP="005B5E5B">
      <w:pPr>
        <w:ind w:firstLine="540"/>
        <w:jc w:val="both"/>
        <w:rPr>
          <w:sz w:val="28"/>
          <w:szCs w:val="28"/>
        </w:rPr>
      </w:pPr>
      <w:r w:rsidRPr="00BB01AE">
        <w:rPr>
          <w:sz w:val="28"/>
          <w:szCs w:val="28"/>
        </w:rPr>
        <w:t>2) количество поданных заявок на участие в закупке, а также дату и время регистрации каждой заявки;</w:t>
      </w:r>
    </w:p>
    <w:p w14:paraId="71A405BD" w14:textId="77777777" w:rsidR="00E42EE0" w:rsidRPr="00BB01AE" w:rsidRDefault="00AC4643" w:rsidP="005B5E5B">
      <w:pPr>
        <w:ind w:firstLine="540"/>
        <w:jc w:val="both"/>
        <w:rPr>
          <w:sz w:val="28"/>
          <w:szCs w:val="28"/>
        </w:rPr>
      </w:pPr>
      <w:r w:rsidRPr="00BB01AE">
        <w:rPr>
          <w:sz w:val="28"/>
          <w:szCs w:val="28"/>
        </w:rPr>
        <w:t>3</w:t>
      </w:r>
      <w:r w:rsidR="00E42EE0" w:rsidRPr="00BB01AE">
        <w:rPr>
          <w:sz w:val="28"/>
          <w:szCs w:val="28"/>
        </w:rPr>
        <w:t xml:space="preserve">) порядковые номера заявок на участие в закупке (окончательных предложений) участников закупки в порядке уменьшения степени выгодности </w:t>
      </w:r>
      <w:r w:rsidR="00E42EE0" w:rsidRPr="00BB01AE">
        <w:rPr>
          <w:sz w:val="28"/>
          <w:szCs w:val="28"/>
        </w:rPr>
        <w:lastRenderedPageBreak/>
        <w:t>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14:paraId="3C7D28A9" w14:textId="77777777" w:rsidR="00E42EE0" w:rsidRPr="00BB01AE" w:rsidRDefault="00AC4643" w:rsidP="005B5E5B">
      <w:pPr>
        <w:ind w:firstLine="540"/>
        <w:jc w:val="both"/>
        <w:rPr>
          <w:sz w:val="28"/>
          <w:szCs w:val="28"/>
        </w:rPr>
      </w:pPr>
      <w:r w:rsidRPr="00BB01AE">
        <w:rPr>
          <w:sz w:val="28"/>
          <w:szCs w:val="28"/>
        </w:rPr>
        <w:t>4</w:t>
      </w:r>
      <w:r w:rsidR="00E42EE0" w:rsidRPr="00BB01AE">
        <w:rPr>
          <w:sz w:val="28"/>
          <w:szCs w:val="28"/>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288D9EC2" w14:textId="77777777" w:rsidR="00E42EE0" w:rsidRPr="00BB01AE" w:rsidRDefault="00E42EE0" w:rsidP="005B5E5B">
      <w:pPr>
        <w:ind w:firstLine="540"/>
        <w:jc w:val="both"/>
        <w:rPr>
          <w:sz w:val="28"/>
          <w:szCs w:val="28"/>
        </w:rPr>
      </w:pPr>
      <w:r w:rsidRPr="00BB01AE">
        <w:rPr>
          <w:sz w:val="28"/>
          <w:szCs w:val="28"/>
        </w:rPr>
        <w:t>а) количества заявок на участие в закупке, окончательных предложений, которые отклонены;</w:t>
      </w:r>
    </w:p>
    <w:p w14:paraId="5C103744" w14:textId="77777777" w:rsidR="00E42EE0" w:rsidRPr="00BB01AE" w:rsidRDefault="00E42EE0" w:rsidP="005B5E5B">
      <w:pPr>
        <w:ind w:firstLine="540"/>
        <w:jc w:val="both"/>
        <w:rPr>
          <w:sz w:val="28"/>
          <w:szCs w:val="28"/>
        </w:rPr>
      </w:pPr>
      <w:r w:rsidRPr="00BB01AE">
        <w:rPr>
          <w:sz w:val="28"/>
          <w:szCs w:val="28"/>
        </w:rPr>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14:paraId="75250DC8" w14:textId="77777777" w:rsidR="00E42EE0" w:rsidRPr="00BB01AE" w:rsidRDefault="00AC4643" w:rsidP="005B5E5B">
      <w:pPr>
        <w:ind w:firstLine="540"/>
        <w:jc w:val="both"/>
        <w:rPr>
          <w:sz w:val="28"/>
          <w:szCs w:val="28"/>
        </w:rPr>
      </w:pPr>
      <w:r w:rsidRPr="00BB01AE">
        <w:rPr>
          <w:sz w:val="28"/>
          <w:szCs w:val="28"/>
        </w:rPr>
        <w:t>5</w:t>
      </w:r>
      <w:r w:rsidR="00E42EE0" w:rsidRPr="00BB01AE">
        <w:rPr>
          <w:sz w:val="28"/>
          <w:szCs w:val="28"/>
        </w:rPr>
        <w:t xml:space="preserve">) </w:t>
      </w:r>
      <w:r w:rsidR="00216776" w:rsidRPr="00BB01AE">
        <w:rPr>
          <w:sz w:val="28"/>
          <w:szCs w:val="28"/>
        </w:rPr>
        <w:t xml:space="preserve">результатов </w:t>
      </w:r>
      <w:r w:rsidR="00E42EE0" w:rsidRPr="00BB01AE">
        <w:rPr>
          <w:sz w:val="28"/>
          <w:szCs w:val="28"/>
        </w:rPr>
        <w:t>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
    <w:p w14:paraId="298EA8F2" w14:textId="77777777" w:rsidR="00E42EE0" w:rsidRPr="00BB01AE" w:rsidRDefault="00AC4643" w:rsidP="005B5E5B">
      <w:pPr>
        <w:ind w:firstLine="540"/>
        <w:jc w:val="both"/>
        <w:rPr>
          <w:sz w:val="28"/>
          <w:szCs w:val="28"/>
        </w:rPr>
      </w:pPr>
      <w:r w:rsidRPr="00BB01AE">
        <w:rPr>
          <w:sz w:val="28"/>
          <w:szCs w:val="28"/>
        </w:rPr>
        <w:t>6</w:t>
      </w:r>
      <w:r w:rsidR="00E42EE0" w:rsidRPr="00BB01AE">
        <w:rPr>
          <w:sz w:val="28"/>
          <w:szCs w:val="28"/>
        </w:rPr>
        <w:t>) причины, по которым закупка признана несостоявшейся, в случае признания ее таковой;</w:t>
      </w:r>
    </w:p>
    <w:p w14:paraId="60F405FB" w14:textId="77777777" w:rsidR="00E42EE0" w:rsidRPr="00BB01AE" w:rsidRDefault="00AC4643" w:rsidP="005B5E5B">
      <w:pPr>
        <w:ind w:firstLine="540"/>
        <w:jc w:val="both"/>
        <w:rPr>
          <w:sz w:val="28"/>
          <w:szCs w:val="28"/>
        </w:rPr>
      </w:pPr>
      <w:r w:rsidRPr="00BB01AE">
        <w:rPr>
          <w:sz w:val="28"/>
          <w:szCs w:val="28"/>
        </w:rPr>
        <w:t>7</w:t>
      </w:r>
      <w:r w:rsidR="00E42EE0" w:rsidRPr="00BB01AE">
        <w:rPr>
          <w:sz w:val="28"/>
          <w:szCs w:val="28"/>
        </w:rPr>
        <w:t xml:space="preserve">) иные сведения, предусмотренные </w:t>
      </w:r>
      <w:r w:rsidR="00563676" w:rsidRPr="00BB01AE">
        <w:rPr>
          <w:sz w:val="28"/>
          <w:szCs w:val="28"/>
        </w:rPr>
        <w:t>П</w:t>
      </w:r>
      <w:r w:rsidR="00E42EE0" w:rsidRPr="00BB01AE">
        <w:rPr>
          <w:sz w:val="28"/>
          <w:szCs w:val="28"/>
        </w:rPr>
        <w:t>оложением.</w:t>
      </w:r>
    </w:p>
    <w:p w14:paraId="0C96659F" w14:textId="77777777" w:rsidR="00125DFB" w:rsidRPr="00BB01AE" w:rsidRDefault="00125DFB" w:rsidP="00125DFB">
      <w:pPr>
        <w:adjustRightInd w:val="0"/>
        <w:ind w:firstLine="567"/>
        <w:jc w:val="both"/>
        <w:rPr>
          <w:rFonts w:eastAsia="Calibri"/>
          <w:sz w:val="28"/>
          <w:szCs w:val="28"/>
        </w:rPr>
      </w:pPr>
      <w:r w:rsidRPr="00BB01AE">
        <w:rPr>
          <w:rFonts w:eastAsia="Calibri"/>
          <w:sz w:val="28"/>
          <w:szCs w:val="28"/>
        </w:rPr>
        <w:t>1.7.5. Членами комиссии по закупкам не могут быть:</w:t>
      </w:r>
    </w:p>
    <w:p w14:paraId="00C54CC6" w14:textId="77777777" w:rsidR="00125DFB" w:rsidRPr="00BB01AE" w:rsidRDefault="00125DFB" w:rsidP="00125DFB">
      <w:pPr>
        <w:adjustRightInd w:val="0"/>
        <w:ind w:firstLine="567"/>
        <w:jc w:val="both"/>
        <w:rPr>
          <w:rFonts w:eastAsia="Calibri"/>
          <w:sz w:val="28"/>
          <w:szCs w:val="28"/>
        </w:rPr>
      </w:pPr>
      <w:r w:rsidRPr="00BB01AE">
        <w:rPr>
          <w:rFonts w:eastAsia="Calibri"/>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Законе № 273-ФЗ;</w:t>
      </w:r>
    </w:p>
    <w:p w14:paraId="2C1EEA66" w14:textId="77777777" w:rsidR="00125DFB" w:rsidRPr="00BB01AE" w:rsidRDefault="00125DFB" w:rsidP="00125DFB">
      <w:pPr>
        <w:adjustRightInd w:val="0"/>
        <w:ind w:firstLine="567"/>
        <w:jc w:val="both"/>
        <w:rPr>
          <w:rFonts w:eastAsia="Calibri"/>
          <w:sz w:val="28"/>
          <w:szCs w:val="28"/>
        </w:rPr>
      </w:pPr>
      <w:r w:rsidRPr="00BB01AE">
        <w:rPr>
          <w:rFonts w:eastAsia="Calibri"/>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391313D0" w14:textId="24E113BF" w:rsidR="00125DFB" w:rsidRPr="00BB01AE" w:rsidRDefault="00125DFB" w:rsidP="00125DFB">
      <w:pPr>
        <w:adjustRightInd w:val="0"/>
        <w:ind w:firstLine="567"/>
        <w:jc w:val="both"/>
        <w:rPr>
          <w:rFonts w:eastAsia="Calibri"/>
          <w:sz w:val="28"/>
          <w:szCs w:val="28"/>
        </w:rPr>
      </w:pPr>
      <w:r w:rsidRPr="00BB01AE">
        <w:rPr>
          <w:rFonts w:eastAsia="Calibri"/>
          <w:sz w:val="28"/>
          <w:szCs w:val="28"/>
        </w:rPr>
        <w:t>3) иные физические лица в случаях, определенных настоящим Положением.</w:t>
      </w:r>
    </w:p>
    <w:p w14:paraId="2BEBDFDA" w14:textId="77777777" w:rsidR="00125DFB" w:rsidRPr="00BB01AE" w:rsidRDefault="00125DFB" w:rsidP="00125DFB">
      <w:pPr>
        <w:ind w:firstLine="567"/>
        <w:jc w:val="both"/>
        <w:rPr>
          <w:sz w:val="28"/>
          <w:szCs w:val="28"/>
        </w:rPr>
      </w:pPr>
      <w:r w:rsidRPr="00BB01AE">
        <w:rPr>
          <w:rFonts w:eastAsia="Calibri"/>
          <w:sz w:val="28"/>
          <w:szCs w:val="28"/>
        </w:rPr>
        <w:t xml:space="preserve">1.7.6. Член комиссии по закупкам обязан незамедлительно сообщить Заказчику, принявшему решение о создании комиссии по закупкам, о </w:t>
      </w:r>
      <w:r w:rsidRPr="00BB01AE">
        <w:rPr>
          <w:rFonts w:eastAsia="Calibri"/>
          <w:sz w:val="28"/>
          <w:szCs w:val="28"/>
        </w:rPr>
        <w:lastRenderedPageBreak/>
        <w:t>возникновении обстоятельств, предусмотренных пунктом 1.7.5 настоящего Положения. В случае выявления в составе комиссии по закупкам физических лиц, указанных в пункте 1.7.5 настоящего Положения, Заказчик, принявший решение о создании комиссии по закупкам, обязан незамедлительно заменить их другими физическими лицами, соответствующими требованиям, предусмотренным положениями пункта 1.7.5 настоящего Положения.</w:t>
      </w:r>
    </w:p>
    <w:p w14:paraId="12F782B8" w14:textId="77777777" w:rsidR="0002519B" w:rsidRPr="00BB01AE" w:rsidRDefault="0002519B" w:rsidP="005B5E5B">
      <w:pPr>
        <w:jc w:val="center"/>
        <w:outlineLvl w:val="1"/>
        <w:rPr>
          <w:b/>
          <w:sz w:val="28"/>
          <w:szCs w:val="28"/>
        </w:rPr>
      </w:pPr>
      <w:bookmarkStart w:id="16" w:name="P341"/>
      <w:bookmarkEnd w:id="16"/>
    </w:p>
    <w:p w14:paraId="3C5E7C20" w14:textId="77777777" w:rsidR="00E42EE0" w:rsidRPr="00BB01AE" w:rsidRDefault="00E42EE0" w:rsidP="005B5E5B">
      <w:pPr>
        <w:jc w:val="center"/>
        <w:outlineLvl w:val="1"/>
        <w:rPr>
          <w:b/>
          <w:sz w:val="28"/>
          <w:szCs w:val="28"/>
        </w:rPr>
      </w:pPr>
      <w:r w:rsidRPr="00BB01AE">
        <w:rPr>
          <w:b/>
          <w:sz w:val="28"/>
          <w:szCs w:val="28"/>
        </w:rPr>
        <w:t>1.8. Документация о конкурентной закупке</w:t>
      </w:r>
    </w:p>
    <w:p w14:paraId="0FCCA2B5" w14:textId="77777777" w:rsidR="004D042E" w:rsidRPr="00BB01AE" w:rsidRDefault="004D042E" w:rsidP="005B5E5B">
      <w:pPr>
        <w:jc w:val="center"/>
        <w:outlineLvl w:val="1"/>
        <w:rPr>
          <w:b/>
          <w:sz w:val="28"/>
          <w:szCs w:val="28"/>
        </w:rPr>
      </w:pPr>
    </w:p>
    <w:p w14:paraId="388AAD61" w14:textId="77777777" w:rsidR="00E42EE0" w:rsidRPr="00BB01AE" w:rsidRDefault="00E42EE0" w:rsidP="005B5E5B">
      <w:pPr>
        <w:ind w:firstLine="539"/>
        <w:jc w:val="both"/>
        <w:rPr>
          <w:sz w:val="28"/>
          <w:szCs w:val="28"/>
        </w:rPr>
      </w:pPr>
      <w:r w:rsidRPr="00BB01AE">
        <w:rPr>
          <w:sz w:val="28"/>
          <w:szCs w:val="28"/>
        </w:rPr>
        <w:t>1.8.1. Документация</w:t>
      </w:r>
      <w:r w:rsidR="00563676" w:rsidRPr="00BB01AE">
        <w:rPr>
          <w:sz w:val="28"/>
          <w:szCs w:val="28"/>
        </w:rPr>
        <w:t xml:space="preserve"> о конкурентной закупке (далее – документация о закупке)</w:t>
      </w:r>
      <w:r w:rsidRPr="00BB01AE">
        <w:rPr>
          <w:sz w:val="28"/>
          <w:szCs w:val="28"/>
        </w:rPr>
        <w:t xml:space="preserve"> разрабатывается Заказчиком для осуществления конкурентной закупки, за исключением проведения запроса котировок.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Закону </w:t>
      </w:r>
      <w:r w:rsidR="007E1529" w:rsidRPr="00BB01AE">
        <w:rPr>
          <w:sz w:val="28"/>
          <w:szCs w:val="28"/>
        </w:rPr>
        <w:t>№</w:t>
      </w:r>
      <w:r w:rsidR="00563676" w:rsidRPr="00BB01AE">
        <w:rPr>
          <w:sz w:val="28"/>
          <w:szCs w:val="28"/>
        </w:rPr>
        <w:t> </w:t>
      </w:r>
      <w:r w:rsidRPr="00BB01AE">
        <w:rPr>
          <w:sz w:val="28"/>
          <w:szCs w:val="28"/>
        </w:rPr>
        <w:t>223-ФЗ.</w:t>
      </w:r>
    </w:p>
    <w:p w14:paraId="3B2A41D9" w14:textId="77777777" w:rsidR="00E42EE0" w:rsidRPr="00BB01AE" w:rsidRDefault="00E42EE0" w:rsidP="005B5E5B">
      <w:pPr>
        <w:ind w:firstLine="540"/>
        <w:jc w:val="both"/>
        <w:rPr>
          <w:sz w:val="28"/>
          <w:szCs w:val="28"/>
        </w:rPr>
      </w:pPr>
      <w:bookmarkStart w:id="17" w:name="P344"/>
      <w:bookmarkEnd w:id="17"/>
      <w:r w:rsidRPr="00BB01AE">
        <w:rPr>
          <w:sz w:val="28"/>
          <w:szCs w:val="28"/>
        </w:rPr>
        <w:t>1.8.2. В документации о закупке обязательно указываются:</w:t>
      </w:r>
    </w:p>
    <w:p w14:paraId="5F2CF2FA" w14:textId="77777777" w:rsidR="00460DBA" w:rsidRPr="00BB01AE" w:rsidRDefault="00E42EE0" w:rsidP="005B5E5B">
      <w:pPr>
        <w:ind w:firstLine="540"/>
        <w:jc w:val="both"/>
        <w:rPr>
          <w:sz w:val="28"/>
          <w:szCs w:val="28"/>
        </w:rPr>
      </w:pPr>
      <w:r w:rsidRPr="00BB01AE">
        <w:rPr>
          <w:sz w:val="28"/>
          <w:szCs w:val="28"/>
        </w:rPr>
        <w:t xml:space="preserve">1) </w:t>
      </w:r>
      <w:r w:rsidR="00460DBA" w:rsidRPr="00BB01AE">
        <w:rPr>
          <w:sz w:val="28"/>
          <w:szCs w:val="28"/>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14:paraId="5A725628" w14:textId="77777777" w:rsidR="00460DBA" w:rsidRPr="00BB01AE" w:rsidRDefault="00460DBA" w:rsidP="005B5E5B">
      <w:pPr>
        <w:ind w:firstLine="540"/>
        <w:jc w:val="both"/>
        <w:rPr>
          <w:sz w:val="28"/>
          <w:szCs w:val="28"/>
        </w:rPr>
      </w:pPr>
      <w:r w:rsidRPr="00BB01AE">
        <w:rPr>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6F60279A" w14:textId="77777777" w:rsidR="00E42EE0" w:rsidRPr="00BB01AE" w:rsidRDefault="00E42EE0" w:rsidP="005B5E5B">
      <w:pPr>
        <w:ind w:firstLine="540"/>
        <w:jc w:val="both"/>
        <w:rPr>
          <w:sz w:val="28"/>
          <w:szCs w:val="28"/>
        </w:rPr>
      </w:pPr>
      <w:r w:rsidRPr="00BB01AE">
        <w:rPr>
          <w:sz w:val="28"/>
          <w:szCs w:val="28"/>
        </w:rPr>
        <w:t>В случае</w:t>
      </w:r>
      <w:r w:rsidR="00216776" w:rsidRPr="00BB01AE">
        <w:rPr>
          <w:sz w:val="28"/>
          <w:szCs w:val="28"/>
        </w:rPr>
        <w:t>,</w:t>
      </w:r>
      <w:r w:rsidRPr="00BB01AE">
        <w:rPr>
          <w:sz w:val="28"/>
          <w:szCs w:val="28"/>
        </w:rPr>
        <w:t xml:space="preserve">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14:paraId="56DC2E70" w14:textId="77777777" w:rsidR="00E42EE0" w:rsidRPr="00BB01AE" w:rsidRDefault="00E42EE0" w:rsidP="005B5E5B">
      <w:pPr>
        <w:ind w:firstLine="540"/>
        <w:jc w:val="both"/>
        <w:rPr>
          <w:sz w:val="28"/>
          <w:szCs w:val="28"/>
        </w:rPr>
      </w:pPr>
      <w:r w:rsidRPr="00BB01AE">
        <w:rPr>
          <w:sz w:val="28"/>
          <w:szCs w:val="28"/>
        </w:rPr>
        <w:t>2) требования к содержанию, форме, оформлению и составу заявки на участие в закупке;</w:t>
      </w:r>
    </w:p>
    <w:p w14:paraId="57EE6351" w14:textId="77777777" w:rsidR="00E42EE0" w:rsidRPr="00BB01AE" w:rsidRDefault="00E42EE0" w:rsidP="005B5E5B">
      <w:pPr>
        <w:ind w:firstLine="540"/>
        <w:jc w:val="both"/>
        <w:rPr>
          <w:sz w:val="28"/>
          <w:szCs w:val="28"/>
        </w:rPr>
      </w:pPr>
      <w:r w:rsidRPr="00BB01AE">
        <w:rPr>
          <w:sz w:val="28"/>
          <w:szCs w:val="28"/>
        </w:rPr>
        <w:t xml:space="preserve">3) требования к описанию участниками закупки поставляемого товара, его функциональных характеристик (потребительских свойств), </w:t>
      </w:r>
      <w:r w:rsidRPr="00BB01AE">
        <w:rPr>
          <w:sz w:val="28"/>
          <w:szCs w:val="28"/>
        </w:rPr>
        <w:lastRenderedPageBreak/>
        <w:t>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14:paraId="6F64F217" w14:textId="77777777" w:rsidR="00E42EE0" w:rsidRPr="00BB01AE" w:rsidRDefault="00E42EE0" w:rsidP="005B5E5B">
      <w:pPr>
        <w:ind w:firstLine="540"/>
        <w:jc w:val="both"/>
        <w:rPr>
          <w:sz w:val="28"/>
          <w:szCs w:val="28"/>
        </w:rPr>
      </w:pPr>
      <w:r w:rsidRPr="00BB01AE">
        <w:rPr>
          <w:sz w:val="28"/>
          <w:szCs w:val="28"/>
        </w:rPr>
        <w:t>4) место, условия и сроки (периоды) поставки товара, выполнения работы, оказания услуги;</w:t>
      </w:r>
    </w:p>
    <w:p w14:paraId="0EA84A21" w14:textId="77777777" w:rsidR="00C858EA" w:rsidRPr="00BB01AE" w:rsidRDefault="005A0825" w:rsidP="005B5E5B">
      <w:pPr>
        <w:ind w:firstLine="540"/>
        <w:jc w:val="both"/>
        <w:rPr>
          <w:sz w:val="28"/>
          <w:szCs w:val="28"/>
        </w:rPr>
      </w:pPr>
      <w:r w:rsidRPr="00BB01AE">
        <w:rPr>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C858EA" w:rsidRPr="00BB01AE">
        <w:rPr>
          <w:sz w:val="28"/>
          <w:szCs w:val="28"/>
        </w:rPr>
        <w:t>;</w:t>
      </w:r>
    </w:p>
    <w:p w14:paraId="69308B82" w14:textId="77777777" w:rsidR="00E42EE0" w:rsidRPr="00BB01AE" w:rsidRDefault="00E42EE0" w:rsidP="005B5E5B">
      <w:pPr>
        <w:ind w:firstLine="540"/>
        <w:jc w:val="both"/>
        <w:rPr>
          <w:sz w:val="28"/>
          <w:szCs w:val="28"/>
        </w:rPr>
      </w:pPr>
      <w:r w:rsidRPr="00BB01AE">
        <w:rPr>
          <w:sz w:val="28"/>
          <w:szCs w:val="28"/>
        </w:rPr>
        <w:t>6) форма, сроки и порядок оплаты товара, работы, услуги;</w:t>
      </w:r>
    </w:p>
    <w:p w14:paraId="0664EAEC" w14:textId="77777777" w:rsidR="00C858EA" w:rsidRPr="00BB01AE" w:rsidRDefault="00123772" w:rsidP="005B5E5B">
      <w:pPr>
        <w:ind w:firstLine="540"/>
        <w:jc w:val="both"/>
        <w:rPr>
          <w:sz w:val="28"/>
          <w:szCs w:val="28"/>
        </w:rPr>
      </w:pPr>
      <w:r w:rsidRPr="00BB01AE">
        <w:rPr>
          <w:sz w:val="28"/>
          <w:szCs w:val="28"/>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C858EA" w:rsidRPr="00BB01AE">
        <w:rPr>
          <w:sz w:val="28"/>
          <w:szCs w:val="28"/>
        </w:rPr>
        <w:t>;</w:t>
      </w:r>
    </w:p>
    <w:p w14:paraId="68951A67" w14:textId="77777777" w:rsidR="00C858EA" w:rsidRPr="00BB01AE" w:rsidRDefault="00C858EA" w:rsidP="005B5E5B">
      <w:pPr>
        <w:ind w:firstLine="540"/>
        <w:jc w:val="both"/>
        <w:rPr>
          <w:sz w:val="28"/>
          <w:szCs w:val="28"/>
        </w:rPr>
      </w:pPr>
      <w:r w:rsidRPr="00BB01AE">
        <w:rPr>
          <w:sz w:val="28"/>
          <w:szCs w:val="28"/>
        </w:rPr>
        <w:t>8) порядок, место, дата начала, дата и время окончания срока подачи заявок на участие в закупке (этапах конкурентной закупки) и порядок подведения итогов такой закупки (ее этапов);</w:t>
      </w:r>
    </w:p>
    <w:p w14:paraId="3B22C3E0" w14:textId="77777777" w:rsidR="00C858EA" w:rsidRPr="00BB01AE" w:rsidRDefault="00C858EA" w:rsidP="005B5E5B">
      <w:pPr>
        <w:ind w:firstLine="540"/>
        <w:jc w:val="both"/>
        <w:rPr>
          <w:sz w:val="28"/>
          <w:szCs w:val="28"/>
        </w:rPr>
      </w:pPr>
      <w:r w:rsidRPr="00BB01AE">
        <w:rPr>
          <w:sz w:val="28"/>
          <w:szCs w:val="28"/>
        </w:rPr>
        <w:t>9) требования к участникам такой закупки;</w:t>
      </w:r>
    </w:p>
    <w:p w14:paraId="3FC135C7" w14:textId="77777777" w:rsidR="00C858EA" w:rsidRPr="00BB01AE" w:rsidRDefault="00C858EA" w:rsidP="005B5E5B">
      <w:pPr>
        <w:ind w:firstLine="540"/>
        <w:jc w:val="both"/>
        <w:rPr>
          <w:sz w:val="28"/>
          <w:szCs w:val="28"/>
        </w:rPr>
      </w:pPr>
      <w:r w:rsidRPr="00BB01AE">
        <w:rPr>
          <w:sz w:val="28"/>
          <w:szCs w:val="28"/>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238DF1E" w14:textId="77777777" w:rsidR="00E42EE0" w:rsidRPr="00BB01AE" w:rsidRDefault="00E42EE0" w:rsidP="005B5E5B">
      <w:pPr>
        <w:ind w:firstLine="540"/>
        <w:jc w:val="both"/>
        <w:rPr>
          <w:sz w:val="28"/>
          <w:szCs w:val="28"/>
        </w:rPr>
      </w:pPr>
      <w:r w:rsidRPr="00BB01AE">
        <w:rPr>
          <w:sz w:val="28"/>
          <w:szCs w:val="28"/>
        </w:rPr>
        <w:t>11) форма, порядок, дата и время окончания срока предоставления участникам закупки разъяснений положений документации о закупке;</w:t>
      </w:r>
    </w:p>
    <w:p w14:paraId="0AD47B36" w14:textId="77777777" w:rsidR="00E42EE0" w:rsidRPr="00BB01AE" w:rsidRDefault="00E42EE0" w:rsidP="005B5E5B">
      <w:pPr>
        <w:ind w:firstLine="540"/>
        <w:jc w:val="both"/>
        <w:rPr>
          <w:sz w:val="28"/>
          <w:szCs w:val="28"/>
        </w:rPr>
      </w:pPr>
      <w:r w:rsidRPr="00BB01AE">
        <w:rPr>
          <w:sz w:val="28"/>
          <w:szCs w:val="28"/>
        </w:rPr>
        <w:t>12) место, дата и время вскрытия конвертов с заявками участников закупки, если закупкой предусмотрена процедура вскрытия конвертов;</w:t>
      </w:r>
    </w:p>
    <w:p w14:paraId="14877D18" w14:textId="77777777" w:rsidR="00E42EE0" w:rsidRPr="00BB01AE" w:rsidRDefault="00E42EE0" w:rsidP="005B5E5B">
      <w:pPr>
        <w:ind w:firstLine="540"/>
        <w:jc w:val="both"/>
        <w:rPr>
          <w:sz w:val="28"/>
          <w:szCs w:val="28"/>
        </w:rPr>
      </w:pPr>
      <w:r w:rsidRPr="00BB01AE">
        <w:rPr>
          <w:sz w:val="28"/>
          <w:szCs w:val="28"/>
        </w:rPr>
        <w:t>13) место и дата рассмотрения предложений участников закупки и подведения итогов закупки;</w:t>
      </w:r>
    </w:p>
    <w:p w14:paraId="2CD6B738" w14:textId="77777777" w:rsidR="00E42EE0" w:rsidRPr="00BB01AE" w:rsidRDefault="00E42EE0" w:rsidP="005B5E5B">
      <w:pPr>
        <w:ind w:firstLine="540"/>
        <w:jc w:val="both"/>
        <w:rPr>
          <w:sz w:val="28"/>
          <w:szCs w:val="28"/>
        </w:rPr>
      </w:pPr>
      <w:r w:rsidRPr="00BB01AE">
        <w:rPr>
          <w:sz w:val="28"/>
          <w:szCs w:val="28"/>
        </w:rPr>
        <w:t>14) критерии оценки и сопоставления заявок на участие в закупке;</w:t>
      </w:r>
    </w:p>
    <w:p w14:paraId="443FAD58" w14:textId="77777777" w:rsidR="00E42EE0" w:rsidRPr="00BB01AE" w:rsidRDefault="00E42EE0" w:rsidP="005B5E5B">
      <w:pPr>
        <w:ind w:firstLine="540"/>
        <w:jc w:val="both"/>
        <w:rPr>
          <w:sz w:val="28"/>
          <w:szCs w:val="28"/>
        </w:rPr>
      </w:pPr>
      <w:r w:rsidRPr="00BB01AE">
        <w:rPr>
          <w:sz w:val="28"/>
          <w:szCs w:val="28"/>
        </w:rPr>
        <w:t>15) порядок оценки и сопоставления заявок на участие в закупке;</w:t>
      </w:r>
    </w:p>
    <w:p w14:paraId="59E9E62E" w14:textId="77777777" w:rsidR="00E42EE0" w:rsidRPr="00BB01AE" w:rsidRDefault="00E42EE0" w:rsidP="005B5E5B">
      <w:pPr>
        <w:ind w:firstLine="539"/>
        <w:jc w:val="both"/>
        <w:rPr>
          <w:sz w:val="28"/>
          <w:szCs w:val="28"/>
        </w:rPr>
      </w:pPr>
      <w:r w:rsidRPr="00BB01AE">
        <w:rPr>
          <w:sz w:val="28"/>
          <w:szCs w:val="28"/>
        </w:rPr>
        <w:t>16) описание предмета такой закупки в соответствии с ч</w:t>
      </w:r>
      <w:r w:rsidR="00563676" w:rsidRPr="00BB01AE">
        <w:rPr>
          <w:sz w:val="28"/>
          <w:szCs w:val="28"/>
        </w:rPr>
        <w:t>астью</w:t>
      </w:r>
      <w:r w:rsidRPr="00BB01AE">
        <w:rPr>
          <w:sz w:val="28"/>
          <w:szCs w:val="28"/>
        </w:rPr>
        <w:t xml:space="preserve"> 6.1 ст</w:t>
      </w:r>
      <w:r w:rsidR="00563676" w:rsidRPr="00BB01AE">
        <w:rPr>
          <w:sz w:val="28"/>
          <w:szCs w:val="28"/>
        </w:rPr>
        <w:t>атьи</w:t>
      </w:r>
      <w:r w:rsidRPr="00BB01AE">
        <w:rPr>
          <w:sz w:val="28"/>
          <w:szCs w:val="28"/>
        </w:rPr>
        <w:t xml:space="preserve"> 3 Закона </w:t>
      </w:r>
      <w:r w:rsidR="007E1529" w:rsidRPr="00BB01AE">
        <w:rPr>
          <w:sz w:val="28"/>
          <w:szCs w:val="28"/>
        </w:rPr>
        <w:t>№</w:t>
      </w:r>
      <w:r w:rsidR="00563676" w:rsidRPr="00BB01AE">
        <w:rPr>
          <w:sz w:val="28"/>
          <w:szCs w:val="28"/>
        </w:rPr>
        <w:t> </w:t>
      </w:r>
      <w:r w:rsidRPr="00BB01AE">
        <w:rPr>
          <w:sz w:val="28"/>
          <w:szCs w:val="28"/>
        </w:rPr>
        <w:t>223-ФЗ;</w:t>
      </w:r>
    </w:p>
    <w:p w14:paraId="7D304B0C" w14:textId="77777777" w:rsidR="00E42EE0" w:rsidRPr="00BB01AE" w:rsidRDefault="00E42EE0" w:rsidP="005B5E5B">
      <w:pPr>
        <w:ind w:firstLine="540"/>
        <w:jc w:val="both"/>
        <w:rPr>
          <w:sz w:val="28"/>
          <w:szCs w:val="28"/>
        </w:rPr>
      </w:pPr>
      <w:r w:rsidRPr="00BB01AE">
        <w:rPr>
          <w:sz w:val="28"/>
          <w:szCs w:val="28"/>
        </w:rPr>
        <w:t>17) место, дата и время проведения аукциона, порядок его проведения, величина понижения начальной (максимальной) цены договора (</w:t>
      </w:r>
      <w:r w:rsidR="007E1529" w:rsidRPr="00BB01AE">
        <w:rPr>
          <w:sz w:val="28"/>
          <w:szCs w:val="28"/>
        </w:rPr>
        <w:t>«</w:t>
      </w:r>
      <w:r w:rsidRPr="00BB01AE">
        <w:rPr>
          <w:sz w:val="28"/>
          <w:szCs w:val="28"/>
        </w:rPr>
        <w:t>шаг аукциона</w:t>
      </w:r>
      <w:r w:rsidR="007E1529" w:rsidRPr="00BB01AE">
        <w:rPr>
          <w:sz w:val="28"/>
          <w:szCs w:val="28"/>
        </w:rPr>
        <w:t>»</w:t>
      </w:r>
      <w:r w:rsidRPr="00BB01AE">
        <w:rPr>
          <w:sz w:val="28"/>
          <w:szCs w:val="28"/>
        </w:rPr>
        <w:t xml:space="preserve">) </w:t>
      </w:r>
      <w:r w:rsidR="00C858EA" w:rsidRPr="00BB01AE">
        <w:rPr>
          <w:sz w:val="28"/>
          <w:szCs w:val="28"/>
        </w:rPr>
        <w:t>–</w:t>
      </w:r>
      <w:r w:rsidRPr="00BB01AE">
        <w:rPr>
          <w:sz w:val="28"/>
          <w:szCs w:val="28"/>
        </w:rPr>
        <w:t xml:space="preserve"> если проводится аукцион;</w:t>
      </w:r>
    </w:p>
    <w:p w14:paraId="40BC117B" w14:textId="77777777" w:rsidR="003747E4" w:rsidRPr="00BB01AE" w:rsidRDefault="003747E4" w:rsidP="003747E4">
      <w:pPr>
        <w:adjustRightInd w:val="0"/>
        <w:ind w:firstLine="567"/>
        <w:jc w:val="both"/>
        <w:rPr>
          <w:rFonts w:eastAsia="Calibri"/>
          <w:sz w:val="28"/>
          <w:szCs w:val="28"/>
        </w:rPr>
      </w:pPr>
      <w:r w:rsidRPr="00BB01AE">
        <w:rPr>
          <w:rFonts w:eastAsia="Calibri"/>
          <w:sz w:val="28"/>
          <w:szCs w:val="28"/>
        </w:rPr>
        <w:t>17.1)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09F77AEC" w14:textId="77777777" w:rsidR="003747E4" w:rsidRPr="00BB01AE" w:rsidRDefault="003747E4" w:rsidP="003747E4">
      <w:pPr>
        <w:ind w:firstLine="567"/>
        <w:jc w:val="both"/>
        <w:rPr>
          <w:sz w:val="28"/>
          <w:szCs w:val="28"/>
        </w:rPr>
      </w:pPr>
      <w:r w:rsidRPr="00BB01AE">
        <w:rPr>
          <w:rFonts w:eastAsia="Calibri"/>
          <w:sz w:val="28"/>
          <w:szCs w:val="28"/>
        </w:rPr>
        <w:t>17.2)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2BAB8937" w14:textId="415E4579" w:rsidR="00D32F43" w:rsidRPr="00BB01AE" w:rsidRDefault="00E42EE0" w:rsidP="00AF7048">
      <w:pPr>
        <w:ind w:firstLine="540"/>
        <w:jc w:val="both"/>
        <w:rPr>
          <w:sz w:val="28"/>
          <w:szCs w:val="28"/>
        </w:rPr>
      </w:pPr>
      <w:r w:rsidRPr="00BB01AE">
        <w:rPr>
          <w:sz w:val="28"/>
          <w:szCs w:val="28"/>
        </w:rPr>
        <w:t xml:space="preserve">18) </w:t>
      </w:r>
      <w:r w:rsidR="00D32F43" w:rsidRPr="00BB01AE">
        <w:rPr>
          <w:sz w:val="28"/>
          <w:szCs w:val="28"/>
        </w:rPr>
        <w:t xml:space="preserve">иные сведения, предусмотренные </w:t>
      </w:r>
      <w:r w:rsidR="00563676" w:rsidRPr="00BB01AE">
        <w:rPr>
          <w:sz w:val="28"/>
          <w:szCs w:val="28"/>
        </w:rPr>
        <w:t>П</w:t>
      </w:r>
      <w:r w:rsidR="0002519B" w:rsidRPr="00BB01AE">
        <w:rPr>
          <w:sz w:val="28"/>
          <w:szCs w:val="28"/>
        </w:rPr>
        <w:t>оложением</w:t>
      </w:r>
      <w:r w:rsidR="00D32F43" w:rsidRPr="00BB01AE">
        <w:rPr>
          <w:sz w:val="28"/>
          <w:szCs w:val="28"/>
        </w:rPr>
        <w:t>.</w:t>
      </w:r>
    </w:p>
    <w:p w14:paraId="6EBBC5E4" w14:textId="77777777" w:rsidR="00E42EE0" w:rsidRPr="00BB01AE" w:rsidRDefault="00E42EE0" w:rsidP="005B5E5B">
      <w:pPr>
        <w:ind w:firstLine="540"/>
        <w:jc w:val="both"/>
        <w:rPr>
          <w:sz w:val="28"/>
          <w:szCs w:val="28"/>
        </w:rPr>
      </w:pPr>
      <w:r w:rsidRPr="00BB01AE">
        <w:rPr>
          <w:sz w:val="28"/>
          <w:szCs w:val="28"/>
        </w:rPr>
        <w:lastRenderedPageBreak/>
        <w:t>Если из-за особенностей способа проведения закупки отсутствуют сведения, которые предусмотрены настоящим пунктом</w:t>
      </w:r>
      <w:r w:rsidR="00813CB1" w:rsidRPr="00BB01AE">
        <w:rPr>
          <w:sz w:val="28"/>
          <w:szCs w:val="28"/>
        </w:rPr>
        <w:t xml:space="preserve"> Положения</w:t>
      </w:r>
      <w:r w:rsidRPr="00BB01AE">
        <w:rPr>
          <w:sz w:val="28"/>
          <w:szCs w:val="28"/>
        </w:rPr>
        <w:t xml:space="preserve">, в документации </w:t>
      </w:r>
      <w:r w:rsidR="00813CB1" w:rsidRPr="00BB01AE">
        <w:rPr>
          <w:sz w:val="28"/>
          <w:szCs w:val="28"/>
        </w:rPr>
        <w:t xml:space="preserve">о закупке </w:t>
      </w:r>
      <w:r w:rsidRPr="00BB01AE">
        <w:rPr>
          <w:sz w:val="28"/>
          <w:szCs w:val="28"/>
        </w:rPr>
        <w:t xml:space="preserve">в соответствующем разделе указывается </w:t>
      </w:r>
      <w:r w:rsidR="007E1529" w:rsidRPr="00BB01AE">
        <w:rPr>
          <w:sz w:val="28"/>
          <w:szCs w:val="28"/>
        </w:rPr>
        <w:t>«</w:t>
      </w:r>
      <w:r w:rsidRPr="00BB01AE">
        <w:rPr>
          <w:sz w:val="28"/>
          <w:szCs w:val="28"/>
        </w:rPr>
        <w:t>не установлено</w:t>
      </w:r>
      <w:r w:rsidR="007E1529" w:rsidRPr="00BB01AE">
        <w:rPr>
          <w:sz w:val="28"/>
          <w:szCs w:val="28"/>
        </w:rPr>
        <w:t>»</w:t>
      </w:r>
      <w:r w:rsidRPr="00BB01AE">
        <w:rPr>
          <w:sz w:val="28"/>
          <w:szCs w:val="28"/>
        </w:rPr>
        <w:t xml:space="preserve">, </w:t>
      </w:r>
      <w:r w:rsidR="007E1529" w:rsidRPr="00BB01AE">
        <w:rPr>
          <w:sz w:val="28"/>
          <w:szCs w:val="28"/>
        </w:rPr>
        <w:t>«</w:t>
      </w:r>
      <w:r w:rsidRPr="00BB01AE">
        <w:rPr>
          <w:sz w:val="28"/>
          <w:szCs w:val="28"/>
        </w:rPr>
        <w:t>не взимается</w:t>
      </w:r>
      <w:r w:rsidR="007E1529" w:rsidRPr="00BB01AE">
        <w:rPr>
          <w:sz w:val="28"/>
          <w:szCs w:val="28"/>
        </w:rPr>
        <w:t>»</w:t>
      </w:r>
      <w:r w:rsidRPr="00BB01AE">
        <w:rPr>
          <w:sz w:val="28"/>
          <w:szCs w:val="28"/>
        </w:rPr>
        <w:t xml:space="preserve">, </w:t>
      </w:r>
      <w:r w:rsidR="007E1529" w:rsidRPr="00BB01AE">
        <w:rPr>
          <w:sz w:val="28"/>
          <w:szCs w:val="28"/>
        </w:rPr>
        <w:t>«</w:t>
      </w:r>
      <w:r w:rsidRPr="00BB01AE">
        <w:rPr>
          <w:sz w:val="28"/>
          <w:szCs w:val="28"/>
        </w:rPr>
        <w:t>не предоставляется</w:t>
      </w:r>
      <w:r w:rsidR="007E1529" w:rsidRPr="00BB01AE">
        <w:rPr>
          <w:sz w:val="28"/>
          <w:szCs w:val="28"/>
        </w:rPr>
        <w:t>»</w:t>
      </w:r>
      <w:r w:rsidRPr="00BB01AE">
        <w:rPr>
          <w:sz w:val="28"/>
          <w:szCs w:val="28"/>
        </w:rPr>
        <w:t xml:space="preserve"> и т.д.</w:t>
      </w:r>
    </w:p>
    <w:p w14:paraId="34A39D89" w14:textId="77777777" w:rsidR="00E42EE0" w:rsidRPr="00BB01AE" w:rsidRDefault="00E42EE0" w:rsidP="005B5E5B">
      <w:pPr>
        <w:ind w:firstLine="540"/>
        <w:jc w:val="both"/>
        <w:rPr>
          <w:sz w:val="28"/>
          <w:szCs w:val="28"/>
        </w:rPr>
      </w:pPr>
      <w:r w:rsidRPr="00BB01AE">
        <w:rPr>
          <w:sz w:val="28"/>
          <w:szCs w:val="28"/>
        </w:rPr>
        <w:t>1.8.3.</w:t>
      </w:r>
      <w:r w:rsidR="00813CB1" w:rsidRPr="00BB01AE">
        <w:rPr>
          <w:sz w:val="28"/>
          <w:szCs w:val="28"/>
        </w:rPr>
        <w:t> </w:t>
      </w:r>
      <w:r w:rsidRPr="00BB01AE">
        <w:rPr>
          <w:sz w:val="28"/>
          <w:szCs w:val="28"/>
        </w:rPr>
        <w:t xml:space="preserve">Документация о закупке устанавливает перечень документов, подтверждающих соответствие товара, работ, услуг требованиям законодательства </w:t>
      </w:r>
      <w:r w:rsidR="009F08E7" w:rsidRPr="00BB01AE">
        <w:rPr>
          <w:sz w:val="28"/>
          <w:szCs w:val="28"/>
        </w:rPr>
        <w:t>Российской Федерации</w:t>
      </w:r>
      <w:r w:rsidRPr="00BB01AE">
        <w:rPr>
          <w:sz w:val="28"/>
          <w:szCs w:val="28"/>
        </w:rPr>
        <w:t>, если подобные требования предусмотрены по отношению к товару, работе, услуге, являющимся предметом закупки.</w:t>
      </w:r>
    </w:p>
    <w:p w14:paraId="03DF6538" w14:textId="77777777" w:rsidR="00E42EE0" w:rsidRPr="00BB01AE" w:rsidRDefault="00E42EE0" w:rsidP="005B5E5B">
      <w:pPr>
        <w:ind w:firstLine="540"/>
        <w:jc w:val="both"/>
        <w:rPr>
          <w:sz w:val="28"/>
          <w:szCs w:val="28"/>
        </w:rPr>
      </w:pPr>
      <w:r w:rsidRPr="00BB01AE">
        <w:rPr>
          <w:sz w:val="28"/>
          <w:szCs w:val="28"/>
        </w:rPr>
        <w:t>1.8.4.</w:t>
      </w:r>
      <w:r w:rsidR="00813CB1" w:rsidRPr="00BB01AE">
        <w:rPr>
          <w:sz w:val="28"/>
          <w:szCs w:val="28"/>
        </w:rPr>
        <w:t> </w:t>
      </w:r>
      <w:r w:rsidRPr="00BB01AE">
        <w:rPr>
          <w:sz w:val="28"/>
          <w:szCs w:val="28"/>
        </w:rPr>
        <w:t>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14:paraId="2C3ABDA8" w14:textId="77777777" w:rsidR="00E42EE0" w:rsidRPr="00BB01AE" w:rsidRDefault="00E42EE0" w:rsidP="005B5E5B">
      <w:pPr>
        <w:ind w:firstLine="540"/>
        <w:jc w:val="both"/>
        <w:rPr>
          <w:sz w:val="28"/>
          <w:szCs w:val="28"/>
        </w:rPr>
      </w:pPr>
      <w:r w:rsidRPr="00BB01AE">
        <w:rPr>
          <w:sz w:val="28"/>
          <w:szCs w:val="28"/>
        </w:rPr>
        <w:t>1.8.5.</w:t>
      </w:r>
      <w:r w:rsidR="00813CB1" w:rsidRPr="00BB01AE">
        <w:rPr>
          <w:sz w:val="28"/>
          <w:szCs w:val="28"/>
        </w:rPr>
        <w:t> </w:t>
      </w:r>
      <w:r w:rsidRPr="00BB01AE">
        <w:rPr>
          <w:sz w:val="28"/>
          <w:szCs w:val="28"/>
        </w:rPr>
        <w:t xml:space="preserve">Если иное не предусмотрено документацией о закупке, поставляемый </w:t>
      </w:r>
      <w:r w:rsidR="008C656E" w:rsidRPr="00BB01AE">
        <w:rPr>
          <w:sz w:val="28"/>
          <w:szCs w:val="28"/>
        </w:rPr>
        <w:t>товар должен быть новым (товар</w:t>
      </w:r>
      <w:r w:rsidRPr="00BB01AE">
        <w:rPr>
          <w:sz w:val="28"/>
          <w:szCs w:val="28"/>
        </w:rPr>
        <w:t>,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14:paraId="648AA53B" w14:textId="77777777" w:rsidR="00E42EE0" w:rsidRPr="00BB01AE" w:rsidRDefault="00E42EE0" w:rsidP="005B5E5B">
      <w:pPr>
        <w:ind w:firstLine="540"/>
        <w:jc w:val="both"/>
        <w:rPr>
          <w:sz w:val="28"/>
          <w:szCs w:val="28"/>
        </w:rPr>
      </w:pPr>
      <w:bookmarkStart w:id="18" w:name="P370"/>
      <w:bookmarkEnd w:id="18"/>
      <w:r w:rsidRPr="00BB01AE">
        <w:rPr>
          <w:sz w:val="28"/>
          <w:szCs w:val="28"/>
        </w:rPr>
        <w:t>1.8.6. Если начальная (максимальная) цена договора превышает 5</w:t>
      </w:r>
      <w:r w:rsidR="00813CB1" w:rsidRPr="00BB01AE">
        <w:rPr>
          <w:sz w:val="28"/>
          <w:szCs w:val="28"/>
        </w:rPr>
        <w:t xml:space="preserve"> 000 000 (пять миллионов) </w:t>
      </w:r>
      <w:r w:rsidRPr="00BB01AE">
        <w:rPr>
          <w:sz w:val="28"/>
          <w:szCs w:val="28"/>
        </w:rPr>
        <w:t>руб</w:t>
      </w:r>
      <w:r w:rsidR="00813CB1" w:rsidRPr="00BB01AE">
        <w:rPr>
          <w:sz w:val="28"/>
          <w:szCs w:val="28"/>
        </w:rPr>
        <w:t>лей</w:t>
      </w:r>
      <w:r w:rsidRPr="00BB01AE">
        <w:rPr>
          <w:sz w:val="28"/>
          <w:szCs w:val="28"/>
        </w:rPr>
        <w:t>,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начальной (максимальной) цены договора.</w:t>
      </w:r>
    </w:p>
    <w:p w14:paraId="35F1A20C" w14:textId="77777777" w:rsidR="00E42EE0" w:rsidRPr="00BB01AE" w:rsidRDefault="00E42EE0" w:rsidP="005B5E5B">
      <w:pPr>
        <w:ind w:firstLine="540"/>
        <w:jc w:val="both"/>
        <w:rPr>
          <w:sz w:val="28"/>
          <w:szCs w:val="28"/>
        </w:rPr>
      </w:pPr>
      <w:r w:rsidRPr="00BB01AE">
        <w:rPr>
          <w:sz w:val="28"/>
          <w:szCs w:val="28"/>
        </w:rPr>
        <w:t>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обеспечения и иные требования к нему, в том числе условия банковской гарантии.</w:t>
      </w:r>
    </w:p>
    <w:p w14:paraId="11E2897E" w14:textId="77777777" w:rsidR="00E42EE0" w:rsidRPr="00BB01AE" w:rsidRDefault="00E42EE0" w:rsidP="005B5E5B">
      <w:pPr>
        <w:ind w:firstLine="540"/>
        <w:jc w:val="both"/>
        <w:rPr>
          <w:sz w:val="28"/>
          <w:szCs w:val="28"/>
        </w:rPr>
      </w:pPr>
      <w:r w:rsidRPr="00BB01AE">
        <w:rPr>
          <w:sz w:val="28"/>
          <w:szCs w:val="28"/>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кодексом </w:t>
      </w:r>
      <w:r w:rsidR="009F08E7" w:rsidRPr="00BB01AE">
        <w:rPr>
          <w:sz w:val="28"/>
          <w:szCs w:val="28"/>
        </w:rPr>
        <w:t>Российской Федерации</w:t>
      </w:r>
      <w:r w:rsidRPr="00BB01AE">
        <w:rPr>
          <w:sz w:val="28"/>
          <w:szCs w:val="28"/>
        </w:rPr>
        <w:t xml:space="preserve">, </w:t>
      </w:r>
      <w:r w:rsidR="003A14CA" w:rsidRPr="00BB01AE">
        <w:rPr>
          <w:rFonts w:eastAsia="Calibri"/>
          <w:sz w:val="28"/>
          <w:szCs w:val="28"/>
        </w:rPr>
        <w:t>за исключением случая проведения закупки в соответствии со статьей 3.4 Закона № 223-ФЗ, при котором обеспечение заявки на участие в такой закупке предоставляется в соответствии с частью 12 статьи 3.4 Закона № 223-ФЗ</w:t>
      </w:r>
      <w:r w:rsidRPr="00BB01AE">
        <w:rPr>
          <w:sz w:val="28"/>
          <w:szCs w:val="28"/>
        </w:rPr>
        <w:t>. Выбор способа обеспечения заявки на участие в конкурентной закупке осуществляется участником закупки из числа предусмотренных Заказчиком в извещении об осуществлении закупки, документации о закупке.</w:t>
      </w:r>
    </w:p>
    <w:p w14:paraId="3AC1662A" w14:textId="77777777" w:rsidR="00E42EE0" w:rsidRPr="00BB01AE" w:rsidRDefault="00E42EE0" w:rsidP="005B5E5B">
      <w:pPr>
        <w:ind w:firstLine="540"/>
        <w:jc w:val="both"/>
        <w:rPr>
          <w:sz w:val="28"/>
          <w:szCs w:val="28"/>
        </w:rPr>
      </w:pPr>
      <w:r w:rsidRPr="00BB01AE">
        <w:rPr>
          <w:sz w:val="28"/>
          <w:szCs w:val="28"/>
        </w:rPr>
        <w:t>Обеспечение заявки на участие в закупке не возвращается участнику в следующих случаях:</w:t>
      </w:r>
    </w:p>
    <w:p w14:paraId="2879265C" w14:textId="77777777" w:rsidR="00E42EE0" w:rsidRPr="00BB01AE" w:rsidRDefault="00E42EE0" w:rsidP="005B5E5B">
      <w:pPr>
        <w:ind w:firstLine="540"/>
        <w:jc w:val="both"/>
        <w:rPr>
          <w:sz w:val="28"/>
          <w:szCs w:val="28"/>
        </w:rPr>
      </w:pPr>
      <w:r w:rsidRPr="00BB01AE">
        <w:rPr>
          <w:sz w:val="28"/>
          <w:szCs w:val="28"/>
        </w:rPr>
        <w:t>1)</w:t>
      </w:r>
      <w:r w:rsidR="00813CB1" w:rsidRPr="00BB01AE">
        <w:rPr>
          <w:sz w:val="28"/>
          <w:szCs w:val="28"/>
        </w:rPr>
        <w:t> </w:t>
      </w:r>
      <w:r w:rsidRPr="00BB01AE">
        <w:rPr>
          <w:sz w:val="28"/>
          <w:szCs w:val="28"/>
        </w:rPr>
        <w:t>уклонение или отказ участника закупки от заключения договора;</w:t>
      </w:r>
    </w:p>
    <w:p w14:paraId="4AC16DBD" w14:textId="77777777" w:rsidR="00E42EE0" w:rsidRPr="00BB01AE" w:rsidRDefault="00E42EE0" w:rsidP="005B5E5B">
      <w:pPr>
        <w:ind w:firstLine="540"/>
        <w:jc w:val="both"/>
        <w:rPr>
          <w:sz w:val="28"/>
          <w:szCs w:val="28"/>
        </w:rPr>
      </w:pPr>
      <w:r w:rsidRPr="00BB01AE">
        <w:rPr>
          <w:sz w:val="28"/>
          <w:szCs w:val="28"/>
        </w:rPr>
        <w:t>2)</w:t>
      </w:r>
      <w:r w:rsidR="00813CB1" w:rsidRPr="00BB01AE">
        <w:rPr>
          <w:sz w:val="28"/>
          <w:szCs w:val="28"/>
        </w:rPr>
        <w:t> </w:t>
      </w:r>
      <w:r w:rsidRPr="00BB01AE">
        <w:rPr>
          <w:sz w:val="28"/>
          <w:szCs w:val="28"/>
        </w:rPr>
        <w:t xml:space="preserve">непредоставление или предоставление с нарушением условий, установленных Законом </w:t>
      </w:r>
      <w:r w:rsidR="007E1529" w:rsidRPr="00BB01AE">
        <w:rPr>
          <w:sz w:val="28"/>
          <w:szCs w:val="28"/>
        </w:rPr>
        <w:t>№</w:t>
      </w:r>
      <w:r w:rsidR="009F08E7" w:rsidRPr="00BB01AE">
        <w:rPr>
          <w:sz w:val="28"/>
          <w:szCs w:val="28"/>
        </w:rPr>
        <w:t> </w:t>
      </w:r>
      <w:r w:rsidRPr="00BB01AE">
        <w:rPr>
          <w:sz w:val="28"/>
          <w:szCs w:val="28"/>
        </w:rPr>
        <w:t>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14:paraId="799BCF16" w14:textId="77777777" w:rsidR="00E42EE0" w:rsidRPr="00BB01AE" w:rsidRDefault="00E42EE0" w:rsidP="005B5E5B">
      <w:pPr>
        <w:ind w:firstLine="540"/>
        <w:jc w:val="both"/>
        <w:rPr>
          <w:sz w:val="28"/>
          <w:szCs w:val="28"/>
        </w:rPr>
      </w:pPr>
      <w:r w:rsidRPr="00BB01AE">
        <w:rPr>
          <w:sz w:val="28"/>
          <w:szCs w:val="28"/>
        </w:rPr>
        <w:lastRenderedPageBreak/>
        <w:t>Заказчик возвращает обеспечение заявки в течение семи рабочих дней:</w:t>
      </w:r>
    </w:p>
    <w:p w14:paraId="6964809E" w14:textId="77777777" w:rsidR="00E42EE0" w:rsidRPr="00BB01AE" w:rsidRDefault="00813CB1" w:rsidP="005B5E5B">
      <w:pPr>
        <w:ind w:firstLine="540"/>
        <w:jc w:val="both"/>
        <w:rPr>
          <w:sz w:val="28"/>
          <w:szCs w:val="28"/>
        </w:rPr>
      </w:pPr>
      <w:r w:rsidRPr="00BB01AE">
        <w:rPr>
          <w:sz w:val="28"/>
          <w:szCs w:val="28"/>
        </w:rPr>
        <w:t>– </w:t>
      </w:r>
      <w:r w:rsidR="00E42EE0" w:rsidRPr="00BB01AE">
        <w:rPr>
          <w:sz w:val="28"/>
          <w:szCs w:val="28"/>
        </w:rPr>
        <w:t xml:space="preserve">со дня заключения договора </w:t>
      </w:r>
      <w:r w:rsidRPr="00BB01AE">
        <w:rPr>
          <w:sz w:val="28"/>
          <w:szCs w:val="28"/>
        </w:rPr>
        <w:t>–</w:t>
      </w:r>
      <w:r w:rsidR="00E42EE0" w:rsidRPr="00BB01AE">
        <w:rPr>
          <w:sz w:val="28"/>
          <w:szCs w:val="28"/>
        </w:rPr>
        <w:t xml:space="preserve"> победителю закупки и участнику закупки, заявке которого присвоено второе место после победителя;</w:t>
      </w:r>
    </w:p>
    <w:p w14:paraId="4FA71087" w14:textId="77777777" w:rsidR="00E42EE0" w:rsidRPr="00BB01AE" w:rsidRDefault="00813CB1" w:rsidP="005B5E5B">
      <w:pPr>
        <w:ind w:firstLine="540"/>
        <w:jc w:val="both"/>
        <w:rPr>
          <w:sz w:val="28"/>
          <w:szCs w:val="28"/>
        </w:rPr>
      </w:pPr>
      <w:r w:rsidRPr="00BB01AE">
        <w:rPr>
          <w:sz w:val="28"/>
          <w:szCs w:val="28"/>
        </w:rPr>
        <w:t>– </w:t>
      </w:r>
      <w:r w:rsidR="00E42EE0" w:rsidRPr="00BB01AE">
        <w:rPr>
          <w:sz w:val="28"/>
          <w:szCs w:val="28"/>
        </w:rPr>
        <w:t xml:space="preserve">со дня подписания итогового протокола закупки </w:t>
      </w:r>
      <w:r w:rsidRPr="00BB01AE">
        <w:rPr>
          <w:sz w:val="28"/>
          <w:szCs w:val="28"/>
        </w:rPr>
        <w:t>–</w:t>
      </w:r>
      <w:r w:rsidR="00E42EE0" w:rsidRPr="00BB01AE">
        <w:rPr>
          <w:sz w:val="28"/>
          <w:szCs w:val="28"/>
        </w:rPr>
        <w:t xml:space="preserve"> допущенным к закупке участникам, заявкам которых присвоены места ниже второго;</w:t>
      </w:r>
    </w:p>
    <w:p w14:paraId="5731F0CB" w14:textId="77777777" w:rsidR="00E42EE0" w:rsidRPr="00BB01AE" w:rsidRDefault="00813CB1" w:rsidP="005B5E5B">
      <w:pPr>
        <w:ind w:firstLine="540"/>
        <w:jc w:val="both"/>
        <w:rPr>
          <w:sz w:val="28"/>
          <w:szCs w:val="28"/>
        </w:rPr>
      </w:pPr>
      <w:r w:rsidRPr="00BB01AE">
        <w:rPr>
          <w:sz w:val="28"/>
          <w:szCs w:val="28"/>
        </w:rPr>
        <w:t>– </w:t>
      </w:r>
      <w:r w:rsidR="00E42EE0" w:rsidRPr="00BB01AE">
        <w:rPr>
          <w:sz w:val="28"/>
          <w:szCs w:val="28"/>
        </w:rPr>
        <w:t>со дня подписания протокола, указанного в п</w:t>
      </w:r>
      <w:r w:rsidRPr="00BB01AE">
        <w:rPr>
          <w:sz w:val="28"/>
          <w:szCs w:val="28"/>
        </w:rPr>
        <w:t>ункте</w:t>
      </w:r>
      <w:r w:rsidR="00E42EE0" w:rsidRPr="00BB01AE">
        <w:rPr>
          <w:sz w:val="28"/>
          <w:szCs w:val="28"/>
        </w:rPr>
        <w:t xml:space="preserve"> 1.10.3 или п</w:t>
      </w:r>
      <w:r w:rsidRPr="00BB01AE">
        <w:rPr>
          <w:sz w:val="28"/>
          <w:szCs w:val="28"/>
        </w:rPr>
        <w:t>ункте</w:t>
      </w:r>
      <w:r w:rsidR="00E42EE0" w:rsidRPr="00BB01AE">
        <w:rPr>
          <w:sz w:val="28"/>
          <w:szCs w:val="28"/>
        </w:rPr>
        <w:t xml:space="preserve"> 1.10.4 настоящего Положения, </w:t>
      </w:r>
      <w:r w:rsidRPr="00BB01AE">
        <w:rPr>
          <w:sz w:val="28"/>
          <w:szCs w:val="28"/>
        </w:rPr>
        <w:t>–</w:t>
      </w:r>
      <w:r w:rsidR="00E42EE0" w:rsidRPr="00BB01AE">
        <w:rPr>
          <w:sz w:val="28"/>
          <w:szCs w:val="28"/>
        </w:rPr>
        <w:t xml:space="preserve">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14:paraId="31EF8F36" w14:textId="77777777" w:rsidR="00E42EE0" w:rsidRPr="00BB01AE" w:rsidRDefault="00813CB1" w:rsidP="005B5E5B">
      <w:pPr>
        <w:ind w:firstLine="540"/>
        <w:jc w:val="both"/>
        <w:rPr>
          <w:sz w:val="28"/>
          <w:szCs w:val="28"/>
        </w:rPr>
      </w:pPr>
      <w:r w:rsidRPr="00BB01AE">
        <w:rPr>
          <w:sz w:val="28"/>
          <w:szCs w:val="28"/>
        </w:rPr>
        <w:t>–</w:t>
      </w:r>
      <w:r w:rsidR="00E42EE0" w:rsidRPr="00BB01AE">
        <w:rPr>
          <w:sz w:val="28"/>
          <w:szCs w:val="28"/>
        </w:rPr>
        <w:t xml:space="preserve"> со дня окончания приема заявок </w:t>
      </w:r>
      <w:r w:rsidR="009A1168" w:rsidRPr="00BB01AE">
        <w:rPr>
          <w:sz w:val="28"/>
          <w:szCs w:val="28"/>
        </w:rPr>
        <w:t>–</w:t>
      </w:r>
      <w:r w:rsidR="00E42EE0" w:rsidRPr="00BB01AE">
        <w:rPr>
          <w:sz w:val="28"/>
          <w:szCs w:val="28"/>
        </w:rPr>
        <w:t xml:space="preserve"> участникам закупки, заявки которых в соответствии с настоящим Положением оставлены без рассмотрения, а также участникам, отозвавшим свои заявки;</w:t>
      </w:r>
    </w:p>
    <w:p w14:paraId="4E55E0EF" w14:textId="77777777" w:rsidR="00E42EE0" w:rsidRPr="00BB01AE" w:rsidRDefault="009A1168" w:rsidP="005B5E5B">
      <w:pPr>
        <w:ind w:firstLine="540"/>
        <w:jc w:val="both"/>
        <w:rPr>
          <w:sz w:val="28"/>
          <w:szCs w:val="28"/>
        </w:rPr>
      </w:pPr>
      <w:r w:rsidRPr="00BB01AE">
        <w:rPr>
          <w:sz w:val="28"/>
          <w:szCs w:val="28"/>
        </w:rPr>
        <w:t>– </w:t>
      </w:r>
      <w:r w:rsidR="00E42EE0" w:rsidRPr="00BB01AE">
        <w:rPr>
          <w:sz w:val="28"/>
          <w:szCs w:val="28"/>
        </w:rPr>
        <w:t xml:space="preserve">со дня принятия решения об отказе от проведения закупки </w:t>
      </w:r>
      <w:r w:rsidRPr="00BB01AE">
        <w:rPr>
          <w:sz w:val="28"/>
          <w:szCs w:val="28"/>
        </w:rPr>
        <w:t>–</w:t>
      </w:r>
      <w:r w:rsidR="00E42EE0" w:rsidRPr="00BB01AE">
        <w:rPr>
          <w:sz w:val="28"/>
          <w:szCs w:val="28"/>
        </w:rPr>
        <w:t xml:space="preserve"> всем участникам, пред</w:t>
      </w:r>
      <w:r w:rsidR="008C656E" w:rsidRPr="00BB01AE">
        <w:rPr>
          <w:sz w:val="28"/>
          <w:szCs w:val="28"/>
        </w:rPr>
        <w:t>о</w:t>
      </w:r>
      <w:r w:rsidR="00E42EE0" w:rsidRPr="00BB01AE">
        <w:rPr>
          <w:sz w:val="28"/>
          <w:szCs w:val="28"/>
        </w:rPr>
        <w:t>ставившим обеспечение заявки на участие в закупке.</w:t>
      </w:r>
    </w:p>
    <w:p w14:paraId="4FA31441" w14:textId="77777777" w:rsidR="00E42EE0" w:rsidRPr="00BB01AE" w:rsidRDefault="00E42EE0" w:rsidP="005B5E5B">
      <w:pPr>
        <w:ind w:firstLine="540"/>
        <w:jc w:val="both"/>
        <w:rPr>
          <w:sz w:val="28"/>
          <w:szCs w:val="28"/>
        </w:rPr>
      </w:pPr>
      <w:r w:rsidRPr="00BB01AE">
        <w:rPr>
          <w:sz w:val="28"/>
          <w:szCs w:val="28"/>
        </w:rPr>
        <w:t>1.8.7.</w:t>
      </w:r>
      <w:r w:rsidR="009A1168" w:rsidRPr="00BB01AE">
        <w:rPr>
          <w:sz w:val="28"/>
          <w:szCs w:val="28"/>
        </w:rPr>
        <w:t> </w:t>
      </w:r>
      <w:r w:rsidRPr="00BB01AE">
        <w:rPr>
          <w:sz w:val="28"/>
          <w:szCs w:val="28"/>
        </w:rPr>
        <w:t xml:space="preserve">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w:t>
      </w:r>
      <w:r w:rsidR="001D4A2D" w:rsidRPr="00BB01AE">
        <w:rPr>
          <w:sz w:val="28"/>
          <w:szCs w:val="28"/>
        </w:rPr>
        <w:t xml:space="preserve">извещении </w:t>
      </w:r>
      <w:r w:rsidRPr="00BB01AE">
        <w:rPr>
          <w:sz w:val="28"/>
          <w:szCs w:val="28"/>
        </w:rPr>
        <w:t>отражаются:</w:t>
      </w:r>
    </w:p>
    <w:p w14:paraId="3E4CDCE0" w14:textId="77777777" w:rsidR="00E42EE0" w:rsidRPr="00BB01AE" w:rsidRDefault="009A1168" w:rsidP="005B5E5B">
      <w:pPr>
        <w:ind w:firstLine="540"/>
        <w:jc w:val="both"/>
        <w:rPr>
          <w:sz w:val="28"/>
          <w:szCs w:val="28"/>
        </w:rPr>
      </w:pPr>
      <w:r w:rsidRPr="00BB01AE">
        <w:rPr>
          <w:sz w:val="28"/>
          <w:szCs w:val="28"/>
        </w:rPr>
        <w:t>– </w:t>
      </w:r>
      <w:r w:rsidR="00E42EE0" w:rsidRPr="00BB01AE">
        <w:rPr>
          <w:sz w:val="28"/>
          <w:szCs w:val="28"/>
        </w:rPr>
        <w:t>способ осуществления закупки;</w:t>
      </w:r>
    </w:p>
    <w:p w14:paraId="25C2605B" w14:textId="77777777" w:rsidR="00E42EE0" w:rsidRPr="00BB01AE" w:rsidRDefault="009A1168" w:rsidP="005B5E5B">
      <w:pPr>
        <w:ind w:firstLine="540"/>
        <w:jc w:val="both"/>
        <w:rPr>
          <w:sz w:val="28"/>
          <w:szCs w:val="28"/>
        </w:rPr>
      </w:pPr>
      <w:r w:rsidRPr="00BB01AE">
        <w:rPr>
          <w:sz w:val="28"/>
          <w:szCs w:val="28"/>
        </w:rPr>
        <w:t>– </w:t>
      </w:r>
      <w:r w:rsidR="00E42EE0" w:rsidRPr="00BB01AE">
        <w:rPr>
          <w:sz w:val="28"/>
          <w:szCs w:val="28"/>
        </w:rPr>
        <w:t>наименование, место нахождения, почтовый адрес, адрес электронной почты, номер контактного телефона Заказчика;</w:t>
      </w:r>
    </w:p>
    <w:p w14:paraId="2CF75AE0" w14:textId="77777777" w:rsidR="00E42EE0" w:rsidRPr="00BB01AE" w:rsidRDefault="009A1168" w:rsidP="005B5E5B">
      <w:pPr>
        <w:ind w:firstLine="540"/>
        <w:jc w:val="both"/>
        <w:rPr>
          <w:sz w:val="28"/>
          <w:szCs w:val="28"/>
        </w:rPr>
      </w:pPr>
      <w:r w:rsidRPr="00BB01AE">
        <w:rPr>
          <w:sz w:val="28"/>
          <w:szCs w:val="28"/>
        </w:rPr>
        <w:t>– </w:t>
      </w:r>
      <w:r w:rsidR="00E42EE0" w:rsidRPr="00BB01AE">
        <w:rPr>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w:t>
      </w:r>
      <w:r w:rsidRPr="00BB01AE">
        <w:rPr>
          <w:sz w:val="28"/>
          <w:szCs w:val="28"/>
        </w:rPr>
        <w:t>астью</w:t>
      </w:r>
      <w:r w:rsidR="00E42EE0" w:rsidRPr="00BB01AE">
        <w:rPr>
          <w:sz w:val="28"/>
          <w:szCs w:val="28"/>
        </w:rPr>
        <w:t xml:space="preserve"> 6.1 ст</w:t>
      </w:r>
      <w:r w:rsidRPr="00BB01AE">
        <w:rPr>
          <w:sz w:val="28"/>
          <w:szCs w:val="28"/>
        </w:rPr>
        <w:t>атьи</w:t>
      </w:r>
      <w:r w:rsidR="00E42EE0" w:rsidRPr="00BB01AE">
        <w:rPr>
          <w:sz w:val="28"/>
          <w:szCs w:val="28"/>
        </w:rPr>
        <w:t xml:space="preserve"> 3 Закона </w:t>
      </w:r>
      <w:r w:rsidR="007E1529" w:rsidRPr="00BB01AE">
        <w:rPr>
          <w:sz w:val="28"/>
          <w:szCs w:val="28"/>
        </w:rPr>
        <w:t>№</w:t>
      </w:r>
      <w:r w:rsidR="009F08E7" w:rsidRPr="00BB01AE">
        <w:rPr>
          <w:sz w:val="28"/>
          <w:szCs w:val="28"/>
        </w:rPr>
        <w:t> </w:t>
      </w:r>
      <w:r w:rsidR="00E42EE0" w:rsidRPr="00BB01AE">
        <w:rPr>
          <w:sz w:val="28"/>
          <w:szCs w:val="28"/>
        </w:rPr>
        <w:t>223-ФЗ (при необходимости);</w:t>
      </w:r>
    </w:p>
    <w:p w14:paraId="286618B8" w14:textId="77777777" w:rsidR="00E42EE0" w:rsidRPr="00BB01AE" w:rsidRDefault="009A1168" w:rsidP="005B5E5B">
      <w:pPr>
        <w:ind w:firstLine="540"/>
        <w:jc w:val="both"/>
        <w:rPr>
          <w:sz w:val="28"/>
          <w:szCs w:val="28"/>
        </w:rPr>
      </w:pPr>
      <w:r w:rsidRPr="00BB01AE">
        <w:rPr>
          <w:sz w:val="28"/>
          <w:szCs w:val="28"/>
        </w:rPr>
        <w:t>– </w:t>
      </w:r>
      <w:r w:rsidR="00E42EE0" w:rsidRPr="00BB01AE">
        <w:rPr>
          <w:sz w:val="28"/>
          <w:szCs w:val="28"/>
        </w:rPr>
        <w:t>место поставки товара, выполнения работы, оказания услуги;</w:t>
      </w:r>
    </w:p>
    <w:p w14:paraId="6FCF2069" w14:textId="77777777" w:rsidR="00E42EE0" w:rsidRPr="00BB01AE" w:rsidRDefault="009A1168" w:rsidP="005B5E5B">
      <w:pPr>
        <w:ind w:firstLine="540"/>
        <w:jc w:val="both"/>
        <w:rPr>
          <w:sz w:val="28"/>
          <w:szCs w:val="28"/>
        </w:rPr>
      </w:pPr>
      <w:r w:rsidRPr="00BB01AE">
        <w:rPr>
          <w:sz w:val="28"/>
          <w:szCs w:val="28"/>
        </w:rPr>
        <w:t>– </w:t>
      </w:r>
      <w:r w:rsidR="00385FAF" w:rsidRPr="00BB01AE">
        <w:rPr>
          <w:sz w:val="28"/>
          <w:szCs w:val="28"/>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E42EE0" w:rsidRPr="00BB01AE">
        <w:rPr>
          <w:sz w:val="28"/>
          <w:szCs w:val="28"/>
        </w:rPr>
        <w:t>;</w:t>
      </w:r>
    </w:p>
    <w:p w14:paraId="781B469D" w14:textId="77777777" w:rsidR="00E42EE0" w:rsidRPr="00BB01AE" w:rsidRDefault="009A1168" w:rsidP="005B5E5B">
      <w:pPr>
        <w:ind w:firstLine="540"/>
        <w:jc w:val="both"/>
        <w:rPr>
          <w:sz w:val="28"/>
          <w:szCs w:val="28"/>
        </w:rPr>
      </w:pPr>
      <w:r w:rsidRPr="00BB01AE">
        <w:rPr>
          <w:sz w:val="28"/>
          <w:szCs w:val="28"/>
        </w:rPr>
        <w:t>– </w:t>
      </w:r>
      <w:r w:rsidR="00E42EE0" w:rsidRPr="00BB01AE">
        <w:rPr>
          <w:sz w:val="28"/>
          <w:szCs w:val="28"/>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14:paraId="4970F995" w14:textId="77777777" w:rsidR="00E42EE0" w:rsidRPr="00BB01AE" w:rsidRDefault="009A1168" w:rsidP="005B5E5B">
      <w:pPr>
        <w:ind w:firstLine="540"/>
        <w:jc w:val="both"/>
        <w:rPr>
          <w:sz w:val="28"/>
          <w:szCs w:val="28"/>
        </w:rPr>
      </w:pPr>
      <w:r w:rsidRPr="00BB01AE">
        <w:rPr>
          <w:sz w:val="28"/>
          <w:szCs w:val="28"/>
        </w:rPr>
        <w:t>– </w:t>
      </w:r>
      <w:r w:rsidR="00E42EE0" w:rsidRPr="00BB01AE">
        <w:rPr>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0E23AF69" w14:textId="77777777" w:rsidR="00E42EE0" w:rsidRPr="00BB01AE" w:rsidRDefault="009A1168" w:rsidP="005B5E5B">
      <w:pPr>
        <w:ind w:firstLine="540"/>
        <w:jc w:val="both"/>
        <w:rPr>
          <w:sz w:val="28"/>
          <w:szCs w:val="28"/>
        </w:rPr>
      </w:pPr>
      <w:r w:rsidRPr="00BB01AE">
        <w:rPr>
          <w:sz w:val="28"/>
          <w:szCs w:val="28"/>
        </w:rPr>
        <w:t>– </w:t>
      </w:r>
      <w:r w:rsidR="00E42EE0" w:rsidRPr="00BB01AE">
        <w:rPr>
          <w:sz w:val="28"/>
          <w:szCs w:val="28"/>
        </w:rPr>
        <w:t>адрес электронной площадки в информационно-телекоммуникационной сети Интернет (при осуществлении конкурентн</w:t>
      </w:r>
      <w:r w:rsidR="00147586" w:rsidRPr="00BB01AE">
        <w:rPr>
          <w:sz w:val="28"/>
          <w:szCs w:val="28"/>
        </w:rPr>
        <w:t>ой закупки в электронной форме);</w:t>
      </w:r>
    </w:p>
    <w:p w14:paraId="0A0D004D" w14:textId="77777777" w:rsidR="00147586" w:rsidRPr="00BB01AE" w:rsidRDefault="00147586" w:rsidP="00147586">
      <w:pPr>
        <w:adjustRightInd w:val="0"/>
        <w:ind w:firstLine="567"/>
        <w:jc w:val="both"/>
        <w:rPr>
          <w:rFonts w:eastAsia="Calibri"/>
          <w:sz w:val="28"/>
          <w:szCs w:val="28"/>
        </w:rPr>
      </w:pPr>
      <w:r w:rsidRPr="00BB01AE">
        <w:rPr>
          <w:sz w:val="25"/>
          <w:szCs w:val="25"/>
        </w:rPr>
        <w:t xml:space="preserve">– </w:t>
      </w:r>
      <w:r w:rsidRPr="00BB01AE">
        <w:rPr>
          <w:rFonts w:eastAsia="Calibri"/>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p>
    <w:p w14:paraId="2FD14372" w14:textId="132F579F" w:rsidR="00147586" w:rsidRPr="00BB01AE" w:rsidRDefault="00147586" w:rsidP="00147586">
      <w:pPr>
        <w:ind w:firstLine="567"/>
        <w:jc w:val="both"/>
        <w:rPr>
          <w:rFonts w:eastAsia="Calibri"/>
          <w:sz w:val="28"/>
          <w:szCs w:val="28"/>
        </w:rPr>
      </w:pPr>
      <w:r w:rsidRPr="00BB01AE">
        <w:rPr>
          <w:sz w:val="25"/>
          <w:szCs w:val="25"/>
        </w:rPr>
        <w:t>–</w:t>
      </w:r>
      <w:r w:rsidRPr="00BB01AE">
        <w:rPr>
          <w:rFonts w:eastAsia="Calibri"/>
          <w:sz w:val="28"/>
          <w:szCs w:val="28"/>
        </w:rPr>
        <w:t xml:space="preserve">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A4133EC" w14:textId="00CD0D4F" w:rsidR="005524A2" w:rsidRPr="00BB01AE" w:rsidRDefault="005524A2" w:rsidP="00147586">
      <w:pPr>
        <w:ind w:firstLine="567"/>
        <w:jc w:val="both"/>
        <w:rPr>
          <w:sz w:val="28"/>
          <w:szCs w:val="28"/>
        </w:rPr>
      </w:pPr>
      <w:r w:rsidRPr="00BB01AE">
        <w:rPr>
          <w:sz w:val="25"/>
          <w:szCs w:val="25"/>
        </w:rPr>
        <w:lastRenderedPageBreak/>
        <w:t xml:space="preserve">– </w:t>
      </w:r>
      <w:r w:rsidRPr="00BB01AE">
        <w:rPr>
          <w:rFonts w:eastAsia="Calibri"/>
          <w:sz w:val="28"/>
          <w:szCs w:val="22"/>
          <w:lang w:eastAsia="en-US"/>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w:t>
      </w:r>
      <w:r w:rsidRPr="00BB01AE">
        <w:rPr>
          <w:rFonts w:eastAsia="Calibri"/>
          <w:sz w:val="28"/>
          <w:szCs w:val="22"/>
          <w:vertAlign w:val="superscript"/>
          <w:lang w:eastAsia="en-US"/>
        </w:rPr>
        <w:t>1-4</w:t>
      </w:r>
      <w:r w:rsidRPr="00BB01AE">
        <w:rPr>
          <w:rFonts w:eastAsia="Calibri"/>
          <w:sz w:val="28"/>
          <w:szCs w:val="22"/>
          <w:lang w:eastAsia="en-US"/>
        </w:rPr>
        <w:t xml:space="preserve"> Закона № 223-ФЗ в отношении товара, работы, услуги, являющихся предметом закупки.</w:t>
      </w:r>
    </w:p>
    <w:p w14:paraId="0A152C1B" w14:textId="77777777" w:rsidR="00E42EE0" w:rsidRPr="00BB01AE" w:rsidRDefault="00E42EE0" w:rsidP="005B5E5B">
      <w:pPr>
        <w:ind w:firstLine="540"/>
        <w:jc w:val="both"/>
        <w:rPr>
          <w:sz w:val="28"/>
          <w:szCs w:val="28"/>
        </w:rPr>
      </w:pPr>
      <w:r w:rsidRPr="00BB01AE">
        <w:rPr>
          <w:sz w:val="28"/>
          <w:szCs w:val="28"/>
        </w:rPr>
        <w:t>1.8.8.</w:t>
      </w:r>
      <w:r w:rsidR="009A1168" w:rsidRPr="00BB01AE">
        <w:rPr>
          <w:sz w:val="28"/>
          <w:szCs w:val="28"/>
        </w:rPr>
        <w:t> </w:t>
      </w:r>
      <w:r w:rsidRPr="00BB01AE">
        <w:rPr>
          <w:sz w:val="28"/>
          <w:szCs w:val="28"/>
        </w:rPr>
        <w:t>Документация о закупке и извещение о проведении закупки размещаются в ЕИС и</w:t>
      </w:r>
      <w:r w:rsidR="00216776" w:rsidRPr="00BB01AE">
        <w:rPr>
          <w:sz w:val="28"/>
          <w:szCs w:val="28"/>
        </w:rPr>
        <w:t xml:space="preserve"> должны быть </w:t>
      </w:r>
      <w:r w:rsidRPr="00BB01AE">
        <w:rPr>
          <w:sz w:val="28"/>
          <w:szCs w:val="28"/>
        </w:rPr>
        <w:t>доступны для ознакомления без взимания платы.</w:t>
      </w:r>
    </w:p>
    <w:p w14:paraId="6949CA6B" w14:textId="7BB7864E" w:rsidR="00E42EE0" w:rsidRPr="00BB01AE" w:rsidRDefault="00E42EE0" w:rsidP="005B5E5B">
      <w:pPr>
        <w:ind w:firstLine="540"/>
        <w:jc w:val="both"/>
        <w:rPr>
          <w:sz w:val="28"/>
          <w:szCs w:val="28"/>
        </w:rPr>
      </w:pPr>
      <w:r w:rsidRPr="00BB01AE">
        <w:rPr>
          <w:sz w:val="28"/>
          <w:szCs w:val="28"/>
        </w:rPr>
        <w:t>1.8.9.</w:t>
      </w:r>
      <w:r w:rsidR="009A1168" w:rsidRPr="00BB01AE">
        <w:rPr>
          <w:sz w:val="28"/>
          <w:szCs w:val="28"/>
        </w:rPr>
        <w:t> </w:t>
      </w:r>
      <w:r w:rsidRPr="00BB01AE">
        <w:rPr>
          <w:sz w:val="28"/>
          <w:szCs w:val="28"/>
        </w:rPr>
        <w:t>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 электронной форме в порядке, предусмотренном ст</w:t>
      </w:r>
      <w:r w:rsidR="009A1168" w:rsidRPr="00BB01AE">
        <w:rPr>
          <w:sz w:val="28"/>
          <w:szCs w:val="28"/>
        </w:rPr>
        <w:t>атьей</w:t>
      </w:r>
      <w:r w:rsidRPr="00BB01AE">
        <w:rPr>
          <w:sz w:val="28"/>
          <w:szCs w:val="28"/>
        </w:rPr>
        <w:t xml:space="preserve"> 3.3 Закона </w:t>
      </w:r>
      <w:r w:rsidR="007E1529" w:rsidRPr="00BB01AE">
        <w:rPr>
          <w:sz w:val="28"/>
          <w:szCs w:val="28"/>
        </w:rPr>
        <w:t>№</w:t>
      </w:r>
      <w:r w:rsidR="009A1168" w:rsidRPr="00BB01AE">
        <w:rPr>
          <w:sz w:val="28"/>
          <w:szCs w:val="28"/>
        </w:rPr>
        <w:t> </w:t>
      </w:r>
      <w:r w:rsidRPr="00BB01AE">
        <w:rPr>
          <w:sz w:val="28"/>
          <w:szCs w:val="28"/>
        </w:rPr>
        <w:t>223-ФЗ, в остальных случаях в письменной форме, в том числе в виде электронного документа. В течение трех</w:t>
      </w:r>
      <w:r w:rsidR="002E087A">
        <w:rPr>
          <w:sz w:val="28"/>
          <w:szCs w:val="28"/>
        </w:rPr>
        <w:t xml:space="preserve"> рабочих</w:t>
      </w:r>
      <w:r w:rsidRPr="00BB01AE">
        <w:rPr>
          <w:sz w:val="28"/>
          <w:szCs w:val="28"/>
        </w:rPr>
        <w:t xml:space="preserve"> 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w:t>
      </w:r>
      <w:r w:rsidR="00216776" w:rsidRPr="00BB01AE">
        <w:rPr>
          <w:sz w:val="28"/>
          <w:szCs w:val="28"/>
        </w:rPr>
        <w:t xml:space="preserve">вправе </w:t>
      </w:r>
      <w:r w:rsidRPr="00BB01AE">
        <w:rPr>
          <w:sz w:val="28"/>
          <w:szCs w:val="28"/>
        </w:rPr>
        <w:t>изменять предмет закупки и существенные условия проекта договора.</w:t>
      </w:r>
    </w:p>
    <w:p w14:paraId="4EE75711" w14:textId="77777777" w:rsidR="00E42EE0" w:rsidRPr="00BB01AE" w:rsidRDefault="00E42EE0" w:rsidP="005B5E5B">
      <w:pPr>
        <w:ind w:firstLine="540"/>
        <w:jc w:val="both"/>
        <w:rPr>
          <w:sz w:val="28"/>
          <w:szCs w:val="28"/>
        </w:rPr>
      </w:pPr>
      <w:r w:rsidRPr="00BB01AE">
        <w:rPr>
          <w:sz w:val="28"/>
          <w:szCs w:val="28"/>
        </w:rPr>
        <w:t>1.8.10.</w:t>
      </w:r>
      <w:r w:rsidR="009A1168" w:rsidRPr="00BB01AE">
        <w:rPr>
          <w:sz w:val="28"/>
          <w:szCs w:val="28"/>
        </w:rPr>
        <w:t> </w:t>
      </w:r>
      <w:r w:rsidRPr="00BB01AE">
        <w:rPr>
          <w:sz w:val="28"/>
          <w:szCs w:val="28"/>
        </w:rPr>
        <w:t>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14:paraId="1C040C1B" w14:textId="77777777" w:rsidR="00E42EE0" w:rsidRPr="00BB01AE" w:rsidRDefault="00E42EE0" w:rsidP="005B5E5B">
      <w:pPr>
        <w:ind w:firstLine="540"/>
        <w:jc w:val="both"/>
        <w:rPr>
          <w:sz w:val="28"/>
          <w:szCs w:val="28"/>
        </w:rPr>
      </w:pPr>
      <w:r w:rsidRPr="00BB01AE">
        <w:rPr>
          <w:sz w:val="28"/>
          <w:szCs w:val="28"/>
        </w:rPr>
        <w:t>1.8.11.</w:t>
      </w:r>
      <w:r w:rsidR="009A1168" w:rsidRPr="00BB01AE">
        <w:rPr>
          <w:sz w:val="28"/>
          <w:szCs w:val="28"/>
        </w:rPr>
        <w:t> </w:t>
      </w:r>
      <w:r w:rsidRPr="00BB01AE">
        <w:rPr>
          <w:sz w:val="28"/>
          <w:szCs w:val="28"/>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14:paraId="625134FC" w14:textId="77777777" w:rsidR="00E42EE0" w:rsidRPr="00BB01AE" w:rsidRDefault="00E42EE0" w:rsidP="005B5E5B">
      <w:pPr>
        <w:ind w:firstLine="540"/>
        <w:jc w:val="both"/>
        <w:rPr>
          <w:sz w:val="28"/>
          <w:szCs w:val="28"/>
        </w:rPr>
      </w:pPr>
      <w:r w:rsidRPr="00BB01AE">
        <w:rPr>
          <w:sz w:val="28"/>
          <w:szCs w:val="28"/>
        </w:rPr>
        <w:t>1.8.12.</w:t>
      </w:r>
      <w:r w:rsidR="009A1168" w:rsidRPr="00BB01AE">
        <w:rPr>
          <w:sz w:val="28"/>
          <w:szCs w:val="28"/>
        </w:rPr>
        <w:t> </w:t>
      </w:r>
      <w:r w:rsidR="006A572D" w:rsidRPr="00BB01AE">
        <w:rPr>
          <w:rFonts w:eastAsia="Calibri"/>
          <w:sz w:val="28"/>
          <w:szCs w:val="28"/>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 на официальном сайте, за исключением случаев, предусмотренных Законом № 223-ФЗ, не позднее чем в течение трех дней со дня принятия решения о внесении указанных изменений, предоставления указанных разъяснений</w:t>
      </w:r>
      <w:r w:rsidRPr="00BB01AE">
        <w:rPr>
          <w:sz w:val="28"/>
          <w:szCs w:val="28"/>
        </w:rPr>
        <w:t>.</w:t>
      </w:r>
    </w:p>
    <w:p w14:paraId="606A84D5" w14:textId="77777777" w:rsidR="00E42EE0" w:rsidRPr="00BB01AE" w:rsidRDefault="00E42EE0" w:rsidP="005B5E5B">
      <w:pPr>
        <w:ind w:firstLine="540"/>
        <w:jc w:val="both"/>
        <w:rPr>
          <w:sz w:val="28"/>
          <w:szCs w:val="28"/>
        </w:rPr>
      </w:pPr>
      <w:r w:rsidRPr="00BB01AE">
        <w:rPr>
          <w:sz w:val="28"/>
          <w:szCs w:val="28"/>
        </w:rPr>
        <w:t>В результате внесения указанных изменений срок подачи заявок на участие в конкурентной закупке должен быть продлен следующим образом. С даты размещения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14:paraId="7176BEAF" w14:textId="77777777" w:rsidR="00E42EE0" w:rsidRPr="00BB01AE" w:rsidRDefault="00E42EE0" w:rsidP="005B5E5B">
      <w:pPr>
        <w:ind w:firstLine="540"/>
        <w:jc w:val="both"/>
        <w:rPr>
          <w:sz w:val="28"/>
          <w:szCs w:val="28"/>
        </w:rPr>
      </w:pPr>
      <w:r w:rsidRPr="00BB01AE">
        <w:rPr>
          <w:sz w:val="28"/>
          <w:szCs w:val="28"/>
        </w:rPr>
        <w:lastRenderedPageBreak/>
        <w:t>1.8.13.</w:t>
      </w:r>
      <w:r w:rsidR="009A1168" w:rsidRPr="00BB01AE">
        <w:rPr>
          <w:sz w:val="28"/>
          <w:szCs w:val="28"/>
        </w:rPr>
        <w:t> </w:t>
      </w:r>
      <w:r w:rsidRPr="00BB01AE">
        <w:rPr>
          <w:sz w:val="28"/>
          <w:szCs w:val="28"/>
        </w:rPr>
        <w:t>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14:paraId="737E4192" w14:textId="77777777" w:rsidR="00E42EE0" w:rsidRPr="00BB01AE" w:rsidRDefault="00E42EE0" w:rsidP="005B5E5B">
      <w:pPr>
        <w:ind w:firstLine="540"/>
        <w:jc w:val="both"/>
        <w:rPr>
          <w:sz w:val="28"/>
          <w:szCs w:val="28"/>
        </w:rPr>
      </w:pPr>
      <w:r w:rsidRPr="00BB01AE">
        <w:rPr>
          <w:sz w:val="28"/>
          <w:szCs w:val="28"/>
        </w:rPr>
        <w:t>1.8.14.</w:t>
      </w:r>
      <w:r w:rsidR="009A1168" w:rsidRPr="00BB01AE">
        <w:rPr>
          <w:sz w:val="28"/>
          <w:szCs w:val="28"/>
        </w:rPr>
        <w:t> </w:t>
      </w:r>
      <w:r w:rsidRPr="00BB01AE">
        <w:rPr>
          <w:sz w:val="28"/>
          <w:szCs w:val="28"/>
        </w:rPr>
        <w:t xml:space="preserve">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 </w:t>
      </w:r>
    </w:p>
    <w:p w14:paraId="4DA683EF" w14:textId="77777777" w:rsidR="00E42EE0" w:rsidRPr="00BB01AE" w:rsidRDefault="00E42EE0" w:rsidP="005B5E5B">
      <w:pPr>
        <w:ind w:firstLine="540"/>
        <w:jc w:val="both"/>
        <w:rPr>
          <w:sz w:val="28"/>
          <w:szCs w:val="28"/>
        </w:rPr>
      </w:pPr>
      <w:r w:rsidRPr="00BB01AE">
        <w:rPr>
          <w:sz w:val="28"/>
          <w:szCs w:val="28"/>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r w:rsidR="00216776" w:rsidRPr="00BB01AE">
        <w:rPr>
          <w:sz w:val="28"/>
          <w:szCs w:val="28"/>
        </w:rPr>
        <w:t xml:space="preserve"> Российской Федерации</w:t>
      </w:r>
      <w:r w:rsidRPr="00BB01AE">
        <w:rPr>
          <w:sz w:val="28"/>
          <w:szCs w:val="28"/>
        </w:rPr>
        <w:t>.</w:t>
      </w:r>
    </w:p>
    <w:p w14:paraId="08205872" w14:textId="77777777" w:rsidR="00E42EE0" w:rsidRPr="00BB01AE" w:rsidRDefault="00E42EE0" w:rsidP="005B5E5B">
      <w:pPr>
        <w:ind w:firstLine="540"/>
        <w:jc w:val="both"/>
        <w:rPr>
          <w:sz w:val="28"/>
          <w:szCs w:val="28"/>
        </w:rPr>
      </w:pPr>
      <w:r w:rsidRPr="00BB01AE">
        <w:rPr>
          <w:sz w:val="28"/>
          <w:szCs w:val="28"/>
        </w:rPr>
        <w:t>1.8.15.</w:t>
      </w:r>
      <w:r w:rsidR="009A1168" w:rsidRPr="00BB01AE">
        <w:rPr>
          <w:sz w:val="28"/>
          <w:szCs w:val="28"/>
        </w:rPr>
        <w:t> </w:t>
      </w:r>
      <w:r w:rsidRPr="00BB01AE">
        <w:rPr>
          <w:sz w:val="28"/>
          <w:szCs w:val="28"/>
        </w:rPr>
        <w:t>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14:paraId="5BEDC11D" w14:textId="77777777" w:rsidR="00E42EE0" w:rsidRPr="00BB01AE" w:rsidRDefault="00E42EE0" w:rsidP="005B5E5B">
      <w:pPr>
        <w:ind w:firstLine="540"/>
        <w:jc w:val="both"/>
        <w:rPr>
          <w:sz w:val="28"/>
          <w:szCs w:val="28"/>
        </w:rPr>
      </w:pPr>
      <w:bookmarkStart w:id="19" w:name="P390"/>
      <w:bookmarkEnd w:id="19"/>
      <w:r w:rsidRPr="00BB01AE">
        <w:rPr>
          <w:sz w:val="28"/>
          <w:szCs w:val="28"/>
        </w:rPr>
        <w:t>1.8.16.</w:t>
      </w:r>
      <w:r w:rsidR="009A1168" w:rsidRPr="00BB01AE">
        <w:rPr>
          <w:sz w:val="28"/>
          <w:szCs w:val="28"/>
        </w:rPr>
        <w:t> </w:t>
      </w:r>
      <w:r w:rsidRPr="00BB01AE">
        <w:rPr>
          <w:sz w:val="28"/>
          <w:szCs w:val="28"/>
        </w:rPr>
        <w:t xml:space="preserve">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Способ обеспечения устанавливается в соответствии с нормами Гражданского кодекса </w:t>
      </w:r>
      <w:r w:rsidR="009F08E7" w:rsidRPr="00BB01AE">
        <w:rPr>
          <w:sz w:val="28"/>
          <w:szCs w:val="28"/>
        </w:rPr>
        <w:t>Российской Федерации</w:t>
      </w:r>
      <w:r w:rsidRPr="00BB01AE">
        <w:rPr>
          <w:sz w:val="28"/>
          <w:szCs w:val="28"/>
        </w:rPr>
        <w:t>. Размер обеспечения исполнения договора и срок, на который оно предоставляется, указываются в проекте договора и в документации о закупке.</w:t>
      </w:r>
    </w:p>
    <w:p w14:paraId="4B165C1D" w14:textId="77777777" w:rsidR="00E42EE0" w:rsidRPr="00BB01AE" w:rsidRDefault="00E42EE0" w:rsidP="005B5E5B">
      <w:pPr>
        <w:ind w:firstLine="540"/>
        <w:jc w:val="both"/>
        <w:rPr>
          <w:sz w:val="28"/>
          <w:szCs w:val="28"/>
        </w:rPr>
      </w:pPr>
      <w:r w:rsidRPr="00BB01AE">
        <w:rPr>
          <w:sz w:val="28"/>
          <w:szCs w:val="28"/>
        </w:rPr>
        <w:t>1.8.17.</w:t>
      </w:r>
      <w:r w:rsidR="009A1168" w:rsidRPr="00BB01AE">
        <w:rPr>
          <w:sz w:val="28"/>
          <w:szCs w:val="28"/>
        </w:rPr>
        <w:t> </w:t>
      </w:r>
      <w:r w:rsidRPr="00BB01AE">
        <w:rPr>
          <w:sz w:val="28"/>
          <w:szCs w:val="28"/>
        </w:rPr>
        <w:t>Заказчик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w:t>
      </w:r>
    </w:p>
    <w:p w14:paraId="33D89190" w14:textId="3D856B23" w:rsidR="00E42EE0" w:rsidRPr="00BB01AE" w:rsidRDefault="00E42EE0" w:rsidP="005B5E5B">
      <w:pPr>
        <w:ind w:firstLine="540"/>
        <w:jc w:val="both"/>
        <w:rPr>
          <w:sz w:val="28"/>
          <w:szCs w:val="28"/>
        </w:rPr>
      </w:pPr>
      <w:r w:rsidRPr="00BB01AE">
        <w:rPr>
          <w:sz w:val="28"/>
          <w:szCs w:val="28"/>
        </w:rPr>
        <w:t>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14:paraId="426BE68C" w14:textId="7D38E494" w:rsidR="00D578E0" w:rsidRPr="00BB01AE" w:rsidRDefault="00D578E0" w:rsidP="005B5E5B">
      <w:pPr>
        <w:ind w:firstLine="540"/>
        <w:jc w:val="both"/>
        <w:rPr>
          <w:sz w:val="28"/>
          <w:szCs w:val="28"/>
        </w:rPr>
      </w:pPr>
      <w:r w:rsidRPr="00BB01AE">
        <w:rPr>
          <w:rFonts w:eastAsia="Calibri"/>
          <w:sz w:val="28"/>
          <w:szCs w:val="28"/>
        </w:rPr>
        <w:t xml:space="preserve">1.8.18. Заказчиком при осуществлении закупок товаров, работ, услуг путем проведения конкурентных закупок (конкурс, аукцион и иные способы) предоставляется национальный режим в порядке, предусмотренном статьей </w:t>
      </w:r>
      <w:r w:rsidR="00FD0797">
        <w:rPr>
          <w:rFonts w:eastAsia="Calibri"/>
          <w:sz w:val="28"/>
          <w:szCs w:val="28"/>
        </w:rPr>
        <w:t xml:space="preserve">      </w:t>
      </w:r>
      <w:r w:rsidRPr="00BB01AE">
        <w:rPr>
          <w:rFonts w:eastAsia="Calibri"/>
          <w:sz w:val="28"/>
          <w:szCs w:val="22"/>
          <w:lang w:eastAsia="en-US"/>
        </w:rPr>
        <w:t>3</w:t>
      </w:r>
      <w:r w:rsidRPr="00BB01AE">
        <w:rPr>
          <w:rFonts w:eastAsia="Calibri"/>
          <w:sz w:val="28"/>
          <w:szCs w:val="22"/>
          <w:vertAlign w:val="superscript"/>
          <w:lang w:eastAsia="en-US"/>
        </w:rPr>
        <w:t>1-4</w:t>
      </w:r>
      <w:r w:rsidRPr="00BB01AE">
        <w:rPr>
          <w:rFonts w:eastAsia="Calibri"/>
          <w:sz w:val="28"/>
          <w:szCs w:val="28"/>
        </w:rPr>
        <w:t xml:space="preserve"> Закона № 223-ФЗ.</w:t>
      </w:r>
    </w:p>
    <w:p w14:paraId="04C164FB" w14:textId="77777777" w:rsidR="007B6452" w:rsidRPr="00BB01AE" w:rsidRDefault="007B6452" w:rsidP="00F8571E">
      <w:pPr>
        <w:ind w:firstLine="540"/>
        <w:jc w:val="both"/>
        <w:rPr>
          <w:sz w:val="28"/>
          <w:szCs w:val="28"/>
        </w:rPr>
      </w:pPr>
      <w:bookmarkStart w:id="20" w:name="P393"/>
      <w:bookmarkStart w:id="21" w:name="P395"/>
      <w:bookmarkEnd w:id="20"/>
      <w:bookmarkEnd w:id="21"/>
    </w:p>
    <w:p w14:paraId="29A13571" w14:textId="77777777" w:rsidR="00E42EE0" w:rsidRPr="00BB01AE" w:rsidRDefault="00E42EE0" w:rsidP="005B5E5B">
      <w:pPr>
        <w:jc w:val="center"/>
        <w:outlineLvl w:val="1"/>
        <w:rPr>
          <w:b/>
          <w:sz w:val="28"/>
          <w:szCs w:val="28"/>
        </w:rPr>
      </w:pPr>
      <w:bookmarkStart w:id="22" w:name="P413"/>
      <w:bookmarkEnd w:id="22"/>
      <w:r w:rsidRPr="00BB01AE">
        <w:rPr>
          <w:b/>
          <w:sz w:val="28"/>
          <w:szCs w:val="28"/>
        </w:rPr>
        <w:t>1.9.</w:t>
      </w:r>
      <w:r w:rsidR="009A1168" w:rsidRPr="00BB01AE">
        <w:rPr>
          <w:b/>
          <w:sz w:val="28"/>
          <w:szCs w:val="28"/>
        </w:rPr>
        <w:t> </w:t>
      </w:r>
      <w:r w:rsidRPr="00BB01AE">
        <w:rPr>
          <w:b/>
          <w:sz w:val="28"/>
          <w:szCs w:val="28"/>
        </w:rPr>
        <w:t>Требования к участникам закупки</w:t>
      </w:r>
    </w:p>
    <w:p w14:paraId="288BFCDB" w14:textId="77777777" w:rsidR="00E42EE0" w:rsidRPr="00BB01AE" w:rsidRDefault="00E42EE0" w:rsidP="005B5E5B">
      <w:pPr>
        <w:jc w:val="both"/>
        <w:rPr>
          <w:sz w:val="28"/>
          <w:szCs w:val="28"/>
        </w:rPr>
      </w:pPr>
    </w:p>
    <w:p w14:paraId="1D701801" w14:textId="77777777" w:rsidR="00E42EE0" w:rsidRPr="00BB01AE" w:rsidRDefault="00E42EE0" w:rsidP="005B5E5B">
      <w:pPr>
        <w:ind w:firstLine="540"/>
        <w:jc w:val="both"/>
        <w:rPr>
          <w:sz w:val="28"/>
          <w:szCs w:val="28"/>
        </w:rPr>
      </w:pPr>
      <w:bookmarkStart w:id="23" w:name="P415"/>
      <w:bookmarkEnd w:id="23"/>
      <w:r w:rsidRPr="00BB01AE">
        <w:rPr>
          <w:sz w:val="28"/>
          <w:szCs w:val="28"/>
        </w:rPr>
        <w:t>1.9.1.</w:t>
      </w:r>
      <w:r w:rsidR="009A1168" w:rsidRPr="00BB01AE">
        <w:rPr>
          <w:sz w:val="28"/>
          <w:szCs w:val="28"/>
        </w:rPr>
        <w:t> </w:t>
      </w:r>
      <w:r w:rsidRPr="00BB01AE">
        <w:rPr>
          <w:sz w:val="28"/>
          <w:szCs w:val="28"/>
        </w:rPr>
        <w:t>В документации о закупке (извещении о проведении запроса котировок) устанавливаются следующие обязательные требования к участникам закупки:</w:t>
      </w:r>
    </w:p>
    <w:p w14:paraId="7055ABE9" w14:textId="77777777" w:rsidR="00E42EE0" w:rsidRPr="00BB01AE" w:rsidRDefault="00E42EE0" w:rsidP="005B5E5B">
      <w:pPr>
        <w:ind w:firstLine="540"/>
        <w:jc w:val="both"/>
        <w:rPr>
          <w:sz w:val="28"/>
          <w:szCs w:val="28"/>
        </w:rPr>
      </w:pPr>
      <w:r w:rsidRPr="00BB01AE">
        <w:rPr>
          <w:sz w:val="28"/>
          <w:szCs w:val="28"/>
        </w:rPr>
        <w:t>1)</w:t>
      </w:r>
      <w:r w:rsidR="009A1168" w:rsidRPr="00BB01AE">
        <w:rPr>
          <w:sz w:val="28"/>
          <w:szCs w:val="28"/>
        </w:rPr>
        <w:t> </w:t>
      </w:r>
      <w:r w:rsidRPr="00BB01AE">
        <w:rPr>
          <w:sz w:val="28"/>
          <w:szCs w:val="28"/>
        </w:rPr>
        <w:t xml:space="preserve">участник закупки должен соответствовать требованиям законодательства </w:t>
      </w:r>
      <w:r w:rsidR="009F08E7" w:rsidRPr="00BB01AE">
        <w:rPr>
          <w:sz w:val="28"/>
          <w:szCs w:val="28"/>
        </w:rPr>
        <w:t>Российской Федерации</w:t>
      </w:r>
      <w:r w:rsidRPr="00BB01AE">
        <w:rPr>
          <w:sz w:val="28"/>
          <w:szCs w:val="28"/>
        </w:rPr>
        <w:t xml:space="preserve"> к лицам, осуществляющим поставки товаров, выполнение работ, оказание услуг, которые являются предметом закупки;</w:t>
      </w:r>
    </w:p>
    <w:p w14:paraId="21B109C6" w14:textId="77777777" w:rsidR="00E42EE0" w:rsidRPr="00BB01AE" w:rsidRDefault="00E42EE0" w:rsidP="005B5E5B">
      <w:pPr>
        <w:ind w:firstLine="540"/>
        <w:jc w:val="both"/>
        <w:rPr>
          <w:sz w:val="28"/>
          <w:szCs w:val="28"/>
        </w:rPr>
      </w:pPr>
      <w:r w:rsidRPr="00BB01AE">
        <w:rPr>
          <w:sz w:val="28"/>
          <w:szCs w:val="28"/>
        </w:rPr>
        <w:t>2)</w:t>
      </w:r>
      <w:r w:rsidR="009A1168" w:rsidRPr="00BB01AE">
        <w:rPr>
          <w:sz w:val="28"/>
          <w:szCs w:val="28"/>
        </w:rPr>
        <w:t> </w:t>
      </w:r>
      <w:r w:rsidRPr="00BB01AE">
        <w:rPr>
          <w:sz w:val="28"/>
          <w:szCs w:val="28"/>
        </w:rPr>
        <w:t>участник закупки должен отвечать требованиям документации о закупке и настоящего Положения;</w:t>
      </w:r>
    </w:p>
    <w:p w14:paraId="1FD0BBC9" w14:textId="77777777" w:rsidR="00E42EE0" w:rsidRPr="00BB01AE" w:rsidRDefault="00E42EE0" w:rsidP="005B5E5B">
      <w:pPr>
        <w:ind w:firstLine="540"/>
        <w:jc w:val="both"/>
        <w:rPr>
          <w:sz w:val="28"/>
          <w:szCs w:val="28"/>
        </w:rPr>
      </w:pPr>
      <w:r w:rsidRPr="00BB01AE">
        <w:rPr>
          <w:sz w:val="28"/>
          <w:szCs w:val="28"/>
        </w:rPr>
        <w:lastRenderedPageBreak/>
        <w:t>3)</w:t>
      </w:r>
      <w:r w:rsidR="009A1168" w:rsidRPr="00BB01AE">
        <w:rPr>
          <w:sz w:val="28"/>
          <w:szCs w:val="28"/>
        </w:rPr>
        <w:t> </w:t>
      </w:r>
      <w:r w:rsidRPr="00BB01AE">
        <w:rPr>
          <w:sz w:val="28"/>
          <w:szCs w:val="28"/>
        </w:rPr>
        <w:t xml:space="preserve">участник закупки не находится в процессе ликвидации (для участника </w:t>
      </w:r>
      <w:r w:rsidR="009A1168" w:rsidRPr="00BB01AE">
        <w:rPr>
          <w:sz w:val="28"/>
          <w:szCs w:val="28"/>
        </w:rPr>
        <w:t>–</w:t>
      </w:r>
      <w:r w:rsidRPr="00BB01AE">
        <w:rPr>
          <w:sz w:val="28"/>
          <w:szCs w:val="28"/>
        </w:rPr>
        <w:t xml:space="preserve"> юридического лица), не признан по решению арбитражного суда несостоятельным (банкротом) (для участника </w:t>
      </w:r>
      <w:r w:rsidR="009A1168" w:rsidRPr="00BB01AE">
        <w:rPr>
          <w:sz w:val="28"/>
          <w:szCs w:val="28"/>
        </w:rPr>
        <w:t>–</w:t>
      </w:r>
      <w:r w:rsidRPr="00BB01AE">
        <w:rPr>
          <w:sz w:val="28"/>
          <w:szCs w:val="28"/>
        </w:rPr>
        <w:t xml:space="preserve"> как юридического, так и физического лица);</w:t>
      </w:r>
    </w:p>
    <w:p w14:paraId="25C0D31B" w14:textId="77777777" w:rsidR="00E42EE0" w:rsidRPr="00BB01AE" w:rsidRDefault="00E42EE0" w:rsidP="005B5E5B">
      <w:pPr>
        <w:ind w:firstLine="540"/>
        <w:jc w:val="both"/>
        <w:rPr>
          <w:sz w:val="28"/>
          <w:szCs w:val="28"/>
        </w:rPr>
      </w:pPr>
      <w:r w:rsidRPr="00BB01AE">
        <w:rPr>
          <w:sz w:val="28"/>
          <w:szCs w:val="28"/>
        </w:rPr>
        <w:t>4)</w:t>
      </w:r>
      <w:r w:rsidR="009A1168" w:rsidRPr="00BB01AE">
        <w:rPr>
          <w:sz w:val="28"/>
          <w:szCs w:val="28"/>
        </w:rPr>
        <w:t> </w:t>
      </w:r>
      <w:r w:rsidRPr="00BB01AE">
        <w:rPr>
          <w:sz w:val="28"/>
          <w:szCs w:val="28"/>
        </w:rPr>
        <w:t xml:space="preserve">на день подачи заявки или конверта с заявкой деятельность участника закупки не приостановлена в порядке, предусмотренном Кодексом </w:t>
      </w:r>
      <w:r w:rsidR="009F08E7" w:rsidRPr="00BB01AE">
        <w:rPr>
          <w:sz w:val="28"/>
          <w:szCs w:val="28"/>
        </w:rPr>
        <w:t>Российской Федерации</w:t>
      </w:r>
      <w:r w:rsidRPr="00BB01AE">
        <w:rPr>
          <w:sz w:val="28"/>
          <w:szCs w:val="28"/>
        </w:rPr>
        <w:t xml:space="preserve"> об административных правонарушениях;</w:t>
      </w:r>
    </w:p>
    <w:p w14:paraId="716F786A" w14:textId="77777777" w:rsidR="00E42EE0" w:rsidRPr="00BB01AE" w:rsidRDefault="00E42EE0" w:rsidP="005B5E5B">
      <w:pPr>
        <w:ind w:firstLine="540"/>
        <w:jc w:val="both"/>
        <w:rPr>
          <w:sz w:val="28"/>
          <w:szCs w:val="28"/>
        </w:rPr>
      </w:pPr>
      <w:r w:rsidRPr="00BB01AE">
        <w:rPr>
          <w:sz w:val="28"/>
          <w:szCs w:val="28"/>
        </w:rPr>
        <w:t>5)</w:t>
      </w:r>
      <w:r w:rsidR="009A1168" w:rsidRPr="00BB01AE">
        <w:rPr>
          <w:sz w:val="28"/>
          <w:szCs w:val="28"/>
        </w:rPr>
        <w:t> </w:t>
      </w:r>
      <w:r w:rsidRPr="00BB01AE">
        <w:rPr>
          <w:sz w:val="28"/>
          <w:szCs w:val="28"/>
        </w:rPr>
        <w:t xml:space="preserve">у участника закупки отсутствует недоимка по налогам, сборам, задолженность по иным обязательным платежам в бюджеты бюджетной системы </w:t>
      </w:r>
      <w:r w:rsidR="009F08E7" w:rsidRPr="00BB01AE">
        <w:rPr>
          <w:sz w:val="28"/>
          <w:szCs w:val="28"/>
        </w:rPr>
        <w:t>Российской Федерации</w:t>
      </w:r>
      <w:r w:rsidRPr="00BB01AE">
        <w:rPr>
          <w:sz w:val="28"/>
          <w:szCs w:val="28"/>
        </w:rPr>
        <w:t xml:space="preserve">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5C6B70E5" w14:textId="77777777" w:rsidR="00E42EE0" w:rsidRPr="00BB01AE" w:rsidRDefault="00E42EE0" w:rsidP="005B5E5B">
      <w:pPr>
        <w:ind w:firstLine="540"/>
        <w:jc w:val="both"/>
        <w:rPr>
          <w:sz w:val="28"/>
          <w:szCs w:val="28"/>
        </w:rPr>
      </w:pPr>
      <w:r w:rsidRPr="00BB01AE">
        <w:rPr>
          <w:sz w:val="28"/>
          <w:szCs w:val="28"/>
        </w:rPr>
        <w:t>6)</w:t>
      </w:r>
      <w:r w:rsidR="009A1168" w:rsidRPr="00BB01AE">
        <w:rPr>
          <w:sz w:val="28"/>
          <w:szCs w:val="28"/>
        </w:rPr>
        <w:t> </w:t>
      </w:r>
      <w:r w:rsidRPr="00BB01AE">
        <w:rPr>
          <w:sz w:val="28"/>
          <w:szCs w:val="28"/>
        </w:rPr>
        <w:t xml:space="preserve">сведения об участнике закупки отсутствуют в реестрах недобросовестных поставщиков, ведение которых предусмотрено Законом </w:t>
      </w:r>
      <w:r w:rsidR="007E1529" w:rsidRPr="00BB01AE">
        <w:rPr>
          <w:sz w:val="28"/>
          <w:szCs w:val="28"/>
        </w:rPr>
        <w:t>№</w:t>
      </w:r>
      <w:r w:rsidR="00EA249C" w:rsidRPr="00BB01AE">
        <w:rPr>
          <w:sz w:val="28"/>
          <w:szCs w:val="28"/>
        </w:rPr>
        <w:t> </w:t>
      </w:r>
      <w:r w:rsidRPr="00BB01AE">
        <w:rPr>
          <w:sz w:val="28"/>
          <w:szCs w:val="28"/>
        </w:rPr>
        <w:t xml:space="preserve">223-ФЗ и Законом </w:t>
      </w:r>
      <w:r w:rsidR="007E1529" w:rsidRPr="00BB01AE">
        <w:rPr>
          <w:sz w:val="28"/>
          <w:szCs w:val="28"/>
        </w:rPr>
        <w:t>№</w:t>
      </w:r>
      <w:r w:rsidR="00EA249C" w:rsidRPr="00BB01AE">
        <w:rPr>
          <w:sz w:val="28"/>
          <w:szCs w:val="28"/>
        </w:rPr>
        <w:t> </w:t>
      </w:r>
      <w:r w:rsidRPr="00BB01AE">
        <w:rPr>
          <w:sz w:val="28"/>
          <w:szCs w:val="28"/>
        </w:rPr>
        <w:t>44-ФЗ;</w:t>
      </w:r>
    </w:p>
    <w:p w14:paraId="20D6DABC" w14:textId="77777777" w:rsidR="00E42EE0" w:rsidRPr="00BB01AE" w:rsidRDefault="00E42EE0" w:rsidP="005B5E5B">
      <w:pPr>
        <w:ind w:firstLine="540"/>
        <w:jc w:val="both"/>
        <w:rPr>
          <w:sz w:val="28"/>
          <w:szCs w:val="28"/>
        </w:rPr>
      </w:pPr>
      <w:r w:rsidRPr="00BB01AE">
        <w:rPr>
          <w:sz w:val="28"/>
          <w:szCs w:val="28"/>
        </w:rPr>
        <w:t>7)</w:t>
      </w:r>
      <w:r w:rsidR="009A1168" w:rsidRPr="00BB01AE">
        <w:rPr>
          <w:sz w:val="28"/>
          <w:szCs w:val="28"/>
        </w:rPr>
        <w:t> </w:t>
      </w:r>
      <w:r w:rsidRPr="00BB01AE">
        <w:rPr>
          <w:sz w:val="28"/>
          <w:szCs w:val="28"/>
        </w:rPr>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6D921418" w14:textId="77777777" w:rsidR="00E42EE0" w:rsidRPr="00BB01AE" w:rsidRDefault="00E42EE0" w:rsidP="005B5E5B">
      <w:pPr>
        <w:ind w:firstLine="540"/>
        <w:jc w:val="both"/>
        <w:rPr>
          <w:sz w:val="28"/>
          <w:szCs w:val="28"/>
        </w:rPr>
      </w:pPr>
      <w:r w:rsidRPr="00BB01AE">
        <w:rPr>
          <w:sz w:val="28"/>
          <w:szCs w:val="28"/>
        </w:rPr>
        <w:t>1.9.2.</w:t>
      </w:r>
      <w:r w:rsidR="009A1168" w:rsidRPr="00BB01AE">
        <w:rPr>
          <w:sz w:val="28"/>
          <w:szCs w:val="28"/>
        </w:rPr>
        <w:t> </w:t>
      </w:r>
      <w:r w:rsidRPr="00BB01AE">
        <w:rPr>
          <w:sz w:val="28"/>
          <w:szCs w:val="28"/>
        </w:rPr>
        <w:t>К участникам закупки не допускается устанавливать требования дискриминационного характера.</w:t>
      </w:r>
    </w:p>
    <w:p w14:paraId="1819C698" w14:textId="77777777" w:rsidR="00E42EE0" w:rsidRPr="00BB01AE" w:rsidRDefault="00E42EE0" w:rsidP="005B5E5B">
      <w:pPr>
        <w:ind w:firstLine="540"/>
        <w:jc w:val="both"/>
        <w:rPr>
          <w:sz w:val="28"/>
          <w:szCs w:val="28"/>
        </w:rPr>
      </w:pPr>
      <w:r w:rsidRPr="00BB01AE">
        <w:rPr>
          <w:sz w:val="28"/>
          <w:szCs w:val="28"/>
        </w:rPr>
        <w:t>1.9.3.</w:t>
      </w:r>
      <w:r w:rsidR="009A1168" w:rsidRPr="00BB01AE">
        <w:rPr>
          <w:sz w:val="28"/>
          <w:szCs w:val="28"/>
        </w:rPr>
        <w:t> </w:t>
      </w:r>
      <w:r w:rsidRPr="00BB01AE">
        <w:rPr>
          <w:sz w:val="28"/>
          <w:szCs w:val="28"/>
        </w:rPr>
        <w:t>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14:paraId="2FE48206" w14:textId="77777777" w:rsidR="00E42EE0" w:rsidRPr="00BB01AE" w:rsidRDefault="00E42EE0" w:rsidP="005B5E5B">
      <w:pPr>
        <w:ind w:firstLine="540"/>
        <w:jc w:val="both"/>
        <w:rPr>
          <w:sz w:val="28"/>
          <w:szCs w:val="28"/>
        </w:rPr>
      </w:pPr>
      <w:r w:rsidRPr="00BB01AE">
        <w:rPr>
          <w:sz w:val="28"/>
          <w:szCs w:val="28"/>
        </w:rPr>
        <w:t>1.9.4.</w:t>
      </w:r>
      <w:r w:rsidR="009A1168" w:rsidRPr="00BB01AE">
        <w:rPr>
          <w:sz w:val="28"/>
          <w:szCs w:val="28"/>
        </w:rPr>
        <w:t> </w:t>
      </w:r>
      <w:r w:rsidRPr="00BB01AE">
        <w:rPr>
          <w:sz w:val="28"/>
          <w:szCs w:val="28"/>
        </w:rPr>
        <w:t>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14:paraId="6C5CDA9F" w14:textId="77777777" w:rsidR="00F8571E" w:rsidRPr="00BB01AE" w:rsidRDefault="00F8571E" w:rsidP="005B5E5B">
      <w:pPr>
        <w:jc w:val="center"/>
        <w:outlineLvl w:val="1"/>
        <w:rPr>
          <w:b/>
          <w:sz w:val="28"/>
          <w:szCs w:val="28"/>
        </w:rPr>
      </w:pPr>
      <w:bookmarkStart w:id="24" w:name="P427"/>
      <w:bookmarkEnd w:id="24"/>
    </w:p>
    <w:p w14:paraId="413BF9AD" w14:textId="77777777" w:rsidR="00E42EE0" w:rsidRPr="00BB01AE" w:rsidRDefault="00E42EE0" w:rsidP="005B5E5B">
      <w:pPr>
        <w:jc w:val="center"/>
        <w:outlineLvl w:val="1"/>
        <w:rPr>
          <w:b/>
          <w:sz w:val="28"/>
          <w:szCs w:val="28"/>
        </w:rPr>
      </w:pPr>
      <w:r w:rsidRPr="00BB01AE">
        <w:rPr>
          <w:b/>
          <w:sz w:val="28"/>
          <w:szCs w:val="28"/>
        </w:rPr>
        <w:t>1.10.</w:t>
      </w:r>
      <w:r w:rsidR="009A1168" w:rsidRPr="00BB01AE">
        <w:rPr>
          <w:sz w:val="28"/>
          <w:szCs w:val="28"/>
        </w:rPr>
        <w:t> </w:t>
      </w:r>
      <w:r w:rsidRPr="00BB01AE">
        <w:rPr>
          <w:b/>
          <w:sz w:val="28"/>
          <w:szCs w:val="28"/>
        </w:rPr>
        <w:t>Условия допуска к участию</w:t>
      </w:r>
    </w:p>
    <w:p w14:paraId="34E63BB0" w14:textId="77777777" w:rsidR="00E42EE0" w:rsidRPr="00BB01AE" w:rsidRDefault="00E42EE0" w:rsidP="005B5E5B">
      <w:pPr>
        <w:jc w:val="center"/>
        <w:rPr>
          <w:b/>
          <w:sz w:val="28"/>
          <w:szCs w:val="28"/>
        </w:rPr>
      </w:pPr>
      <w:r w:rsidRPr="00BB01AE">
        <w:rPr>
          <w:b/>
          <w:sz w:val="28"/>
          <w:szCs w:val="28"/>
        </w:rPr>
        <w:t>и отстранения от участия в закупках</w:t>
      </w:r>
    </w:p>
    <w:p w14:paraId="7F8CA09B" w14:textId="77777777" w:rsidR="00E42EE0" w:rsidRPr="00BB01AE" w:rsidRDefault="00E42EE0" w:rsidP="005B5E5B">
      <w:pPr>
        <w:jc w:val="both"/>
        <w:rPr>
          <w:sz w:val="28"/>
          <w:szCs w:val="28"/>
        </w:rPr>
      </w:pPr>
    </w:p>
    <w:p w14:paraId="50FA5A10" w14:textId="77777777" w:rsidR="00E42EE0" w:rsidRPr="00BB01AE" w:rsidRDefault="00E42EE0" w:rsidP="005B5E5B">
      <w:pPr>
        <w:ind w:firstLine="540"/>
        <w:jc w:val="both"/>
        <w:rPr>
          <w:sz w:val="28"/>
          <w:szCs w:val="28"/>
        </w:rPr>
      </w:pPr>
      <w:bookmarkStart w:id="25" w:name="P430"/>
      <w:bookmarkEnd w:id="25"/>
      <w:r w:rsidRPr="00BB01AE">
        <w:rPr>
          <w:sz w:val="28"/>
          <w:szCs w:val="28"/>
        </w:rPr>
        <w:t>1.10.1.</w:t>
      </w:r>
      <w:r w:rsidR="009A1168" w:rsidRPr="00BB01AE">
        <w:rPr>
          <w:sz w:val="28"/>
          <w:szCs w:val="28"/>
        </w:rPr>
        <w:t> </w:t>
      </w:r>
      <w:r w:rsidRPr="00BB01AE">
        <w:rPr>
          <w:sz w:val="28"/>
          <w:szCs w:val="28"/>
        </w:rPr>
        <w:t>Комиссия по закупкам отказывает участнику закупки в допуске к участию в процедуре закупки в следующих случаях:</w:t>
      </w:r>
    </w:p>
    <w:p w14:paraId="2F5DE61D" w14:textId="77777777" w:rsidR="00E42EE0" w:rsidRPr="00BB01AE" w:rsidRDefault="00E42EE0" w:rsidP="005B5E5B">
      <w:pPr>
        <w:ind w:firstLine="540"/>
        <w:jc w:val="both"/>
        <w:rPr>
          <w:sz w:val="28"/>
          <w:szCs w:val="28"/>
        </w:rPr>
      </w:pPr>
      <w:r w:rsidRPr="00BB01AE">
        <w:rPr>
          <w:sz w:val="28"/>
          <w:szCs w:val="28"/>
        </w:rPr>
        <w:t>1)</w:t>
      </w:r>
      <w:r w:rsidR="009A1168" w:rsidRPr="00BB01AE">
        <w:rPr>
          <w:sz w:val="28"/>
          <w:szCs w:val="28"/>
        </w:rPr>
        <w:t> </w:t>
      </w:r>
      <w:r w:rsidRPr="00BB01AE">
        <w:rPr>
          <w:sz w:val="28"/>
          <w:szCs w:val="28"/>
        </w:rPr>
        <w:t xml:space="preserve">выявлено несоответствие участника хотя бы одному из требований, </w:t>
      </w:r>
      <w:r w:rsidR="009A1168" w:rsidRPr="00BB01AE">
        <w:rPr>
          <w:sz w:val="28"/>
          <w:szCs w:val="28"/>
        </w:rPr>
        <w:t>предусмотренных</w:t>
      </w:r>
      <w:r w:rsidRPr="00BB01AE">
        <w:rPr>
          <w:sz w:val="28"/>
          <w:szCs w:val="28"/>
        </w:rPr>
        <w:t xml:space="preserve"> в п</w:t>
      </w:r>
      <w:r w:rsidR="009A1168" w:rsidRPr="00BB01AE">
        <w:rPr>
          <w:sz w:val="28"/>
          <w:szCs w:val="28"/>
        </w:rPr>
        <w:t>ункте</w:t>
      </w:r>
      <w:r w:rsidRPr="00BB01AE">
        <w:rPr>
          <w:sz w:val="28"/>
          <w:szCs w:val="28"/>
        </w:rPr>
        <w:t xml:space="preserve"> 1.9.1 настоящего Положения;</w:t>
      </w:r>
    </w:p>
    <w:p w14:paraId="4051B942" w14:textId="77777777" w:rsidR="00E42EE0" w:rsidRPr="00BB01AE" w:rsidRDefault="00E42EE0" w:rsidP="005B5E5B">
      <w:pPr>
        <w:ind w:firstLine="540"/>
        <w:jc w:val="both"/>
        <w:rPr>
          <w:sz w:val="28"/>
          <w:szCs w:val="28"/>
        </w:rPr>
      </w:pPr>
      <w:r w:rsidRPr="00BB01AE">
        <w:rPr>
          <w:sz w:val="28"/>
          <w:szCs w:val="28"/>
        </w:rPr>
        <w:t>2)</w:t>
      </w:r>
      <w:r w:rsidR="009A1168" w:rsidRPr="00BB01AE">
        <w:rPr>
          <w:sz w:val="28"/>
          <w:szCs w:val="28"/>
        </w:rPr>
        <w:t> </w:t>
      </w:r>
      <w:r w:rsidRPr="00BB01AE">
        <w:rPr>
          <w:sz w:val="28"/>
          <w:szCs w:val="28"/>
        </w:rPr>
        <w:t xml:space="preserve">участник закупки и </w:t>
      </w:r>
      <w:r w:rsidR="008C656E" w:rsidRPr="00BB01AE">
        <w:rPr>
          <w:sz w:val="28"/>
          <w:szCs w:val="28"/>
        </w:rPr>
        <w:t>(или) его заявка не соответствую</w:t>
      </w:r>
      <w:r w:rsidRPr="00BB01AE">
        <w:rPr>
          <w:sz w:val="28"/>
          <w:szCs w:val="28"/>
        </w:rPr>
        <w:t>т иным требованиям документации о закупке (извещению о проведении запроса котировок) или настоящего Положения;</w:t>
      </w:r>
    </w:p>
    <w:p w14:paraId="1A3CE0D6" w14:textId="77777777" w:rsidR="00E42EE0" w:rsidRPr="00BB01AE" w:rsidRDefault="00E42EE0" w:rsidP="005B5E5B">
      <w:pPr>
        <w:ind w:firstLine="540"/>
        <w:jc w:val="both"/>
        <w:rPr>
          <w:sz w:val="28"/>
          <w:szCs w:val="28"/>
        </w:rPr>
      </w:pPr>
      <w:r w:rsidRPr="00BB01AE">
        <w:rPr>
          <w:sz w:val="28"/>
          <w:szCs w:val="28"/>
        </w:rPr>
        <w:t>3)</w:t>
      </w:r>
      <w:r w:rsidR="009A1168" w:rsidRPr="00BB01AE">
        <w:rPr>
          <w:sz w:val="28"/>
          <w:szCs w:val="28"/>
        </w:rPr>
        <w:t> </w:t>
      </w:r>
      <w:r w:rsidRPr="00BB01AE">
        <w:rPr>
          <w:sz w:val="28"/>
          <w:szCs w:val="28"/>
        </w:rPr>
        <w:t>участник закупки не представил документы, необходимые для участия в процедуре закупки;</w:t>
      </w:r>
    </w:p>
    <w:p w14:paraId="2C8A2CA3" w14:textId="77777777" w:rsidR="00E42EE0" w:rsidRPr="00BB01AE" w:rsidRDefault="00E42EE0" w:rsidP="005B5E5B">
      <w:pPr>
        <w:ind w:firstLine="540"/>
        <w:jc w:val="both"/>
        <w:rPr>
          <w:sz w:val="28"/>
          <w:szCs w:val="28"/>
        </w:rPr>
      </w:pPr>
      <w:r w:rsidRPr="00BB01AE">
        <w:rPr>
          <w:sz w:val="28"/>
          <w:szCs w:val="28"/>
        </w:rPr>
        <w:lastRenderedPageBreak/>
        <w:t>4)</w:t>
      </w:r>
      <w:r w:rsidR="009A1168" w:rsidRPr="00BB01AE">
        <w:rPr>
          <w:sz w:val="28"/>
          <w:szCs w:val="28"/>
        </w:rPr>
        <w:t> </w:t>
      </w:r>
      <w:r w:rsidRPr="00BB01AE">
        <w:rPr>
          <w:sz w:val="28"/>
          <w:szCs w:val="28"/>
        </w:rPr>
        <w:t>в представленных документах или в заявке указаны недостоверные сведения об участнике закупки и (или) о товарах, работах, услугах;</w:t>
      </w:r>
    </w:p>
    <w:p w14:paraId="4BDF3A36" w14:textId="44232B20" w:rsidR="00E42EE0" w:rsidRPr="00BB01AE" w:rsidRDefault="00E42EE0" w:rsidP="005B5E5B">
      <w:pPr>
        <w:ind w:firstLine="540"/>
        <w:jc w:val="both"/>
        <w:rPr>
          <w:sz w:val="28"/>
          <w:szCs w:val="28"/>
        </w:rPr>
      </w:pPr>
      <w:r w:rsidRPr="00BB01AE">
        <w:rPr>
          <w:sz w:val="28"/>
          <w:szCs w:val="28"/>
        </w:rPr>
        <w:t>5)</w:t>
      </w:r>
      <w:r w:rsidR="009A1168" w:rsidRPr="00BB01AE">
        <w:rPr>
          <w:sz w:val="28"/>
          <w:szCs w:val="28"/>
        </w:rPr>
        <w:t> </w:t>
      </w:r>
      <w:r w:rsidRPr="00BB01AE">
        <w:rPr>
          <w:sz w:val="28"/>
          <w:szCs w:val="28"/>
        </w:rPr>
        <w:t>участник закупки не пред</w:t>
      </w:r>
      <w:r w:rsidR="008C656E" w:rsidRPr="00BB01AE">
        <w:rPr>
          <w:sz w:val="28"/>
          <w:szCs w:val="28"/>
        </w:rPr>
        <w:t>о</w:t>
      </w:r>
      <w:r w:rsidRPr="00BB01AE">
        <w:rPr>
          <w:sz w:val="28"/>
          <w:szCs w:val="28"/>
        </w:rPr>
        <w:t>ставил обеспечение заявки на участие в закупке, если такое обеспечение предус</w:t>
      </w:r>
      <w:r w:rsidR="008E7D98" w:rsidRPr="00BB01AE">
        <w:rPr>
          <w:sz w:val="28"/>
          <w:szCs w:val="28"/>
        </w:rPr>
        <w:t>мотрено документацией о закупке;</w:t>
      </w:r>
    </w:p>
    <w:p w14:paraId="08EDE73B" w14:textId="63266359" w:rsidR="008E7D98" w:rsidRPr="00BB01AE" w:rsidRDefault="008E7D98" w:rsidP="008E7D98">
      <w:pPr>
        <w:tabs>
          <w:tab w:val="left" w:pos="1276"/>
        </w:tabs>
        <w:adjustRightInd w:val="0"/>
        <w:spacing w:line="360" w:lineRule="exact"/>
        <w:ind w:firstLine="567"/>
        <w:jc w:val="both"/>
        <w:rPr>
          <w:rFonts w:eastAsia="Calibri"/>
          <w:spacing w:val="-8"/>
          <w:sz w:val="28"/>
          <w:szCs w:val="28"/>
        </w:rPr>
      </w:pPr>
      <w:r w:rsidRPr="00BB01AE">
        <w:rPr>
          <w:spacing w:val="-8"/>
          <w:sz w:val="28"/>
          <w:szCs w:val="28"/>
        </w:rPr>
        <w:t>6) Правительством Российской Федерации установлен предусмотренный подпунктом «а» пункта 1 части 2 статьи 3</w:t>
      </w:r>
      <w:r w:rsidRPr="00BB01AE">
        <w:rPr>
          <w:spacing w:val="-8"/>
          <w:sz w:val="28"/>
          <w:szCs w:val="28"/>
          <w:vertAlign w:val="superscript"/>
        </w:rPr>
        <w:t>1-4</w:t>
      </w:r>
      <w:r w:rsidRPr="00BB01AE">
        <w:rPr>
          <w:spacing w:val="-8"/>
          <w:sz w:val="28"/>
          <w:szCs w:val="28"/>
        </w:rPr>
        <w:t xml:space="preserve"> Закона № 223-ФЗ запрет закупки товаров </w:t>
      </w:r>
      <w:r w:rsidRPr="00BB01AE">
        <w:rPr>
          <w:rFonts w:eastAsia="Calibri"/>
          <w:spacing w:val="-8"/>
          <w:sz w:val="28"/>
          <w:szCs w:val="28"/>
        </w:rPr>
        <w:t>(в том числе поставляемых при выполнении закупаемых работ, оказании закупаемых услуг), происходящих из иностранных государств, при этом в заявке участника закупки представлены товары (в том числе поставляемые при выполнении закупаемых работ, оказании закупаемых услуг), происходящие из иностранных государств;</w:t>
      </w:r>
    </w:p>
    <w:p w14:paraId="29CC67AD" w14:textId="77777777" w:rsidR="008E7D98" w:rsidRPr="00BB01AE" w:rsidRDefault="008E7D98" w:rsidP="008E7D98">
      <w:pPr>
        <w:tabs>
          <w:tab w:val="left" w:pos="1276"/>
        </w:tabs>
        <w:adjustRightInd w:val="0"/>
        <w:spacing w:line="360" w:lineRule="exact"/>
        <w:ind w:firstLine="567"/>
        <w:jc w:val="both"/>
        <w:rPr>
          <w:rFonts w:eastAsia="Calibri"/>
          <w:spacing w:val="-8"/>
          <w:sz w:val="28"/>
          <w:szCs w:val="28"/>
        </w:rPr>
      </w:pPr>
      <w:r w:rsidRPr="00BB01AE">
        <w:rPr>
          <w:spacing w:val="-8"/>
          <w:sz w:val="28"/>
          <w:szCs w:val="28"/>
        </w:rPr>
        <w:t>7) Правительством Российской Федерации установлен предусмотренный подпунктом «а» пункта 1 части 2 статьи 3</w:t>
      </w:r>
      <w:r w:rsidRPr="00BB01AE">
        <w:rPr>
          <w:spacing w:val="-8"/>
          <w:sz w:val="28"/>
          <w:szCs w:val="28"/>
          <w:vertAlign w:val="superscript"/>
        </w:rPr>
        <w:t>1-4</w:t>
      </w:r>
      <w:r w:rsidRPr="00BB01AE">
        <w:rPr>
          <w:spacing w:val="-8"/>
          <w:sz w:val="28"/>
          <w:szCs w:val="28"/>
        </w:rPr>
        <w:t xml:space="preserve"> Закона № 223-ФЗ запрет закупки </w:t>
      </w:r>
      <w:r w:rsidRPr="00BB01AE">
        <w:rPr>
          <w:rFonts w:eastAsia="Calibri"/>
          <w:spacing w:val="-8"/>
          <w:sz w:val="28"/>
          <w:szCs w:val="28"/>
        </w:rPr>
        <w:t>работ, услуг, соответственно выполняемых, оказываемых иностранными лицами, при этом заявка подана таким лицом;</w:t>
      </w:r>
    </w:p>
    <w:p w14:paraId="21B215E4" w14:textId="53B5ADA5" w:rsidR="008E7D98" w:rsidRPr="00BB01AE" w:rsidRDefault="008E7D98" w:rsidP="008E7D98">
      <w:pPr>
        <w:spacing w:line="360" w:lineRule="exact"/>
        <w:ind w:firstLine="567"/>
        <w:jc w:val="both"/>
        <w:rPr>
          <w:spacing w:val="-8"/>
          <w:sz w:val="28"/>
          <w:szCs w:val="28"/>
        </w:rPr>
      </w:pPr>
      <w:r w:rsidRPr="00BB01AE">
        <w:rPr>
          <w:spacing w:val="-8"/>
          <w:sz w:val="28"/>
          <w:szCs w:val="28"/>
        </w:rPr>
        <w:t>8) Правительством Российской Федерации установлено предусмотренное подпунктом «б» пункта 1 части 2 статьи 3</w:t>
      </w:r>
      <w:r w:rsidRPr="00BB01AE">
        <w:rPr>
          <w:spacing w:val="-8"/>
          <w:sz w:val="28"/>
          <w:szCs w:val="28"/>
          <w:vertAlign w:val="superscript"/>
        </w:rPr>
        <w:t xml:space="preserve">1-4 </w:t>
      </w:r>
      <w:r w:rsidRPr="00BB01AE">
        <w:rPr>
          <w:spacing w:val="-8"/>
          <w:sz w:val="28"/>
          <w:szCs w:val="28"/>
        </w:rPr>
        <w:t xml:space="preserve">Закона № 223-ФЗ ограничение закупки товаров (в том числе поставляемых при выполнении закупаемых работ, оказании закупаемых услуг), происходящих из иностранных государств, при этом в заявке участника закупки представлены товары </w:t>
      </w:r>
      <w:r w:rsidRPr="00BB01AE">
        <w:rPr>
          <w:rFonts w:eastAsia="Calibri"/>
          <w:spacing w:val="-8"/>
          <w:sz w:val="28"/>
          <w:szCs w:val="28"/>
        </w:rPr>
        <w:t>(в том числе поставляемые при выполнении закупаемых работ, оказании закупаемых услуг), происходящие из иностранных государств, и на участие в закупке подана заявка другого участника</w:t>
      </w:r>
      <w:r w:rsidRPr="00BB01AE">
        <w:rPr>
          <w:spacing w:val="-8"/>
          <w:sz w:val="28"/>
          <w:szCs w:val="28"/>
        </w:rPr>
        <w:t xml:space="preserve">, признанная по результатам рассмотрения соответствующей требованиям </w:t>
      </w:r>
      <w:r w:rsidR="00FD0797">
        <w:rPr>
          <w:spacing w:val="-8"/>
          <w:sz w:val="28"/>
          <w:szCs w:val="28"/>
        </w:rPr>
        <w:t>П</w:t>
      </w:r>
      <w:r w:rsidRPr="00BB01AE">
        <w:rPr>
          <w:spacing w:val="-8"/>
          <w:sz w:val="28"/>
          <w:szCs w:val="28"/>
        </w:rPr>
        <w:t>оложения, извещения об осуществлении закупки, документации о закупке и содержащая предложение о поставке товаров российского происхождения;</w:t>
      </w:r>
    </w:p>
    <w:p w14:paraId="47FE8E97" w14:textId="07EA61EF" w:rsidR="008E7D98" w:rsidRPr="00BB01AE" w:rsidRDefault="008E7D98" w:rsidP="008E7D98">
      <w:pPr>
        <w:spacing w:line="360" w:lineRule="exact"/>
        <w:ind w:firstLine="567"/>
        <w:jc w:val="both"/>
        <w:rPr>
          <w:spacing w:val="-8"/>
          <w:sz w:val="28"/>
          <w:szCs w:val="28"/>
        </w:rPr>
      </w:pPr>
      <w:r w:rsidRPr="00BB01AE">
        <w:rPr>
          <w:spacing w:val="-8"/>
          <w:sz w:val="28"/>
          <w:szCs w:val="28"/>
        </w:rPr>
        <w:t>9) Правительством Российской Федерации установлено предусмотренное подпунктом «б» пункта 1 части 2 статьи 3</w:t>
      </w:r>
      <w:r w:rsidRPr="00BB01AE">
        <w:rPr>
          <w:spacing w:val="-8"/>
          <w:sz w:val="28"/>
          <w:szCs w:val="28"/>
          <w:vertAlign w:val="superscript"/>
        </w:rPr>
        <w:t xml:space="preserve">1-4 </w:t>
      </w:r>
      <w:r w:rsidRPr="00BB01AE">
        <w:rPr>
          <w:spacing w:val="-8"/>
          <w:sz w:val="28"/>
          <w:szCs w:val="28"/>
        </w:rPr>
        <w:t xml:space="preserve">Закона № 223-ФЗ ограничение закупки работ, услуг, соответственно </w:t>
      </w:r>
      <w:r w:rsidRPr="00BB01AE">
        <w:rPr>
          <w:rFonts w:eastAsia="Calibri"/>
          <w:spacing w:val="-8"/>
          <w:sz w:val="28"/>
          <w:szCs w:val="28"/>
        </w:rPr>
        <w:t>выполняемых, оказываемых</w:t>
      </w:r>
      <w:r w:rsidRPr="00BB01AE">
        <w:rPr>
          <w:spacing w:val="-8"/>
          <w:sz w:val="28"/>
          <w:szCs w:val="28"/>
        </w:rPr>
        <w:t xml:space="preserve"> </w:t>
      </w:r>
      <w:r w:rsidRPr="00BB01AE">
        <w:rPr>
          <w:rFonts w:eastAsia="Calibri"/>
          <w:spacing w:val="-8"/>
          <w:sz w:val="28"/>
          <w:szCs w:val="28"/>
        </w:rPr>
        <w:t>иностранными лицами</w:t>
      </w:r>
      <w:r w:rsidRPr="00BB01AE">
        <w:rPr>
          <w:spacing w:val="-8"/>
          <w:sz w:val="28"/>
          <w:szCs w:val="28"/>
        </w:rPr>
        <w:t xml:space="preserve">, при этом в заявке участника закупки содержатся предложения о </w:t>
      </w:r>
      <w:r w:rsidRPr="00BB01AE">
        <w:rPr>
          <w:rFonts w:eastAsia="Calibri"/>
          <w:spacing w:val="-8"/>
          <w:sz w:val="28"/>
          <w:szCs w:val="28"/>
        </w:rPr>
        <w:t xml:space="preserve">работах, услугах, </w:t>
      </w:r>
      <w:r w:rsidRPr="00BB01AE">
        <w:rPr>
          <w:spacing w:val="-8"/>
          <w:sz w:val="28"/>
          <w:szCs w:val="28"/>
        </w:rPr>
        <w:t xml:space="preserve">соответственно </w:t>
      </w:r>
      <w:r w:rsidRPr="00BB01AE">
        <w:rPr>
          <w:rFonts w:eastAsia="Calibri"/>
          <w:spacing w:val="-8"/>
          <w:sz w:val="28"/>
          <w:szCs w:val="28"/>
        </w:rPr>
        <w:t>выполняемых, оказываемых</w:t>
      </w:r>
      <w:r w:rsidRPr="00BB01AE">
        <w:rPr>
          <w:spacing w:val="-8"/>
          <w:sz w:val="28"/>
          <w:szCs w:val="28"/>
        </w:rPr>
        <w:t xml:space="preserve"> </w:t>
      </w:r>
      <w:r w:rsidRPr="00BB01AE">
        <w:rPr>
          <w:rFonts w:eastAsia="Calibri"/>
          <w:spacing w:val="-8"/>
          <w:sz w:val="28"/>
          <w:szCs w:val="28"/>
        </w:rPr>
        <w:t>иностранными лицами, и на участие в закупке подана заявка другого участника</w:t>
      </w:r>
      <w:r w:rsidRPr="00BB01AE">
        <w:rPr>
          <w:spacing w:val="-8"/>
          <w:sz w:val="28"/>
          <w:szCs w:val="28"/>
        </w:rPr>
        <w:t xml:space="preserve">, признанная по результатам рассмотрения соответствующей требованиям </w:t>
      </w:r>
      <w:r w:rsidR="00FD0797">
        <w:rPr>
          <w:spacing w:val="-8"/>
          <w:sz w:val="28"/>
          <w:szCs w:val="28"/>
        </w:rPr>
        <w:t>П</w:t>
      </w:r>
      <w:r w:rsidRPr="00BB01AE">
        <w:rPr>
          <w:spacing w:val="-8"/>
          <w:sz w:val="28"/>
          <w:szCs w:val="28"/>
        </w:rPr>
        <w:t xml:space="preserve">оложения, извещения об осуществлении закупки, документации о закупке и содержащая предложение о </w:t>
      </w:r>
      <w:r w:rsidRPr="00BB01AE">
        <w:rPr>
          <w:rFonts w:eastAsia="Calibri"/>
          <w:spacing w:val="-8"/>
          <w:sz w:val="28"/>
          <w:szCs w:val="28"/>
        </w:rPr>
        <w:t xml:space="preserve">работах, услугах, </w:t>
      </w:r>
      <w:r w:rsidRPr="00BB01AE">
        <w:rPr>
          <w:spacing w:val="-8"/>
          <w:sz w:val="28"/>
          <w:szCs w:val="28"/>
        </w:rPr>
        <w:t xml:space="preserve">соответственно </w:t>
      </w:r>
      <w:r w:rsidRPr="00BB01AE">
        <w:rPr>
          <w:rFonts w:eastAsia="Calibri"/>
          <w:spacing w:val="-8"/>
          <w:sz w:val="28"/>
          <w:szCs w:val="28"/>
        </w:rPr>
        <w:t>выполняемых, оказываемых российскими лицами;</w:t>
      </w:r>
    </w:p>
    <w:p w14:paraId="143A3901" w14:textId="354B2D00" w:rsidR="008E7D98" w:rsidRPr="00BB01AE" w:rsidRDefault="008E7D98" w:rsidP="008E7D98">
      <w:pPr>
        <w:ind w:firstLine="567"/>
        <w:jc w:val="both"/>
        <w:rPr>
          <w:sz w:val="28"/>
          <w:szCs w:val="28"/>
        </w:rPr>
      </w:pPr>
      <w:r w:rsidRPr="00BB01AE">
        <w:rPr>
          <w:sz w:val="28"/>
          <w:szCs w:val="28"/>
        </w:rPr>
        <w:t>10) непредставления информации и документов, определенных в соответствии с пунктом 2 части 2 статьи 3</w:t>
      </w:r>
      <w:r w:rsidRPr="00BB01AE">
        <w:rPr>
          <w:sz w:val="28"/>
          <w:szCs w:val="28"/>
          <w:vertAlign w:val="superscript"/>
        </w:rPr>
        <w:t>1-4</w:t>
      </w:r>
      <w:r w:rsidRPr="00BB01AE">
        <w:rPr>
          <w:sz w:val="28"/>
          <w:szCs w:val="28"/>
        </w:rPr>
        <w:t xml:space="preserve"> Закона № 223-ФЗ (в случае установления в извещении об осуществлении закупки и (или) документации о закупке запрета закупок товара, происходящего из иностранного государства).</w:t>
      </w:r>
    </w:p>
    <w:p w14:paraId="4DC91105" w14:textId="77777777" w:rsidR="00E42EE0" w:rsidRPr="00BB01AE" w:rsidRDefault="00E42EE0" w:rsidP="005B5E5B">
      <w:pPr>
        <w:ind w:firstLine="540"/>
        <w:jc w:val="both"/>
        <w:rPr>
          <w:sz w:val="28"/>
          <w:szCs w:val="28"/>
        </w:rPr>
      </w:pPr>
      <w:bookmarkStart w:id="26" w:name="P436"/>
      <w:bookmarkEnd w:id="26"/>
      <w:r w:rsidRPr="00BB01AE">
        <w:rPr>
          <w:sz w:val="28"/>
          <w:szCs w:val="28"/>
        </w:rPr>
        <w:t>1.10.2.</w:t>
      </w:r>
      <w:r w:rsidR="003563E0" w:rsidRPr="00BB01AE">
        <w:rPr>
          <w:sz w:val="28"/>
          <w:szCs w:val="28"/>
        </w:rPr>
        <w:t> </w:t>
      </w:r>
      <w:r w:rsidRPr="00BB01AE">
        <w:rPr>
          <w:sz w:val="28"/>
          <w:szCs w:val="28"/>
        </w:rPr>
        <w:t>Если выявлен хотя бы один из фактов, указанных в п</w:t>
      </w:r>
      <w:r w:rsidR="003563E0" w:rsidRPr="00BB01AE">
        <w:rPr>
          <w:sz w:val="28"/>
          <w:szCs w:val="28"/>
        </w:rPr>
        <w:t>ункте</w:t>
      </w:r>
      <w:r w:rsidRPr="00BB01AE">
        <w:rPr>
          <w:sz w:val="28"/>
          <w:szCs w:val="28"/>
        </w:rPr>
        <w:t xml:space="preserve"> 1.10.1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w:t>
      </w:r>
    </w:p>
    <w:p w14:paraId="359EB9C5" w14:textId="7ACAA56B" w:rsidR="00E42EE0" w:rsidRPr="00BB01AE" w:rsidRDefault="00E42EE0" w:rsidP="005B5E5B">
      <w:pPr>
        <w:ind w:firstLine="540"/>
        <w:jc w:val="both"/>
        <w:rPr>
          <w:sz w:val="28"/>
          <w:szCs w:val="28"/>
        </w:rPr>
      </w:pPr>
      <w:bookmarkStart w:id="27" w:name="P437"/>
      <w:bookmarkEnd w:id="27"/>
      <w:r w:rsidRPr="00BB01AE">
        <w:rPr>
          <w:sz w:val="28"/>
          <w:szCs w:val="28"/>
        </w:rPr>
        <w:lastRenderedPageBreak/>
        <w:t>1.10.3.</w:t>
      </w:r>
      <w:r w:rsidR="003563E0" w:rsidRPr="00BB01AE">
        <w:rPr>
          <w:sz w:val="28"/>
          <w:szCs w:val="28"/>
        </w:rPr>
        <w:t> </w:t>
      </w:r>
      <w:r w:rsidRPr="00BB01AE">
        <w:rPr>
          <w:sz w:val="28"/>
          <w:szCs w:val="28"/>
        </w:rPr>
        <w:t>В случае выявления фактов, предусмотренных в п</w:t>
      </w:r>
      <w:r w:rsidR="003563E0" w:rsidRPr="00BB01AE">
        <w:rPr>
          <w:sz w:val="28"/>
          <w:szCs w:val="28"/>
        </w:rPr>
        <w:t>ункте</w:t>
      </w:r>
      <w:r w:rsidRPr="00BB01AE">
        <w:rPr>
          <w:sz w:val="28"/>
          <w:szCs w:val="28"/>
        </w:rPr>
        <w:t xml:space="preserve"> 1.10.1</w:t>
      </w:r>
      <w:r w:rsidR="003563E0" w:rsidRPr="00BB01AE">
        <w:rPr>
          <w:sz w:val="28"/>
          <w:szCs w:val="28"/>
        </w:rPr>
        <w:t xml:space="preserve"> настоящего Положения</w:t>
      </w:r>
      <w:r w:rsidRPr="00BB01AE">
        <w:rPr>
          <w:sz w:val="28"/>
          <w:szCs w:val="28"/>
        </w:rPr>
        <w:t>, в момент рассмотрения заявок информация об отказе в допуске участникам отражается в протоколе рассмотрения заявок</w:t>
      </w:r>
      <w:r w:rsidR="00C567A7">
        <w:rPr>
          <w:sz w:val="28"/>
          <w:szCs w:val="28"/>
        </w:rPr>
        <w:t xml:space="preserve"> (итоговом протоколе)</w:t>
      </w:r>
      <w:r w:rsidRPr="00BB01AE">
        <w:rPr>
          <w:sz w:val="28"/>
          <w:szCs w:val="28"/>
        </w:rPr>
        <w:t>. При этом указываются основания отказа, факты, послужившие основанием для отказа, и обстоятельства выявления таких фактов.</w:t>
      </w:r>
    </w:p>
    <w:p w14:paraId="254982F3" w14:textId="77777777" w:rsidR="00E42EE0" w:rsidRPr="00BB01AE" w:rsidRDefault="00E42EE0" w:rsidP="005B5E5B">
      <w:pPr>
        <w:ind w:firstLine="540"/>
        <w:jc w:val="both"/>
        <w:rPr>
          <w:sz w:val="28"/>
          <w:szCs w:val="28"/>
        </w:rPr>
      </w:pPr>
      <w:bookmarkStart w:id="28" w:name="P438"/>
      <w:bookmarkEnd w:id="28"/>
      <w:r w:rsidRPr="00BB01AE">
        <w:rPr>
          <w:sz w:val="28"/>
          <w:szCs w:val="28"/>
        </w:rPr>
        <w:t>1.10.4.</w:t>
      </w:r>
      <w:r w:rsidR="003563E0" w:rsidRPr="00BB01AE">
        <w:rPr>
          <w:sz w:val="28"/>
          <w:szCs w:val="28"/>
        </w:rPr>
        <w:t> </w:t>
      </w:r>
      <w:r w:rsidRPr="00BB01AE">
        <w:rPr>
          <w:sz w:val="28"/>
          <w:szCs w:val="28"/>
        </w:rPr>
        <w:t xml:space="preserve">Если факты, </w:t>
      </w:r>
      <w:r w:rsidR="003563E0" w:rsidRPr="00BB01AE">
        <w:rPr>
          <w:sz w:val="28"/>
          <w:szCs w:val="28"/>
        </w:rPr>
        <w:t>предусмотренные</w:t>
      </w:r>
      <w:r w:rsidRPr="00BB01AE">
        <w:rPr>
          <w:sz w:val="28"/>
          <w:szCs w:val="28"/>
        </w:rPr>
        <w:t xml:space="preserve"> в п</w:t>
      </w:r>
      <w:r w:rsidR="003563E0" w:rsidRPr="00BB01AE">
        <w:rPr>
          <w:sz w:val="28"/>
          <w:szCs w:val="28"/>
        </w:rPr>
        <w:t>ункте</w:t>
      </w:r>
      <w:r w:rsidRPr="00BB01AE">
        <w:rPr>
          <w:sz w:val="28"/>
          <w:szCs w:val="28"/>
        </w:rPr>
        <w:t xml:space="preserve"> 1.10.1</w:t>
      </w:r>
      <w:r w:rsidR="003563E0" w:rsidRPr="00BB01AE">
        <w:rPr>
          <w:sz w:val="28"/>
          <w:szCs w:val="28"/>
        </w:rPr>
        <w:t xml:space="preserve"> настоящего Положения</w:t>
      </w:r>
      <w:r w:rsidRPr="00BB01AE">
        <w:rPr>
          <w:sz w:val="28"/>
          <w:szCs w:val="28"/>
        </w:rPr>
        <w:t>,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п</w:t>
      </w:r>
      <w:r w:rsidR="003563E0" w:rsidRPr="00BB01AE">
        <w:rPr>
          <w:sz w:val="28"/>
          <w:szCs w:val="28"/>
        </w:rPr>
        <w:t>ункте</w:t>
      </w:r>
      <w:r w:rsidRPr="00BB01AE">
        <w:rPr>
          <w:sz w:val="28"/>
          <w:szCs w:val="28"/>
        </w:rPr>
        <w:t xml:space="preserve"> 1.7.3 настоящего Положения, а также:</w:t>
      </w:r>
    </w:p>
    <w:p w14:paraId="10316997" w14:textId="77777777" w:rsidR="00E42EE0" w:rsidRPr="00BB01AE" w:rsidRDefault="00E42EE0" w:rsidP="005B5E5B">
      <w:pPr>
        <w:ind w:firstLine="540"/>
        <w:jc w:val="both"/>
        <w:rPr>
          <w:sz w:val="28"/>
          <w:szCs w:val="28"/>
        </w:rPr>
      </w:pPr>
      <w:r w:rsidRPr="00BB01AE">
        <w:rPr>
          <w:sz w:val="28"/>
          <w:szCs w:val="28"/>
        </w:rPr>
        <w:t>1) сведения о месте, дате, времени составления протокола;</w:t>
      </w:r>
    </w:p>
    <w:p w14:paraId="52AC7A01" w14:textId="77777777" w:rsidR="00E42EE0" w:rsidRPr="00BB01AE" w:rsidRDefault="00E42EE0" w:rsidP="005B5E5B">
      <w:pPr>
        <w:ind w:firstLine="540"/>
        <w:jc w:val="both"/>
        <w:rPr>
          <w:sz w:val="28"/>
          <w:szCs w:val="28"/>
        </w:rPr>
      </w:pPr>
      <w:r w:rsidRPr="00BB01AE">
        <w:rPr>
          <w:sz w:val="28"/>
          <w:szCs w:val="28"/>
        </w:rPr>
        <w:t>2) фамилии, имена, отчества, должности членов комиссии по закупкам;</w:t>
      </w:r>
    </w:p>
    <w:p w14:paraId="3DD16263" w14:textId="77777777" w:rsidR="00E42EE0" w:rsidRPr="00BB01AE" w:rsidRDefault="00E42EE0" w:rsidP="005B5E5B">
      <w:pPr>
        <w:ind w:firstLine="540"/>
        <w:jc w:val="both"/>
        <w:rPr>
          <w:sz w:val="28"/>
          <w:szCs w:val="28"/>
        </w:rPr>
      </w:pPr>
      <w:r w:rsidRPr="00BB01AE">
        <w:rPr>
          <w:sz w:val="28"/>
          <w:szCs w:val="28"/>
        </w:rPr>
        <w:t>3) наименование (для юридического лица), фамилия, имя, отчество (для физического лица), ИНН/КПП/ОГРН/ОГРНИП (при наличии), местонахождение, почтовый адрес, контактный телефон участника;</w:t>
      </w:r>
    </w:p>
    <w:p w14:paraId="24B84AA1" w14:textId="77777777" w:rsidR="00E42EE0" w:rsidRPr="00BB01AE" w:rsidRDefault="00E42EE0" w:rsidP="005B5E5B">
      <w:pPr>
        <w:ind w:firstLine="540"/>
        <w:jc w:val="both"/>
        <w:rPr>
          <w:sz w:val="28"/>
          <w:szCs w:val="28"/>
        </w:rPr>
      </w:pPr>
      <w:r w:rsidRPr="00BB01AE">
        <w:rPr>
          <w:sz w:val="28"/>
          <w:szCs w:val="28"/>
        </w:rPr>
        <w:t>4) основание для отстранения в соответствии с п</w:t>
      </w:r>
      <w:r w:rsidR="003563E0" w:rsidRPr="00BB01AE">
        <w:rPr>
          <w:sz w:val="28"/>
          <w:szCs w:val="28"/>
        </w:rPr>
        <w:t>унктом</w:t>
      </w:r>
      <w:r w:rsidRPr="00BB01AE">
        <w:rPr>
          <w:sz w:val="28"/>
          <w:szCs w:val="28"/>
        </w:rPr>
        <w:t xml:space="preserve"> 1.10.1 </w:t>
      </w:r>
      <w:r w:rsidR="003563E0" w:rsidRPr="00BB01AE">
        <w:rPr>
          <w:sz w:val="28"/>
          <w:szCs w:val="28"/>
        </w:rPr>
        <w:t>настоящего Положения</w:t>
      </w:r>
      <w:r w:rsidRPr="00BB01AE">
        <w:rPr>
          <w:sz w:val="28"/>
          <w:szCs w:val="28"/>
        </w:rPr>
        <w:t>;</w:t>
      </w:r>
    </w:p>
    <w:p w14:paraId="4D13D416" w14:textId="77777777" w:rsidR="00E42EE0" w:rsidRPr="00BB01AE" w:rsidRDefault="00E42EE0" w:rsidP="005B5E5B">
      <w:pPr>
        <w:ind w:firstLine="540"/>
        <w:jc w:val="both"/>
        <w:rPr>
          <w:sz w:val="28"/>
          <w:szCs w:val="28"/>
        </w:rPr>
      </w:pPr>
      <w:r w:rsidRPr="00BB01AE">
        <w:rPr>
          <w:sz w:val="28"/>
          <w:szCs w:val="28"/>
        </w:rPr>
        <w:t>5) обстоятельства, при которых выявлен факт, указанный в п</w:t>
      </w:r>
      <w:r w:rsidR="003563E0" w:rsidRPr="00BB01AE">
        <w:rPr>
          <w:sz w:val="28"/>
          <w:szCs w:val="28"/>
        </w:rPr>
        <w:t>ункте</w:t>
      </w:r>
      <w:r w:rsidRPr="00BB01AE">
        <w:rPr>
          <w:sz w:val="28"/>
          <w:szCs w:val="28"/>
        </w:rPr>
        <w:t xml:space="preserve"> 1.10.1 </w:t>
      </w:r>
      <w:r w:rsidR="003563E0" w:rsidRPr="00BB01AE">
        <w:rPr>
          <w:sz w:val="28"/>
          <w:szCs w:val="28"/>
        </w:rPr>
        <w:t>настоящего Положения</w:t>
      </w:r>
      <w:r w:rsidRPr="00BB01AE">
        <w:rPr>
          <w:sz w:val="28"/>
          <w:szCs w:val="28"/>
        </w:rPr>
        <w:t>;</w:t>
      </w:r>
    </w:p>
    <w:p w14:paraId="0CBC226B" w14:textId="77777777" w:rsidR="00E42EE0" w:rsidRPr="00BB01AE" w:rsidRDefault="00E42EE0" w:rsidP="005B5E5B">
      <w:pPr>
        <w:ind w:firstLine="540"/>
        <w:jc w:val="both"/>
        <w:rPr>
          <w:sz w:val="28"/>
          <w:szCs w:val="28"/>
        </w:rPr>
      </w:pPr>
      <w:r w:rsidRPr="00BB01AE">
        <w:rPr>
          <w:sz w:val="28"/>
          <w:szCs w:val="28"/>
        </w:rPr>
        <w:t>6) сведения, полученные Заказчиком, комиссией по закупкам в подтверждение факта, названного в п</w:t>
      </w:r>
      <w:r w:rsidR="00BA15A9" w:rsidRPr="00BB01AE">
        <w:rPr>
          <w:sz w:val="28"/>
          <w:szCs w:val="28"/>
        </w:rPr>
        <w:t>ункте</w:t>
      </w:r>
      <w:r w:rsidRPr="00BB01AE">
        <w:rPr>
          <w:sz w:val="28"/>
          <w:szCs w:val="28"/>
        </w:rPr>
        <w:t xml:space="preserve"> 1.10.1 </w:t>
      </w:r>
      <w:r w:rsidR="00BA15A9" w:rsidRPr="00BB01AE">
        <w:rPr>
          <w:sz w:val="28"/>
          <w:szCs w:val="28"/>
        </w:rPr>
        <w:t>настоящего Положения</w:t>
      </w:r>
      <w:r w:rsidRPr="00BB01AE">
        <w:rPr>
          <w:sz w:val="28"/>
          <w:szCs w:val="28"/>
        </w:rPr>
        <w:t>;</w:t>
      </w:r>
    </w:p>
    <w:p w14:paraId="28810EDB" w14:textId="77777777" w:rsidR="00E42EE0" w:rsidRPr="00BB01AE" w:rsidRDefault="00E42EE0" w:rsidP="005B5E5B">
      <w:pPr>
        <w:ind w:firstLine="540"/>
        <w:jc w:val="both"/>
        <w:rPr>
          <w:sz w:val="28"/>
          <w:szCs w:val="28"/>
        </w:rPr>
      </w:pPr>
      <w:r w:rsidRPr="00BB01AE">
        <w:rPr>
          <w:sz w:val="28"/>
          <w:szCs w:val="28"/>
        </w:rPr>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14:paraId="7A23B2EF" w14:textId="77777777" w:rsidR="00E42EE0" w:rsidRPr="00BB01AE" w:rsidRDefault="00E42EE0" w:rsidP="00F8571E">
      <w:pPr>
        <w:ind w:firstLine="540"/>
        <w:jc w:val="both"/>
        <w:rPr>
          <w:sz w:val="28"/>
          <w:szCs w:val="28"/>
        </w:rPr>
      </w:pPr>
      <w:r w:rsidRPr="00BB01AE">
        <w:rPr>
          <w:sz w:val="28"/>
          <w:szCs w:val="28"/>
        </w:rPr>
        <w:t>Указанный протокол размещается в ЕИС не позднее чем через три дня со дня подписания.</w:t>
      </w:r>
    </w:p>
    <w:p w14:paraId="47B3DF23" w14:textId="395B652C" w:rsidR="0016463A" w:rsidRPr="00BB01AE" w:rsidRDefault="0016463A" w:rsidP="007100CC">
      <w:pPr>
        <w:outlineLvl w:val="1"/>
        <w:rPr>
          <w:b/>
          <w:sz w:val="28"/>
          <w:szCs w:val="28"/>
        </w:rPr>
      </w:pPr>
      <w:bookmarkStart w:id="29" w:name="P448"/>
      <w:bookmarkEnd w:id="29"/>
    </w:p>
    <w:p w14:paraId="5A841B54" w14:textId="77777777" w:rsidR="00E42EE0" w:rsidRPr="00BB01AE" w:rsidRDefault="00E42EE0" w:rsidP="005B5E5B">
      <w:pPr>
        <w:jc w:val="center"/>
        <w:outlineLvl w:val="1"/>
        <w:rPr>
          <w:b/>
          <w:sz w:val="28"/>
          <w:szCs w:val="28"/>
        </w:rPr>
      </w:pPr>
      <w:r w:rsidRPr="00BB01AE">
        <w:rPr>
          <w:b/>
          <w:sz w:val="28"/>
          <w:szCs w:val="28"/>
        </w:rPr>
        <w:t>1.11.</w:t>
      </w:r>
      <w:r w:rsidR="00B021EE" w:rsidRPr="00BB01AE">
        <w:rPr>
          <w:b/>
          <w:sz w:val="28"/>
          <w:szCs w:val="28"/>
        </w:rPr>
        <w:t> </w:t>
      </w:r>
      <w:r w:rsidRPr="00BB01AE">
        <w:rPr>
          <w:b/>
          <w:sz w:val="28"/>
          <w:szCs w:val="28"/>
        </w:rPr>
        <w:t>Порядок заключения и исполнения договора</w:t>
      </w:r>
    </w:p>
    <w:p w14:paraId="191948A6" w14:textId="77777777" w:rsidR="00E42EE0" w:rsidRPr="00BB01AE" w:rsidRDefault="00E42EE0" w:rsidP="005B5E5B">
      <w:pPr>
        <w:jc w:val="both"/>
        <w:rPr>
          <w:sz w:val="28"/>
          <w:szCs w:val="28"/>
        </w:rPr>
      </w:pPr>
    </w:p>
    <w:p w14:paraId="7A04C7B1" w14:textId="77777777" w:rsidR="00E42EE0" w:rsidRPr="00BB01AE" w:rsidRDefault="00E42EE0" w:rsidP="005B5E5B">
      <w:pPr>
        <w:ind w:firstLine="540"/>
        <w:jc w:val="both"/>
        <w:rPr>
          <w:sz w:val="28"/>
          <w:szCs w:val="28"/>
        </w:rPr>
      </w:pPr>
      <w:r w:rsidRPr="00BB01AE">
        <w:rPr>
          <w:sz w:val="28"/>
          <w:szCs w:val="28"/>
        </w:rPr>
        <w:t>1.11.1.</w:t>
      </w:r>
      <w:r w:rsidR="00EA249C" w:rsidRPr="00BB01AE">
        <w:rPr>
          <w:sz w:val="28"/>
          <w:szCs w:val="28"/>
        </w:rPr>
        <w:t> </w:t>
      </w:r>
      <w:r w:rsidRPr="00BB01AE">
        <w:rPr>
          <w:sz w:val="28"/>
          <w:szCs w:val="28"/>
        </w:rPr>
        <w:t xml:space="preserve">Договор заключается Заказчиком в порядке, установленном настоящим Положением, с учетом норм законодательства </w:t>
      </w:r>
      <w:r w:rsidR="009F08E7" w:rsidRPr="00BB01AE">
        <w:rPr>
          <w:sz w:val="28"/>
          <w:szCs w:val="28"/>
        </w:rPr>
        <w:t>Российской Федерации</w:t>
      </w:r>
      <w:r w:rsidRPr="00BB01AE">
        <w:rPr>
          <w:sz w:val="28"/>
          <w:szCs w:val="28"/>
        </w:rPr>
        <w:t>.</w:t>
      </w:r>
    </w:p>
    <w:p w14:paraId="246DC4C4" w14:textId="77777777" w:rsidR="00E42EE0" w:rsidRPr="00BB01AE" w:rsidRDefault="00E42EE0" w:rsidP="005B5E5B">
      <w:pPr>
        <w:ind w:firstLine="540"/>
        <w:jc w:val="both"/>
        <w:rPr>
          <w:sz w:val="28"/>
          <w:szCs w:val="28"/>
        </w:rPr>
      </w:pPr>
      <w:r w:rsidRPr="00BB01AE">
        <w:rPr>
          <w:sz w:val="28"/>
          <w:szCs w:val="28"/>
        </w:rPr>
        <w:t>1.11.2.</w:t>
      </w:r>
      <w:r w:rsidR="00EA249C" w:rsidRPr="00BB01AE">
        <w:rPr>
          <w:sz w:val="28"/>
          <w:szCs w:val="28"/>
        </w:rPr>
        <w:t> </w:t>
      </w:r>
      <w:r w:rsidRPr="00BB01AE">
        <w:rPr>
          <w:sz w:val="28"/>
          <w:szCs w:val="28"/>
        </w:rPr>
        <w:t>Договор по результатам проведения конкурентной закупки Заказчик заключает не ранее чем через 10 дней и не позднее чем через 20 дней с даты размещения в ЕИС итогового протокола, составленного по результатам конкурентной закупки, в следующем порядке.</w:t>
      </w:r>
    </w:p>
    <w:p w14:paraId="22226999" w14:textId="77777777" w:rsidR="00E42EE0" w:rsidRPr="00BB01AE" w:rsidRDefault="00E42EE0" w:rsidP="005B5E5B">
      <w:pPr>
        <w:ind w:firstLine="540"/>
        <w:jc w:val="both"/>
        <w:rPr>
          <w:sz w:val="28"/>
          <w:szCs w:val="28"/>
        </w:rPr>
      </w:pPr>
      <w:r w:rsidRPr="00BB01AE">
        <w:rPr>
          <w:sz w:val="28"/>
          <w:szCs w:val="28"/>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w:t>
      </w:r>
      <w:r w:rsidR="00A36BC6" w:rsidRPr="00BB01AE">
        <w:rPr>
          <w:sz w:val="28"/>
          <w:szCs w:val="28"/>
        </w:rPr>
        <w:t>.</w:t>
      </w:r>
    </w:p>
    <w:p w14:paraId="1D39D69F" w14:textId="77777777" w:rsidR="00E42EE0" w:rsidRPr="00BB01AE" w:rsidRDefault="00E42EE0" w:rsidP="005B5E5B">
      <w:pPr>
        <w:ind w:firstLine="540"/>
        <w:jc w:val="both"/>
        <w:rPr>
          <w:sz w:val="28"/>
          <w:szCs w:val="28"/>
        </w:rPr>
      </w:pPr>
      <w:r w:rsidRPr="00BB01AE">
        <w:rPr>
          <w:sz w:val="28"/>
          <w:szCs w:val="28"/>
        </w:rPr>
        <w:t>В течение пяти дней со дня размещения в ЕИС итогового протокола закупки Заказчик передает победителю (единственному участнику) два экземпляра заполненного проекта договора.</w:t>
      </w:r>
    </w:p>
    <w:p w14:paraId="4EEB428A" w14:textId="77777777" w:rsidR="00E42EE0" w:rsidRPr="00BB01AE" w:rsidRDefault="00E42EE0" w:rsidP="005B5E5B">
      <w:pPr>
        <w:ind w:firstLine="540"/>
        <w:jc w:val="both"/>
        <w:rPr>
          <w:sz w:val="28"/>
          <w:szCs w:val="28"/>
        </w:rPr>
      </w:pPr>
      <w:r w:rsidRPr="00BB01AE">
        <w:rPr>
          <w:sz w:val="28"/>
          <w:szCs w:val="28"/>
        </w:rPr>
        <w:lastRenderedPageBreak/>
        <w:t>Победитель закупки (единственный участник) в течение пяти дней со дня получения двух экземпляров проекта договора подписывает их, скрепляет печатью (при наличии) и передает Заказчику.</w:t>
      </w:r>
    </w:p>
    <w:p w14:paraId="32648B7D" w14:textId="77777777" w:rsidR="00E42EE0" w:rsidRPr="00BB01AE" w:rsidRDefault="00E42EE0" w:rsidP="005B5E5B">
      <w:pPr>
        <w:ind w:firstLine="540"/>
        <w:jc w:val="both"/>
        <w:rPr>
          <w:sz w:val="28"/>
          <w:szCs w:val="28"/>
        </w:rPr>
      </w:pPr>
      <w:r w:rsidRPr="00BB01AE">
        <w:rPr>
          <w:sz w:val="28"/>
          <w:szCs w:val="28"/>
        </w:rPr>
        <w:t>Заказчик не ранее чем через 10 дней со дня размещения в ЕИС протокола закупки, на основании которого заключается договор, подписывает и скрепляет печатью (при наличии) оба экземпляра договора и возвращает один из них победителю закупки (единственному участнику).</w:t>
      </w:r>
    </w:p>
    <w:p w14:paraId="56480EB4" w14:textId="77777777" w:rsidR="00E42EE0" w:rsidRPr="00BB01AE" w:rsidRDefault="00E42EE0" w:rsidP="005B5E5B">
      <w:pPr>
        <w:ind w:firstLine="540"/>
        <w:jc w:val="both"/>
        <w:rPr>
          <w:sz w:val="28"/>
          <w:szCs w:val="28"/>
        </w:rPr>
      </w:pPr>
      <w:r w:rsidRPr="00BB01AE">
        <w:rPr>
          <w:sz w:val="28"/>
          <w:szCs w:val="28"/>
        </w:rPr>
        <w:t xml:space="preserve">Договор по результатам осуществления конкурентной закупки в электронной форме 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w:t>
      </w:r>
      <w:r w:rsidR="0036115D" w:rsidRPr="00BB01AE">
        <w:rPr>
          <w:sz w:val="28"/>
          <w:szCs w:val="28"/>
        </w:rPr>
        <w:t>З</w:t>
      </w:r>
      <w:r w:rsidRPr="00BB01AE">
        <w:rPr>
          <w:sz w:val="28"/>
          <w:szCs w:val="28"/>
        </w:rPr>
        <w:t xml:space="preserve">аказчика. </w:t>
      </w:r>
    </w:p>
    <w:p w14:paraId="2568F67E" w14:textId="77777777" w:rsidR="00E42EE0" w:rsidRPr="00BB01AE" w:rsidRDefault="00E42EE0" w:rsidP="005B5E5B">
      <w:pPr>
        <w:ind w:firstLine="540"/>
        <w:jc w:val="both"/>
        <w:rPr>
          <w:sz w:val="28"/>
          <w:szCs w:val="28"/>
        </w:rPr>
      </w:pPr>
      <w:r w:rsidRPr="00BB01AE">
        <w:rPr>
          <w:sz w:val="28"/>
          <w:szCs w:val="28"/>
        </w:rPr>
        <w:t xml:space="preserve">Если в соответствии с законодательством </w:t>
      </w:r>
      <w:r w:rsidR="009F08E7" w:rsidRPr="00BB01AE">
        <w:rPr>
          <w:sz w:val="28"/>
          <w:szCs w:val="28"/>
        </w:rPr>
        <w:t>Российской Федерации</w:t>
      </w:r>
      <w:r w:rsidRPr="00BB01AE">
        <w:rPr>
          <w:sz w:val="28"/>
          <w:szCs w:val="28"/>
        </w:rPr>
        <w:t xml:space="preserve">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14:paraId="46C51737" w14:textId="77777777" w:rsidR="00E42EE0" w:rsidRPr="00BB01AE" w:rsidRDefault="00E42EE0" w:rsidP="005B5E5B">
      <w:pPr>
        <w:ind w:firstLine="540"/>
        <w:jc w:val="both"/>
        <w:rPr>
          <w:sz w:val="28"/>
          <w:szCs w:val="28"/>
        </w:rPr>
      </w:pPr>
      <w:r w:rsidRPr="00BB01AE">
        <w:rPr>
          <w:sz w:val="28"/>
          <w:szCs w:val="28"/>
        </w:rPr>
        <w:t>1.11.3.</w:t>
      </w:r>
      <w:r w:rsidR="0036115D" w:rsidRPr="00BB01AE">
        <w:rPr>
          <w:sz w:val="28"/>
          <w:szCs w:val="28"/>
        </w:rPr>
        <w:t> </w:t>
      </w:r>
      <w:r w:rsidRPr="00BB01AE">
        <w:rPr>
          <w:sz w:val="28"/>
          <w:szCs w:val="28"/>
        </w:rPr>
        <w:t>Договор с единственным поставщиком заключается в следующем порядке.</w:t>
      </w:r>
    </w:p>
    <w:p w14:paraId="121871D9" w14:textId="77777777" w:rsidR="00E42EE0" w:rsidRPr="00BB01AE" w:rsidRDefault="00E42EE0" w:rsidP="005B5E5B">
      <w:pPr>
        <w:ind w:firstLine="540"/>
        <w:jc w:val="both"/>
        <w:rPr>
          <w:sz w:val="28"/>
          <w:szCs w:val="28"/>
        </w:rPr>
      </w:pPr>
      <w:r w:rsidRPr="00BB01AE">
        <w:rPr>
          <w:sz w:val="28"/>
          <w:szCs w:val="28"/>
        </w:rPr>
        <w:t>Заказчик передает единственному поставщику два экземпляра проекта договора с согласованными сторонами условиями.</w:t>
      </w:r>
    </w:p>
    <w:p w14:paraId="4ED455A4" w14:textId="77777777" w:rsidR="00E42EE0" w:rsidRPr="00BB01AE" w:rsidRDefault="00E42EE0" w:rsidP="005B5E5B">
      <w:pPr>
        <w:ind w:firstLine="540"/>
        <w:jc w:val="both"/>
        <w:rPr>
          <w:sz w:val="28"/>
          <w:szCs w:val="28"/>
        </w:rPr>
      </w:pPr>
      <w:r w:rsidRPr="00BB01AE">
        <w:rPr>
          <w:sz w:val="28"/>
          <w:szCs w:val="28"/>
        </w:rPr>
        <w:t>Единственный поставщик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w:t>
      </w:r>
    </w:p>
    <w:p w14:paraId="42E65D2E" w14:textId="77777777" w:rsidR="00E42EE0" w:rsidRPr="00BB01AE" w:rsidRDefault="00E42EE0" w:rsidP="005B5E5B">
      <w:pPr>
        <w:ind w:firstLine="540"/>
        <w:jc w:val="both"/>
        <w:rPr>
          <w:sz w:val="28"/>
          <w:szCs w:val="28"/>
        </w:rPr>
      </w:pPr>
      <w:r w:rsidRPr="00BB01AE">
        <w:rPr>
          <w:sz w:val="28"/>
          <w:szCs w:val="28"/>
        </w:rPr>
        <w:t>Заказчик возвращает поставщику подписанный и заверенный печатью (при наличии) один экземпляр договора не позднее чем через пять дней со дня его получения.</w:t>
      </w:r>
    </w:p>
    <w:p w14:paraId="1A917711" w14:textId="77777777" w:rsidR="00E42EE0" w:rsidRPr="00BB01AE" w:rsidRDefault="00E42EE0" w:rsidP="005B5E5B">
      <w:pPr>
        <w:ind w:firstLine="540"/>
        <w:jc w:val="both"/>
        <w:rPr>
          <w:sz w:val="28"/>
          <w:szCs w:val="28"/>
        </w:rPr>
      </w:pPr>
      <w:r w:rsidRPr="00BB01AE">
        <w:rPr>
          <w:sz w:val="28"/>
          <w:szCs w:val="28"/>
        </w:rPr>
        <w:t>1.11.4.</w:t>
      </w:r>
      <w:r w:rsidR="0036115D" w:rsidRPr="00BB01AE">
        <w:rPr>
          <w:sz w:val="28"/>
          <w:szCs w:val="28"/>
        </w:rPr>
        <w:t> </w:t>
      </w:r>
      <w:r w:rsidRPr="00BB01AE">
        <w:rPr>
          <w:sz w:val="28"/>
          <w:szCs w:val="28"/>
        </w:rPr>
        <w:t>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14:paraId="59919A58" w14:textId="77777777" w:rsidR="00E42EE0" w:rsidRPr="00BB01AE" w:rsidRDefault="00E42EE0" w:rsidP="005B5E5B">
      <w:pPr>
        <w:ind w:firstLine="540"/>
        <w:jc w:val="both"/>
        <w:rPr>
          <w:sz w:val="28"/>
          <w:szCs w:val="28"/>
        </w:rPr>
      </w:pPr>
      <w:r w:rsidRPr="00BB01AE">
        <w:rPr>
          <w:sz w:val="28"/>
          <w:szCs w:val="28"/>
        </w:rPr>
        <w:t>1) место, дату и время составления протокола;</w:t>
      </w:r>
    </w:p>
    <w:p w14:paraId="41DB13A3" w14:textId="77777777" w:rsidR="00E42EE0" w:rsidRPr="00BB01AE" w:rsidRDefault="00E42EE0" w:rsidP="005B5E5B">
      <w:pPr>
        <w:ind w:firstLine="540"/>
        <w:jc w:val="both"/>
        <w:rPr>
          <w:sz w:val="28"/>
          <w:szCs w:val="28"/>
        </w:rPr>
      </w:pPr>
      <w:r w:rsidRPr="00BB01AE">
        <w:rPr>
          <w:sz w:val="28"/>
          <w:szCs w:val="28"/>
        </w:rPr>
        <w:t>2) наименование предмета закупки и номер закупки;</w:t>
      </w:r>
    </w:p>
    <w:p w14:paraId="0C8D1CC0" w14:textId="77777777" w:rsidR="00E42EE0" w:rsidRPr="00BB01AE" w:rsidRDefault="00E42EE0" w:rsidP="005B5E5B">
      <w:pPr>
        <w:ind w:firstLine="540"/>
        <w:jc w:val="both"/>
        <w:rPr>
          <w:sz w:val="28"/>
          <w:szCs w:val="28"/>
        </w:rPr>
      </w:pPr>
      <w:r w:rsidRPr="00BB01AE">
        <w:rPr>
          <w:sz w:val="28"/>
          <w:szCs w:val="28"/>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14:paraId="1C949EA2" w14:textId="77777777" w:rsidR="00E42EE0" w:rsidRPr="00BB01AE" w:rsidRDefault="00E42EE0" w:rsidP="005B5E5B">
      <w:pPr>
        <w:ind w:firstLine="540"/>
        <w:jc w:val="both"/>
        <w:rPr>
          <w:sz w:val="28"/>
          <w:szCs w:val="28"/>
        </w:rPr>
      </w:pPr>
      <w:r w:rsidRPr="00BB01AE">
        <w:rPr>
          <w:sz w:val="28"/>
          <w:szCs w:val="28"/>
        </w:rPr>
        <w:t>Подписанный участником закупки протокол в тот же день направляется Заказчику.</w:t>
      </w:r>
    </w:p>
    <w:p w14:paraId="0C967F20" w14:textId="77777777" w:rsidR="00E42EE0" w:rsidRPr="00BB01AE" w:rsidRDefault="00E42EE0" w:rsidP="005B5E5B">
      <w:pPr>
        <w:ind w:firstLine="540"/>
        <w:jc w:val="both"/>
        <w:rPr>
          <w:sz w:val="28"/>
          <w:szCs w:val="28"/>
        </w:rPr>
      </w:pPr>
      <w:r w:rsidRPr="00BB01AE">
        <w:rPr>
          <w:sz w:val="28"/>
          <w:szCs w:val="28"/>
        </w:rPr>
        <w:t xml:space="preserve">Заказчик рассматривает протокол разногласий в течение двух рабочих дней со дня его получения от участника закупки. Если замечания участника </w:t>
      </w:r>
      <w:r w:rsidRPr="00BB01AE">
        <w:rPr>
          <w:sz w:val="28"/>
          <w:szCs w:val="28"/>
        </w:rPr>
        <w:lastRenderedPageBreak/>
        <w:t>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случае</w:t>
      </w:r>
      <w:r w:rsidR="00216776" w:rsidRPr="00BB01AE">
        <w:rPr>
          <w:sz w:val="28"/>
          <w:szCs w:val="28"/>
        </w:rPr>
        <w:t>,</w:t>
      </w:r>
      <w:r w:rsidRPr="00BB01AE">
        <w:rPr>
          <w:sz w:val="28"/>
          <w:szCs w:val="28"/>
        </w:rPr>
        <w:t xml:space="preserve">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в соответствии с п</w:t>
      </w:r>
      <w:r w:rsidR="0036115D" w:rsidRPr="00BB01AE">
        <w:rPr>
          <w:sz w:val="28"/>
          <w:szCs w:val="28"/>
        </w:rPr>
        <w:t>унктом</w:t>
      </w:r>
      <w:r w:rsidRPr="00BB01AE">
        <w:rPr>
          <w:sz w:val="28"/>
          <w:szCs w:val="28"/>
        </w:rPr>
        <w:t xml:space="preserve"> 1.4.2 настоящего Положения.</w:t>
      </w:r>
    </w:p>
    <w:p w14:paraId="0497B30A" w14:textId="77777777" w:rsidR="00E42EE0" w:rsidRPr="00BB01AE" w:rsidRDefault="00E42EE0" w:rsidP="005B5E5B">
      <w:pPr>
        <w:ind w:firstLine="540"/>
        <w:jc w:val="both"/>
        <w:rPr>
          <w:sz w:val="28"/>
          <w:szCs w:val="28"/>
        </w:rPr>
      </w:pPr>
      <w:r w:rsidRPr="00BB01AE">
        <w:rPr>
          <w:sz w:val="28"/>
          <w:szCs w:val="28"/>
        </w:rPr>
        <w:t>Участник закупки, с которым заключается договор, в течение пяти дней со дня его получения подписывает договор в окончательной редакции Заказчика, скрепляет его печатью (при наличии) и возвращает Заказчику.</w:t>
      </w:r>
    </w:p>
    <w:p w14:paraId="4ABC33E4" w14:textId="77777777" w:rsidR="00E42EE0" w:rsidRPr="00BB01AE" w:rsidRDefault="00E42EE0" w:rsidP="005B5E5B">
      <w:pPr>
        <w:ind w:firstLine="540"/>
        <w:jc w:val="both"/>
        <w:rPr>
          <w:sz w:val="28"/>
          <w:szCs w:val="28"/>
        </w:rPr>
      </w:pPr>
      <w:r w:rsidRPr="00BB01AE">
        <w:rPr>
          <w:sz w:val="28"/>
          <w:szCs w:val="28"/>
        </w:rPr>
        <w:t>В случае проведения конкурентной закупки в электронной форме направление протокола разногласий Заказчику и дальнейший обмен документами между поставщиком и Заказчиком в части подписания договора осуществля</w:t>
      </w:r>
      <w:r w:rsidR="008C656E" w:rsidRPr="00BB01AE">
        <w:rPr>
          <w:sz w:val="28"/>
          <w:szCs w:val="28"/>
        </w:rPr>
        <w:t>ю</w:t>
      </w:r>
      <w:r w:rsidRPr="00BB01AE">
        <w:rPr>
          <w:sz w:val="28"/>
          <w:szCs w:val="28"/>
        </w:rPr>
        <w:t xml:space="preserve">тся с использованием программно-аппаратных средств электронной площадки. </w:t>
      </w:r>
    </w:p>
    <w:p w14:paraId="311F8094" w14:textId="77777777" w:rsidR="00E42EE0" w:rsidRPr="00BB01AE" w:rsidRDefault="00E42EE0" w:rsidP="005B5E5B">
      <w:pPr>
        <w:ind w:firstLine="540"/>
        <w:jc w:val="both"/>
        <w:rPr>
          <w:sz w:val="28"/>
          <w:szCs w:val="28"/>
        </w:rPr>
      </w:pPr>
      <w:bookmarkStart w:id="30" w:name="P467"/>
      <w:bookmarkEnd w:id="30"/>
      <w:r w:rsidRPr="00BB01AE">
        <w:rPr>
          <w:sz w:val="28"/>
          <w:szCs w:val="28"/>
        </w:rPr>
        <w:t>1.11.5.</w:t>
      </w:r>
      <w:r w:rsidR="002E0905" w:rsidRPr="00BB01AE">
        <w:rPr>
          <w:sz w:val="28"/>
          <w:szCs w:val="28"/>
        </w:rPr>
        <w:t> </w:t>
      </w:r>
      <w:r w:rsidRPr="00BB01AE">
        <w:rPr>
          <w:sz w:val="28"/>
          <w:szCs w:val="28"/>
        </w:rPr>
        <w:t>Участник закупки признается уклонившимся от заключения договора в случае, когда:</w:t>
      </w:r>
    </w:p>
    <w:p w14:paraId="209483EF" w14:textId="77777777" w:rsidR="00E42EE0" w:rsidRPr="00BB01AE" w:rsidRDefault="00E42EE0" w:rsidP="005B5E5B">
      <w:pPr>
        <w:ind w:firstLine="540"/>
        <w:jc w:val="both"/>
        <w:rPr>
          <w:sz w:val="28"/>
          <w:szCs w:val="28"/>
        </w:rPr>
      </w:pPr>
      <w:r w:rsidRPr="00BB01AE">
        <w:rPr>
          <w:sz w:val="28"/>
          <w:szCs w:val="28"/>
        </w:rPr>
        <w:t>1) не представил подписанный договор (отказался от заключения договора) в редакции Заказчика в срок, определенный настоящим Положением;</w:t>
      </w:r>
    </w:p>
    <w:p w14:paraId="7C963D50" w14:textId="77777777" w:rsidR="00E42EE0" w:rsidRPr="00BB01AE" w:rsidRDefault="00E42EE0" w:rsidP="005B5E5B">
      <w:pPr>
        <w:ind w:firstLine="540"/>
        <w:jc w:val="both"/>
        <w:rPr>
          <w:sz w:val="28"/>
          <w:szCs w:val="28"/>
        </w:rPr>
      </w:pPr>
      <w:r w:rsidRPr="00BB01AE">
        <w:rPr>
          <w:sz w:val="28"/>
          <w:szCs w:val="28"/>
        </w:rPr>
        <w:t>2)</w:t>
      </w:r>
      <w:r w:rsidR="002E0905" w:rsidRPr="00BB01AE">
        <w:rPr>
          <w:sz w:val="28"/>
          <w:szCs w:val="28"/>
        </w:rPr>
        <w:t> </w:t>
      </w:r>
      <w:r w:rsidRPr="00BB01AE">
        <w:rPr>
          <w:sz w:val="28"/>
          <w:szCs w:val="28"/>
        </w:rPr>
        <w:t>не предоставил обеспечение исполнения договора в срок, установленный документацией (извещением) о закупке</w:t>
      </w:r>
      <w:r w:rsidR="008C656E" w:rsidRPr="00BB01AE">
        <w:rPr>
          <w:sz w:val="28"/>
          <w:szCs w:val="28"/>
        </w:rPr>
        <w:t>,</w:t>
      </w:r>
      <w:r w:rsidRPr="00BB01AE">
        <w:rPr>
          <w:sz w:val="28"/>
          <w:szCs w:val="28"/>
        </w:rPr>
        <w:t xml:space="preserve"> или предоставил с нарушением условий, указанных в документации (извещении) о закупке, </w:t>
      </w:r>
      <w:r w:rsidR="002E0905" w:rsidRPr="00BB01AE">
        <w:rPr>
          <w:sz w:val="28"/>
          <w:szCs w:val="28"/>
        </w:rPr>
        <w:t>–</w:t>
      </w:r>
      <w:r w:rsidRPr="00BB01AE">
        <w:rPr>
          <w:sz w:val="28"/>
          <w:szCs w:val="28"/>
        </w:rPr>
        <w:t xml:space="preserve"> если требование о предоставлении такого обеспечения было предусмотрено документацией о закупке и проектом договора;</w:t>
      </w:r>
    </w:p>
    <w:p w14:paraId="2ABB2FEF" w14:textId="77777777" w:rsidR="00E42EE0" w:rsidRPr="00BB01AE" w:rsidRDefault="00E42EE0" w:rsidP="005B5E5B">
      <w:pPr>
        <w:ind w:firstLine="540"/>
        <w:jc w:val="both"/>
        <w:rPr>
          <w:sz w:val="28"/>
          <w:szCs w:val="28"/>
        </w:rPr>
      </w:pPr>
      <w:r w:rsidRPr="00BB01AE">
        <w:rPr>
          <w:sz w:val="28"/>
          <w:szCs w:val="28"/>
        </w:rPr>
        <w:t>3)</w:t>
      </w:r>
      <w:r w:rsidR="002E0905" w:rsidRPr="00BB01AE">
        <w:rPr>
          <w:sz w:val="28"/>
          <w:szCs w:val="28"/>
        </w:rPr>
        <w:t> </w:t>
      </w:r>
      <w:r w:rsidRPr="00BB01AE">
        <w:rPr>
          <w:sz w:val="28"/>
          <w:szCs w:val="28"/>
        </w:rPr>
        <w:t xml:space="preserve">не представил сведения о цепочке собственников, включая бенефициаров (в том числе конечных), и документы, подтверждающие данные сведения, </w:t>
      </w:r>
      <w:r w:rsidR="002E0905" w:rsidRPr="00BB01AE">
        <w:rPr>
          <w:sz w:val="28"/>
          <w:szCs w:val="28"/>
        </w:rPr>
        <w:t>–</w:t>
      </w:r>
      <w:r w:rsidRPr="00BB01AE">
        <w:rPr>
          <w:sz w:val="28"/>
          <w:szCs w:val="28"/>
        </w:rPr>
        <w:t xml:space="preserve"> если требование о представлении таких сведений и документов установлено документацией о закупке и проектом договора.</w:t>
      </w:r>
    </w:p>
    <w:p w14:paraId="6A2A9FB1" w14:textId="77777777" w:rsidR="00E42EE0" w:rsidRPr="00BB01AE" w:rsidRDefault="00E42EE0" w:rsidP="005B5E5B">
      <w:pPr>
        <w:ind w:firstLine="540"/>
        <w:jc w:val="both"/>
        <w:rPr>
          <w:sz w:val="28"/>
          <w:szCs w:val="28"/>
        </w:rPr>
      </w:pPr>
      <w:r w:rsidRPr="00BB01AE">
        <w:rPr>
          <w:sz w:val="28"/>
          <w:szCs w:val="28"/>
        </w:rPr>
        <w:t>1.11.6.</w:t>
      </w:r>
      <w:r w:rsidR="002E0905" w:rsidRPr="00BB01AE">
        <w:rPr>
          <w:sz w:val="28"/>
          <w:szCs w:val="28"/>
        </w:rPr>
        <w:t> </w:t>
      </w:r>
      <w:r w:rsidRPr="00BB01AE">
        <w:rPr>
          <w:sz w:val="28"/>
          <w:szCs w:val="28"/>
        </w:rPr>
        <w:t>Не позднее одного рабочего дня, следующего за днем, когда установлены факты, предусмотренные в п</w:t>
      </w:r>
      <w:r w:rsidR="002E0905" w:rsidRPr="00BB01AE">
        <w:rPr>
          <w:sz w:val="28"/>
          <w:szCs w:val="28"/>
        </w:rPr>
        <w:t>ункте</w:t>
      </w:r>
      <w:r w:rsidRPr="00BB01AE">
        <w:rPr>
          <w:sz w:val="28"/>
          <w:szCs w:val="28"/>
        </w:rPr>
        <w:t xml:space="preserve"> 1.11.5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p>
    <w:p w14:paraId="003D282A" w14:textId="77777777" w:rsidR="00E42EE0" w:rsidRPr="00BB01AE" w:rsidRDefault="00E42EE0" w:rsidP="005B5E5B">
      <w:pPr>
        <w:ind w:firstLine="540"/>
        <w:jc w:val="both"/>
        <w:rPr>
          <w:sz w:val="28"/>
          <w:szCs w:val="28"/>
        </w:rPr>
      </w:pPr>
      <w:r w:rsidRPr="00BB01AE">
        <w:rPr>
          <w:sz w:val="28"/>
          <w:szCs w:val="28"/>
        </w:rPr>
        <w:t>1) место, дата и время составления протокола;</w:t>
      </w:r>
    </w:p>
    <w:p w14:paraId="453A8516" w14:textId="77777777" w:rsidR="00E42EE0" w:rsidRPr="00BB01AE" w:rsidRDefault="00E42EE0" w:rsidP="005B5E5B">
      <w:pPr>
        <w:ind w:firstLine="540"/>
        <w:jc w:val="both"/>
        <w:rPr>
          <w:sz w:val="28"/>
          <w:szCs w:val="28"/>
        </w:rPr>
      </w:pPr>
      <w:r w:rsidRPr="00BB01AE">
        <w:rPr>
          <w:sz w:val="28"/>
          <w:szCs w:val="28"/>
        </w:rPr>
        <w:t>2) наименование лица, которое уклонилось от заключения договора;</w:t>
      </w:r>
    </w:p>
    <w:p w14:paraId="71106ED0" w14:textId="77777777" w:rsidR="00E42EE0" w:rsidRPr="00BB01AE" w:rsidRDefault="00E42EE0" w:rsidP="005B5E5B">
      <w:pPr>
        <w:ind w:firstLine="540"/>
        <w:jc w:val="both"/>
        <w:rPr>
          <w:sz w:val="28"/>
          <w:szCs w:val="28"/>
        </w:rPr>
      </w:pPr>
      <w:r w:rsidRPr="00BB01AE">
        <w:rPr>
          <w:sz w:val="28"/>
          <w:szCs w:val="28"/>
        </w:rPr>
        <w:t>3) факты, на основании которых лицо признано уклонившимся от заключения договора.</w:t>
      </w:r>
    </w:p>
    <w:p w14:paraId="1E781747" w14:textId="77777777" w:rsidR="00E42EE0" w:rsidRPr="00BB01AE" w:rsidRDefault="00E42EE0" w:rsidP="005B5E5B">
      <w:pPr>
        <w:ind w:firstLine="540"/>
        <w:jc w:val="both"/>
        <w:rPr>
          <w:sz w:val="28"/>
          <w:szCs w:val="28"/>
        </w:rPr>
      </w:pPr>
      <w:r w:rsidRPr="00BB01AE">
        <w:rPr>
          <w:sz w:val="28"/>
          <w:szCs w:val="28"/>
        </w:rPr>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не позднее чем через три дня со дня подписания.</w:t>
      </w:r>
    </w:p>
    <w:p w14:paraId="0021C00F" w14:textId="77777777" w:rsidR="00E42EE0" w:rsidRPr="00BB01AE" w:rsidRDefault="00E42EE0" w:rsidP="005B5E5B">
      <w:pPr>
        <w:ind w:firstLine="540"/>
        <w:jc w:val="both"/>
        <w:rPr>
          <w:sz w:val="28"/>
          <w:szCs w:val="28"/>
        </w:rPr>
      </w:pPr>
      <w:r w:rsidRPr="00BB01AE">
        <w:rPr>
          <w:sz w:val="28"/>
          <w:szCs w:val="28"/>
        </w:rPr>
        <w:lastRenderedPageBreak/>
        <w:t>1.11.7.</w:t>
      </w:r>
      <w:r w:rsidR="002E0905" w:rsidRPr="00BB01AE">
        <w:rPr>
          <w:sz w:val="28"/>
          <w:szCs w:val="28"/>
        </w:rPr>
        <w:t> </w:t>
      </w:r>
      <w:r w:rsidRPr="00BB01AE">
        <w:rPr>
          <w:sz w:val="28"/>
          <w:szCs w:val="28"/>
        </w:rPr>
        <w:t>В случае</w:t>
      </w:r>
      <w:r w:rsidR="00216776" w:rsidRPr="00BB01AE">
        <w:rPr>
          <w:sz w:val="28"/>
          <w:szCs w:val="28"/>
        </w:rPr>
        <w:t>,</w:t>
      </w:r>
      <w:r w:rsidRPr="00BB01AE">
        <w:rPr>
          <w:sz w:val="28"/>
          <w:szCs w:val="28"/>
        </w:rPr>
        <w:t xml:space="preserve"> когда участник закупки признан победителем закупки, но отстранен от участия в ней в соответствии с п</w:t>
      </w:r>
      <w:r w:rsidR="002E0905" w:rsidRPr="00BB01AE">
        <w:rPr>
          <w:sz w:val="28"/>
          <w:szCs w:val="28"/>
        </w:rPr>
        <w:t>унктом</w:t>
      </w:r>
      <w:r w:rsidRPr="00BB01AE">
        <w:rPr>
          <w:sz w:val="28"/>
          <w:szCs w:val="28"/>
        </w:rPr>
        <w:t xml:space="preserve"> 1.10.2 настоящего Положения,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w:t>
      </w:r>
    </w:p>
    <w:p w14:paraId="29D1BAF2" w14:textId="77777777" w:rsidR="00E42EE0" w:rsidRPr="00BB01AE" w:rsidRDefault="00E42EE0" w:rsidP="005B5E5B">
      <w:pPr>
        <w:ind w:firstLine="540"/>
        <w:jc w:val="both"/>
        <w:rPr>
          <w:sz w:val="28"/>
          <w:szCs w:val="28"/>
        </w:rPr>
      </w:pPr>
      <w:r w:rsidRPr="00BB01AE">
        <w:rPr>
          <w:sz w:val="28"/>
          <w:szCs w:val="28"/>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14:paraId="6DFD91EE" w14:textId="77777777" w:rsidR="00E42EE0" w:rsidRPr="00BB01AE" w:rsidRDefault="00E42EE0" w:rsidP="005B5E5B">
      <w:pPr>
        <w:ind w:firstLine="540"/>
        <w:jc w:val="both"/>
        <w:rPr>
          <w:sz w:val="28"/>
          <w:szCs w:val="28"/>
        </w:rPr>
      </w:pPr>
      <w:r w:rsidRPr="00BB01AE">
        <w:rPr>
          <w:sz w:val="28"/>
          <w:szCs w:val="28"/>
        </w:rPr>
        <w:t>В течение пяти дней со дня размещения в ЕИС протокола об отказе от заключения договора Заказчик передает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оформленный проект договора в двух экземплярах.</w:t>
      </w:r>
    </w:p>
    <w:p w14:paraId="33D452A5" w14:textId="77777777" w:rsidR="00E42EE0" w:rsidRPr="00BB01AE" w:rsidRDefault="00E42EE0" w:rsidP="005B5E5B">
      <w:pPr>
        <w:ind w:firstLine="540"/>
        <w:jc w:val="both"/>
        <w:rPr>
          <w:sz w:val="28"/>
          <w:szCs w:val="28"/>
        </w:rPr>
      </w:pPr>
      <w:r w:rsidRPr="00BB01AE">
        <w:rPr>
          <w:sz w:val="28"/>
          <w:szCs w:val="28"/>
        </w:rPr>
        <w:t>Указанный участник закупки в течение пяти дней со дня получения проекта договора подписывает, скрепляет печатью (при наличии) и возвращает Заказчику два экземпляра проекта договора.</w:t>
      </w:r>
    </w:p>
    <w:p w14:paraId="73734F17" w14:textId="77777777" w:rsidR="00E42EE0" w:rsidRPr="00BB01AE" w:rsidRDefault="00E42EE0" w:rsidP="005B5E5B">
      <w:pPr>
        <w:ind w:firstLine="540"/>
        <w:jc w:val="both"/>
        <w:rPr>
          <w:sz w:val="28"/>
          <w:szCs w:val="28"/>
        </w:rPr>
      </w:pPr>
      <w:r w:rsidRPr="00BB01AE">
        <w:rPr>
          <w:sz w:val="28"/>
          <w:szCs w:val="28"/>
        </w:rPr>
        <w:t>Заказчик не ранее чем через 10 дней и не позднее чем через 20 дней с даты размещения в ЕИС итогового протокола закупки подписывает договор, скрепляет его печатью (при наличии) и возвращает один экземпляр участнику, с которым подписывается договор.</w:t>
      </w:r>
    </w:p>
    <w:p w14:paraId="29AE2CAD" w14:textId="77777777" w:rsidR="00E42EE0" w:rsidRPr="00BB01AE" w:rsidRDefault="00E42EE0" w:rsidP="005B5E5B">
      <w:pPr>
        <w:ind w:firstLine="540"/>
        <w:jc w:val="both"/>
        <w:rPr>
          <w:sz w:val="28"/>
          <w:szCs w:val="28"/>
        </w:rPr>
      </w:pPr>
      <w:r w:rsidRPr="00BB01AE">
        <w:rPr>
          <w:sz w:val="28"/>
          <w:szCs w:val="28"/>
        </w:rPr>
        <w:t>Договор по результатам осуществления конкурентной закупки в электронной форме 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14:paraId="19F4C47D" w14:textId="77777777" w:rsidR="00E42EE0" w:rsidRPr="00BB01AE" w:rsidRDefault="00E42EE0" w:rsidP="005B5E5B">
      <w:pPr>
        <w:ind w:firstLine="540"/>
        <w:jc w:val="both"/>
        <w:rPr>
          <w:sz w:val="28"/>
          <w:szCs w:val="28"/>
        </w:rPr>
      </w:pPr>
      <w:r w:rsidRPr="00BB01AE">
        <w:rPr>
          <w:sz w:val="28"/>
          <w:szCs w:val="28"/>
        </w:rPr>
        <w:t>1.11.8.</w:t>
      </w:r>
      <w:r w:rsidR="002E0905" w:rsidRPr="00BB01AE">
        <w:rPr>
          <w:sz w:val="28"/>
          <w:szCs w:val="28"/>
        </w:rPr>
        <w:t> </w:t>
      </w:r>
      <w:r w:rsidRPr="00BB01AE">
        <w:rPr>
          <w:sz w:val="28"/>
          <w:szCs w:val="28"/>
        </w:rPr>
        <w:t xml:space="preserve">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w:t>
      </w:r>
      <w:r w:rsidR="009F08E7" w:rsidRPr="00BB01AE">
        <w:rPr>
          <w:sz w:val="28"/>
          <w:szCs w:val="28"/>
        </w:rPr>
        <w:t>Российской Федерации</w:t>
      </w:r>
      <w:r w:rsidRPr="00BB01AE">
        <w:rPr>
          <w:sz w:val="28"/>
          <w:szCs w:val="28"/>
        </w:rPr>
        <w:t>, с учетом особенностей, установленных настоящим Положением и документацией о закупке.</w:t>
      </w:r>
    </w:p>
    <w:p w14:paraId="5E22A881" w14:textId="77777777" w:rsidR="00E42EE0" w:rsidRPr="00BB01AE" w:rsidRDefault="00E42EE0" w:rsidP="005B5E5B">
      <w:pPr>
        <w:ind w:firstLine="540"/>
        <w:jc w:val="both"/>
        <w:rPr>
          <w:sz w:val="28"/>
          <w:szCs w:val="28"/>
        </w:rPr>
      </w:pPr>
      <w:r w:rsidRPr="00BB01AE">
        <w:rPr>
          <w:sz w:val="28"/>
          <w:szCs w:val="28"/>
        </w:rPr>
        <w:t>1.11.9.</w:t>
      </w:r>
      <w:r w:rsidR="002E0905" w:rsidRPr="00BB01AE">
        <w:rPr>
          <w:sz w:val="28"/>
          <w:szCs w:val="28"/>
        </w:rPr>
        <w:t> </w:t>
      </w:r>
      <w:r w:rsidRPr="00BB01AE">
        <w:rPr>
          <w:sz w:val="28"/>
          <w:szCs w:val="28"/>
        </w:rPr>
        <w:t>Цена договора является твердой и может изменяться только в следующих случаях:</w:t>
      </w:r>
    </w:p>
    <w:p w14:paraId="72A7466F" w14:textId="77777777" w:rsidR="00DA1AB1" w:rsidRPr="00BB01AE" w:rsidRDefault="00DA1AB1" w:rsidP="005B5E5B">
      <w:pPr>
        <w:ind w:firstLine="540"/>
        <w:jc w:val="both"/>
        <w:rPr>
          <w:sz w:val="28"/>
          <w:szCs w:val="28"/>
        </w:rPr>
      </w:pPr>
      <w:r w:rsidRPr="00BB01AE">
        <w:rPr>
          <w:sz w:val="28"/>
          <w:szCs w:val="28"/>
        </w:rPr>
        <w:t>1) если возможность изменения условий договора была предусмотрена документацией о закупке и договором, а в случае осуществления закупки у единственного поставщика (подрядчика, исполнителя) договором:</w:t>
      </w:r>
    </w:p>
    <w:p w14:paraId="16460DE8" w14:textId="77777777" w:rsidR="00DA1AB1" w:rsidRPr="00BB01AE" w:rsidRDefault="00DA1AB1" w:rsidP="005B5E5B">
      <w:pPr>
        <w:ind w:firstLine="540"/>
        <w:jc w:val="both"/>
        <w:rPr>
          <w:sz w:val="28"/>
          <w:szCs w:val="28"/>
        </w:rPr>
      </w:pPr>
      <w:r w:rsidRPr="00BB01AE">
        <w:rPr>
          <w:sz w:val="28"/>
          <w:szCs w:val="28"/>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890413E" w14:textId="77777777" w:rsidR="00DA1AB1" w:rsidRPr="00BB01AE" w:rsidRDefault="00DA1AB1" w:rsidP="005B5E5B">
      <w:pPr>
        <w:ind w:firstLine="540"/>
        <w:jc w:val="both"/>
        <w:rPr>
          <w:sz w:val="28"/>
          <w:szCs w:val="28"/>
        </w:rPr>
      </w:pPr>
      <w:r w:rsidRPr="00BB01AE">
        <w:rPr>
          <w:sz w:val="28"/>
          <w:szCs w:val="28"/>
        </w:rPr>
        <w:lastRenderedPageBreak/>
        <w:t>б)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7123B7B2" w14:textId="77777777" w:rsidR="00DA1AB1" w:rsidRPr="00BB01AE" w:rsidRDefault="00DA1AB1" w:rsidP="005B5E5B">
      <w:pPr>
        <w:ind w:firstLine="540"/>
        <w:jc w:val="both"/>
        <w:rPr>
          <w:sz w:val="28"/>
          <w:szCs w:val="28"/>
        </w:rPr>
      </w:pPr>
      <w:r w:rsidRPr="00BB01AE">
        <w:rPr>
          <w:sz w:val="28"/>
          <w:szCs w:val="28"/>
        </w:rPr>
        <w:t>2) изменение в соответствии с законодательством Российской Федерации регулируемых цен (тарифов) на товары, работы, услуги.</w:t>
      </w:r>
    </w:p>
    <w:p w14:paraId="024B0F25" w14:textId="77777777" w:rsidR="00C75D26" w:rsidRPr="00BB01AE" w:rsidRDefault="00E42EE0" w:rsidP="005B5E5B">
      <w:pPr>
        <w:ind w:firstLine="540"/>
        <w:jc w:val="both"/>
        <w:rPr>
          <w:sz w:val="28"/>
          <w:szCs w:val="28"/>
        </w:rPr>
      </w:pPr>
      <w:r w:rsidRPr="00BB01AE">
        <w:rPr>
          <w:sz w:val="28"/>
          <w:szCs w:val="28"/>
        </w:rPr>
        <w:t>1.11.10.</w:t>
      </w:r>
      <w:r w:rsidR="002E0905" w:rsidRPr="00BB01AE">
        <w:rPr>
          <w:sz w:val="28"/>
          <w:szCs w:val="28"/>
        </w:rPr>
        <w:t> </w:t>
      </w:r>
      <w:r w:rsidR="00C75D26" w:rsidRPr="00BB01AE">
        <w:rPr>
          <w:sz w:val="28"/>
          <w:szCs w:val="28"/>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конкурсе, запросе предложений, запросе котировок или предложенной участником аукциона, с которым заключается контракт, на количество товара, указанное в документации о проведении закупки.</w:t>
      </w:r>
    </w:p>
    <w:p w14:paraId="1490AC13" w14:textId="77777777" w:rsidR="00DA1AB1" w:rsidRPr="00BB01AE" w:rsidRDefault="00E42EE0" w:rsidP="005B5E5B">
      <w:pPr>
        <w:ind w:firstLine="540"/>
        <w:jc w:val="both"/>
        <w:rPr>
          <w:sz w:val="28"/>
          <w:szCs w:val="28"/>
        </w:rPr>
      </w:pPr>
      <w:r w:rsidRPr="00BB01AE">
        <w:rPr>
          <w:sz w:val="28"/>
          <w:szCs w:val="28"/>
        </w:rPr>
        <w:t>1.11.11.</w:t>
      </w:r>
      <w:r w:rsidR="002E0905" w:rsidRPr="00BB01AE">
        <w:rPr>
          <w:sz w:val="28"/>
          <w:szCs w:val="28"/>
        </w:rPr>
        <w:t> </w:t>
      </w:r>
      <w:r w:rsidR="00DA1AB1" w:rsidRPr="00BB01AE">
        <w:rPr>
          <w:sz w:val="28"/>
          <w:szCs w:val="28"/>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Заказчиком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0D262023" w14:textId="77777777" w:rsidR="00E42EE0" w:rsidRPr="00BB01AE" w:rsidRDefault="00E42EE0" w:rsidP="005B5E5B">
      <w:pPr>
        <w:ind w:firstLine="540"/>
        <w:jc w:val="both"/>
        <w:rPr>
          <w:sz w:val="28"/>
          <w:szCs w:val="28"/>
        </w:rPr>
      </w:pPr>
      <w:r w:rsidRPr="00BB01AE">
        <w:rPr>
          <w:sz w:val="28"/>
          <w:szCs w:val="28"/>
        </w:rPr>
        <w:t>1.11.12.</w:t>
      </w:r>
      <w:r w:rsidR="002E0905" w:rsidRPr="00BB01AE">
        <w:rPr>
          <w:sz w:val="28"/>
          <w:szCs w:val="28"/>
        </w:rPr>
        <w:t> </w:t>
      </w:r>
      <w:r w:rsidRPr="00BB01AE">
        <w:rPr>
          <w:sz w:val="28"/>
          <w:szCs w:val="28"/>
        </w:rPr>
        <w:t>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14:paraId="0AAB90EC" w14:textId="77777777" w:rsidR="00E42EE0" w:rsidRPr="00BB01AE" w:rsidRDefault="00E42EE0" w:rsidP="005B5E5B">
      <w:pPr>
        <w:ind w:firstLine="540"/>
        <w:jc w:val="both"/>
        <w:rPr>
          <w:sz w:val="28"/>
          <w:szCs w:val="28"/>
        </w:rPr>
      </w:pPr>
      <w:r w:rsidRPr="00BB01AE">
        <w:rPr>
          <w:sz w:val="28"/>
          <w:szCs w:val="28"/>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72E355AB" w14:textId="77777777" w:rsidR="00E42EE0" w:rsidRPr="00BB01AE" w:rsidRDefault="00E42EE0" w:rsidP="005B5E5B">
      <w:pPr>
        <w:ind w:firstLine="540"/>
        <w:jc w:val="both"/>
        <w:rPr>
          <w:sz w:val="28"/>
          <w:szCs w:val="28"/>
        </w:rPr>
      </w:pPr>
      <w:r w:rsidRPr="00BB01AE">
        <w:rPr>
          <w:sz w:val="28"/>
          <w:szCs w:val="28"/>
        </w:rPr>
        <w:lastRenderedPageBreak/>
        <w:t>1.11.13.</w:t>
      </w:r>
      <w:r w:rsidR="002E0905" w:rsidRPr="00BB01AE">
        <w:rPr>
          <w:sz w:val="28"/>
          <w:szCs w:val="28"/>
        </w:rPr>
        <w:t> </w:t>
      </w:r>
      <w:r w:rsidRPr="00BB01AE">
        <w:rPr>
          <w:sz w:val="28"/>
          <w:szCs w:val="28"/>
        </w:rPr>
        <w:t>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14:paraId="165A7A35" w14:textId="77777777" w:rsidR="00E42EE0" w:rsidRPr="00BB01AE" w:rsidRDefault="00E42EE0" w:rsidP="005B5E5B">
      <w:pPr>
        <w:ind w:firstLine="540"/>
        <w:jc w:val="both"/>
        <w:rPr>
          <w:sz w:val="28"/>
          <w:szCs w:val="28"/>
        </w:rPr>
      </w:pPr>
      <w:r w:rsidRPr="00BB01AE">
        <w:rPr>
          <w:sz w:val="28"/>
          <w:szCs w:val="28"/>
        </w:rPr>
        <w:t>1.11.14.</w:t>
      </w:r>
      <w:r w:rsidR="002E0905" w:rsidRPr="00BB01AE">
        <w:rPr>
          <w:sz w:val="28"/>
          <w:szCs w:val="28"/>
        </w:rPr>
        <w:t> </w:t>
      </w:r>
      <w:r w:rsidRPr="00BB01AE">
        <w:rPr>
          <w:sz w:val="28"/>
          <w:szCs w:val="28"/>
        </w:rPr>
        <w:t>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14:paraId="280F0B1D" w14:textId="4A90A337" w:rsidR="00E42EE0" w:rsidRPr="00BB01AE" w:rsidRDefault="00E42EE0" w:rsidP="005B5E5B">
      <w:pPr>
        <w:ind w:firstLine="540"/>
        <w:jc w:val="both"/>
        <w:rPr>
          <w:sz w:val="28"/>
          <w:szCs w:val="28"/>
        </w:rPr>
      </w:pPr>
      <w:r w:rsidRPr="00BB01AE">
        <w:rPr>
          <w:sz w:val="28"/>
          <w:szCs w:val="28"/>
        </w:rPr>
        <w:t>1.11.15.</w:t>
      </w:r>
      <w:r w:rsidR="002E0905" w:rsidRPr="00BB01AE">
        <w:rPr>
          <w:sz w:val="28"/>
          <w:szCs w:val="28"/>
        </w:rPr>
        <w:t> </w:t>
      </w:r>
      <w:r w:rsidRPr="00BB01AE">
        <w:rPr>
          <w:sz w:val="28"/>
          <w:szCs w:val="28"/>
        </w:rPr>
        <w:t>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14:paraId="29D26394" w14:textId="783CDE52" w:rsidR="00FD4EEB" w:rsidRPr="00BB01AE" w:rsidRDefault="00FD4EEB" w:rsidP="005B5E5B">
      <w:pPr>
        <w:ind w:firstLine="540"/>
        <w:jc w:val="both"/>
        <w:rPr>
          <w:sz w:val="28"/>
          <w:szCs w:val="28"/>
        </w:rPr>
      </w:pPr>
      <w:r w:rsidRPr="00BB01AE">
        <w:rPr>
          <w:rFonts w:eastAsia="Calibri"/>
          <w:sz w:val="28"/>
          <w:szCs w:val="28"/>
        </w:rPr>
        <w:t>1.11.15</w:t>
      </w:r>
      <w:r w:rsidRPr="00BB01AE">
        <w:rPr>
          <w:rFonts w:eastAsia="Calibri"/>
          <w:sz w:val="28"/>
          <w:szCs w:val="28"/>
          <w:vertAlign w:val="superscript"/>
        </w:rPr>
        <w:t>1</w:t>
      </w:r>
      <w:r w:rsidRPr="00BB01AE">
        <w:rPr>
          <w:rFonts w:eastAsia="Calibri"/>
          <w:sz w:val="28"/>
          <w:szCs w:val="28"/>
        </w:rPr>
        <w:t>.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14:paraId="642A126D" w14:textId="77777777" w:rsidR="00E42EE0" w:rsidRPr="00BB01AE" w:rsidRDefault="00E42EE0" w:rsidP="005B5E5B">
      <w:pPr>
        <w:ind w:firstLine="540"/>
        <w:jc w:val="both"/>
        <w:rPr>
          <w:sz w:val="28"/>
          <w:szCs w:val="28"/>
        </w:rPr>
      </w:pPr>
      <w:r w:rsidRPr="00BB01AE">
        <w:rPr>
          <w:sz w:val="28"/>
          <w:szCs w:val="28"/>
        </w:rPr>
        <w:t>1.11.16.</w:t>
      </w:r>
      <w:r w:rsidR="00C771A4" w:rsidRPr="00BB01AE">
        <w:rPr>
          <w:sz w:val="28"/>
          <w:szCs w:val="28"/>
        </w:rPr>
        <w:t> </w:t>
      </w:r>
      <w:r w:rsidRPr="00BB01AE">
        <w:rPr>
          <w:sz w:val="28"/>
          <w:szCs w:val="28"/>
        </w:rPr>
        <w:t>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w:t>
      </w:r>
      <w:r w:rsidR="008C656E" w:rsidRPr="00BB01AE">
        <w:rPr>
          <w:sz w:val="28"/>
          <w:szCs w:val="28"/>
        </w:rPr>
        <w:t>,</w:t>
      </w:r>
      <w:r w:rsidRPr="00BB01AE">
        <w:rPr>
          <w:sz w:val="28"/>
          <w:szCs w:val="28"/>
        </w:rPr>
        <w:t xml:space="preserve"> начиная со дня, следующего за днем истечения срока его исполнения, установленного договором. Размер неустойки (штраф, пени) должен составлять не более </w:t>
      </w:r>
      <w:r w:rsidR="00C771A4" w:rsidRPr="00BB01AE">
        <w:rPr>
          <w:sz w:val="28"/>
          <w:szCs w:val="28"/>
        </w:rPr>
        <w:t xml:space="preserve">одной трехсотой действующей на дату уплаты пени ключевой ставки Центрального банка Российской Федерации </w:t>
      </w:r>
      <w:r w:rsidRPr="00BB01AE">
        <w:rPr>
          <w:sz w:val="28"/>
          <w:szCs w:val="28"/>
        </w:rPr>
        <w:t>на день уплаты. Конкретный размер неустойки (штраф, пени) или порядок ее расчета должен быть указан в договоре.</w:t>
      </w:r>
    </w:p>
    <w:p w14:paraId="3D11D6F5" w14:textId="77777777" w:rsidR="00E42EE0" w:rsidRPr="00BB01AE" w:rsidRDefault="00E42EE0" w:rsidP="005B5E5B">
      <w:pPr>
        <w:ind w:firstLine="540"/>
        <w:jc w:val="both"/>
        <w:rPr>
          <w:sz w:val="28"/>
          <w:szCs w:val="28"/>
        </w:rPr>
      </w:pPr>
      <w:r w:rsidRPr="00BB01AE">
        <w:rPr>
          <w:sz w:val="28"/>
          <w:szCs w:val="28"/>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14:paraId="70705C67" w14:textId="77777777" w:rsidR="00E42EE0" w:rsidRPr="00BB01AE" w:rsidRDefault="00E42EE0" w:rsidP="005B5E5B">
      <w:pPr>
        <w:ind w:firstLine="540"/>
        <w:jc w:val="both"/>
        <w:rPr>
          <w:sz w:val="28"/>
          <w:szCs w:val="28"/>
        </w:rPr>
      </w:pPr>
      <w:r w:rsidRPr="00BB01AE">
        <w:rPr>
          <w:sz w:val="28"/>
          <w:szCs w:val="28"/>
        </w:rPr>
        <w:t>1.11.17.</w:t>
      </w:r>
      <w:r w:rsidR="00C771A4" w:rsidRPr="00BB01AE">
        <w:rPr>
          <w:sz w:val="28"/>
          <w:szCs w:val="28"/>
        </w:rPr>
        <w:t> </w:t>
      </w:r>
      <w:r w:rsidRPr="00BB01AE">
        <w:rPr>
          <w:sz w:val="28"/>
          <w:szCs w:val="28"/>
        </w:rPr>
        <w:t xml:space="preserve">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 просрочено исполнение обязательства либо это обязательство ненадлежаще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w:t>
      </w:r>
      <w:r w:rsidR="00C771A4" w:rsidRPr="00BB01AE">
        <w:rPr>
          <w:sz w:val="28"/>
          <w:szCs w:val="28"/>
        </w:rPr>
        <w:t xml:space="preserve">одной трехсотой действующей на дату уплаты пени ключевой ставки Центрального банка Российской Федерации </w:t>
      </w:r>
      <w:r w:rsidRPr="00BB01AE">
        <w:rPr>
          <w:sz w:val="28"/>
          <w:szCs w:val="28"/>
        </w:rPr>
        <w:t>на день уплаты неустойки (штрафа, пеней). Конкретный размер неустойки или порядок ее расчета должен быть указан в договоре.</w:t>
      </w:r>
    </w:p>
    <w:p w14:paraId="2195CEBC" w14:textId="77777777" w:rsidR="00E42EE0" w:rsidRPr="00BB01AE" w:rsidRDefault="00E42EE0" w:rsidP="005B5E5B">
      <w:pPr>
        <w:ind w:firstLine="540"/>
        <w:jc w:val="both"/>
        <w:rPr>
          <w:sz w:val="28"/>
          <w:szCs w:val="28"/>
        </w:rPr>
      </w:pPr>
      <w:r w:rsidRPr="00BB01AE">
        <w:rPr>
          <w:sz w:val="28"/>
          <w:szCs w:val="28"/>
        </w:rPr>
        <w:t>Поставщик освобождается от уплаты неустойки (штрафа, пеней), если докажет, что ненадлежащее исполнение обязательства или пр</w:t>
      </w:r>
      <w:r w:rsidR="00AF2017" w:rsidRPr="00BB01AE">
        <w:rPr>
          <w:sz w:val="28"/>
          <w:szCs w:val="28"/>
        </w:rPr>
        <w:t xml:space="preserve">осрочка его </w:t>
      </w:r>
      <w:r w:rsidR="00AF2017" w:rsidRPr="00BB01AE">
        <w:rPr>
          <w:sz w:val="28"/>
          <w:szCs w:val="28"/>
        </w:rPr>
        <w:lastRenderedPageBreak/>
        <w:t>исполнения произошли</w:t>
      </w:r>
      <w:r w:rsidRPr="00BB01AE">
        <w:rPr>
          <w:sz w:val="28"/>
          <w:szCs w:val="28"/>
        </w:rPr>
        <w:t xml:space="preserve"> вследствие обстоятельств непреодолимой силы или по вине Заказчика.</w:t>
      </w:r>
    </w:p>
    <w:p w14:paraId="0B28CAC2" w14:textId="77777777" w:rsidR="00E42EE0" w:rsidRPr="00BB01AE" w:rsidRDefault="00E42EE0" w:rsidP="005B5E5B">
      <w:pPr>
        <w:ind w:firstLine="540"/>
        <w:jc w:val="both"/>
        <w:rPr>
          <w:sz w:val="28"/>
          <w:szCs w:val="28"/>
        </w:rPr>
      </w:pPr>
      <w:r w:rsidRPr="00BB01AE">
        <w:rPr>
          <w:sz w:val="28"/>
          <w:szCs w:val="28"/>
        </w:rPr>
        <w:t>1.11.18.</w:t>
      </w:r>
      <w:r w:rsidR="00C771A4" w:rsidRPr="00BB01AE">
        <w:rPr>
          <w:sz w:val="28"/>
          <w:szCs w:val="28"/>
        </w:rPr>
        <w:t> </w:t>
      </w:r>
      <w:r w:rsidRPr="00BB01AE">
        <w:rPr>
          <w:sz w:val="28"/>
          <w:szCs w:val="28"/>
        </w:rPr>
        <w:t>С учетом особенностей предмета закупки в договоре могут устанавливаться иные меры ответственности за нарушение его условий</w:t>
      </w:r>
      <w:r w:rsidR="00C75D26" w:rsidRPr="00BB01AE">
        <w:rPr>
          <w:sz w:val="28"/>
          <w:szCs w:val="28"/>
        </w:rPr>
        <w:t xml:space="preserve"> в соответствии с законодательством Российской Федерации</w:t>
      </w:r>
      <w:r w:rsidRPr="00BB01AE">
        <w:rPr>
          <w:sz w:val="28"/>
          <w:szCs w:val="28"/>
        </w:rPr>
        <w:t>.</w:t>
      </w:r>
    </w:p>
    <w:p w14:paraId="36F71A64" w14:textId="77777777" w:rsidR="00E42EE0" w:rsidRPr="00BB01AE" w:rsidRDefault="00E42EE0" w:rsidP="005B5E5B">
      <w:pPr>
        <w:ind w:firstLine="540"/>
        <w:jc w:val="both"/>
        <w:rPr>
          <w:sz w:val="28"/>
          <w:szCs w:val="28"/>
        </w:rPr>
      </w:pPr>
      <w:r w:rsidRPr="00BB01AE">
        <w:rPr>
          <w:sz w:val="28"/>
          <w:szCs w:val="28"/>
        </w:rPr>
        <w:t>1.11.19.</w:t>
      </w:r>
      <w:r w:rsidR="00C771A4" w:rsidRPr="00BB01AE">
        <w:rPr>
          <w:sz w:val="28"/>
          <w:szCs w:val="28"/>
        </w:rPr>
        <w:t> </w:t>
      </w:r>
      <w:r w:rsidRPr="00BB01AE">
        <w:rPr>
          <w:sz w:val="28"/>
          <w:szCs w:val="28"/>
        </w:rPr>
        <w:t xml:space="preserve">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кодексом </w:t>
      </w:r>
      <w:r w:rsidR="009F08E7" w:rsidRPr="00BB01AE">
        <w:rPr>
          <w:sz w:val="28"/>
          <w:szCs w:val="28"/>
        </w:rPr>
        <w:t>Российской Федерации</w:t>
      </w:r>
      <w:r w:rsidRPr="00BB01AE">
        <w:rPr>
          <w:sz w:val="28"/>
          <w:szCs w:val="28"/>
        </w:rPr>
        <w:t>.</w:t>
      </w:r>
    </w:p>
    <w:p w14:paraId="4F6628FD" w14:textId="77777777" w:rsidR="00464393" w:rsidRPr="00BB01AE" w:rsidRDefault="00464393" w:rsidP="00464393">
      <w:pPr>
        <w:autoSpaceDE/>
        <w:autoSpaceDN/>
        <w:ind w:firstLine="567"/>
        <w:contextualSpacing/>
        <w:jc w:val="both"/>
        <w:rPr>
          <w:sz w:val="28"/>
          <w:szCs w:val="28"/>
        </w:rPr>
      </w:pPr>
      <w:r w:rsidRPr="00BB01AE">
        <w:rPr>
          <w:sz w:val="28"/>
          <w:szCs w:val="28"/>
        </w:rPr>
        <w:t>1.11.20. В договор, предметом которого являются подготовка проектной документации и (или) выполнение инженерных изысканий, включается обязательное условие, согласно которому с даты приемки работ по такому договору исключительные права на результаты таких работ принадлежат указанным в части 2 статьи 1 Закона № 223-ФЗ юридическим лицам, от имени которых заключен договор.</w:t>
      </w:r>
    </w:p>
    <w:p w14:paraId="1D3F58DD" w14:textId="77777777" w:rsidR="00464393" w:rsidRPr="00BB01AE" w:rsidRDefault="00464393" w:rsidP="00464393">
      <w:pPr>
        <w:autoSpaceDE/>
        <w:autoSpaceDN/>
        <w:ind w:firstLine="567"/>
        <w:contextualSpacing/>
        <w:jc w:val="both"/>
        <w:rPr>
          <w:sz w:val="28"/>
          <w:szCs w:val="28"/>
        </w:rPr>
      </w:pPr>
      <w:r w:rsidRPr="00BB01AE">
        <w:rPr>
          <w:sz w:val="28"/>
          <w:szCs w:val="28"/>
        </w:rPr>
        <w:t>1.11.21.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14:paraId="2240DFCB" w14:textId="77777777" w:rsidR="00464393" w:rsidRPr="00BB01AE" w:rsidRDefault="00464393" w:rsidP="00464393">
      <w:pPr>
        <w:autoSpaceDE/>
        <w:autoSpaceDN/>
        <w:ind w:firstLine="567"/>
        <w:contextualSpacing/>
        <w:jc w:val="both"/>
        <w:rPr>
          <w:sz w:val="28"/>
          <w:szCs w:val="28"/>
        </w:rPr>
      </w:pPr>
      <w:r w:rsidRPr="00BB01AE">
        <w:rPr>
          <w:sz w:val="28"/>
          <w:szCs w:val="28"/>
        </w:rP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14:paraId="2DD6297E" w14:textId="77777777" w:rsidR="00464393" w:rsidRPr="00BB01AE" w:rsidRDefault="00464393" w:rsidP="00464393">
      <w:pPr>
        <w:autoSpaceDE/>
        <w:autoSpaceDN/>
        <w:ind w:firstLine="567"/>
        <w:contextualSpacing/>
        <w:jc w:val="both"/>
        <w:rPr>
          <w:sz w:val="28"/>
          <w:szCs w:val="28"/>
        </w:rPr>
      </w:pPr>
      <w:r w:rsidRPr="00BB01AE">
        <w:rPr>
          <w:sz w:val="28"/>
          <w:szCs w:val="28"/>
        </w:rPr>
        <w:t xml:space="preserve">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w:t>
      </w:r>
      <w:r w:rsidRPr="00BB01AE">
        <w:rPr>
          <w:sz w:val="28"/>
          <w:szCs w:val="28"/>
        </w:rPr>
        <w:lastRenderedPageBreak/>
        <w:t>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38BAF307" w14:textId="77777777" w:rsidR="00464393" w:rsidRPr="00BB01AE" w:rsidRDefault="00464393" w:rsidP="00464393">
      <w:pPr>
        <w:ind w:firstLine="567"/>
        <w:jc w:val="both"/>
        <w:rPr>
          <w:sz w:val="28"/>
          <w:szCs w:val="28"/>
        </w:rPr>
      </w:pPr>
      <w:r w:rsidRPr="00BB01AE">
        <w:rPr>
          <w:sz w:val="28"/>
          <w:szCs w:val="28"/>
        </w:rP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095EEEAB" w14:textId="2A41C8A4" w:rsidR="00A25B03" w:rsidRPr="00BB01AE" w:rsidRDefault="00A25B03" w:rsidP="00464393">
      <w:pPr>
        <w:ind w:firstLine="540"/>
        <w:jc w:val="both"/>
        <w:rPr>
          <w:sz w:val="28"/>
          <w:szCs w:val="28"/>
        </w:rPr>
      </w:pPr>
      <w:r w:rsidRPr="00BB01AE">
        <w:rPr>
          <w:sz w:val="28"/>
          <w:szCs w:val="28"/>
        </w:rPr>
        <w:t>1.11.22.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19F6D31E" w14:textId="77777777" w:rsidR="00E42EE0" w:rsidRPr="00BB01AE" w:rsidRDefault="00E42EE0" w:rsidP="005B5E5B">
      <w:pPr>
        <w:jc w:val="both"/>
        <w:rPr>
          <w:sz w:val="28"/>
          <w:szCs w:val="28"/>
        </w:rPr>
      </w:pPr>
    </w:p>
    <w:p w14:paraId="2D0DD3D5" w14:textId="77777777" w:rsidR="00E42EE0" w:rsidRPr="00BB01AE" w:rsidRDefault="00E42EE0" w:rsidP="005B5E5B">
      <w:pPr>
        <w:jc w:val="center"/>
        <w:outlineLvl w:val="1"/>
        <w:rPr>
          <w:b/>
          <w:sz w:val="28"/>
          <w:szCs w:val="28"/>
        </w:rPr>
      </w:pPr>
      <w:bookmarkStart w:id="31" w:name="P500"/>
      <w:bookmarkEnd w:id="31"/>
      <w:r w:rsidRPr="00BB01AE">
        <w:rPr>
          <w:b/>
          <w:sz w:val="28"/>
          <w:szCs w:val="28"/>
        </w:rPr>
        <w:t>1.12.</w:t>
      </w:r>
      <w:r w:rsidR="00C771A4" w:rsidRPr="00BB01AE">
        <w:rPr>
          <w:b/>
          <w:sz w:val="28"/>
          <w:szCs w:val="28"/>
        </w:rPr>
        <w:t> </w:t>
      </w:r>
      <w:r w:rsidRPr="00BB01AE">
        <w:rPr>
          <w:b/>
          <w:sz w:val="28"/>
          <w:szCs w:val="28"/>
        </w:rPr>
        <w:t>Реестр заключенных договоров</w:t>
      </w:r>
    </w:p>
    <w:p w14:paraId="0684531F" w14:textId="77777777" w:rsidR="00E42EE0" w:rsidRPr="00BB01AE" w:rsidRDefault="00E42EE0" w:rsidP="005B5E5B">
      <w:pPr>
        <w:jc w:val="both"/>
        <w:rPr>
          <w:sz w:val="28"/>
          <w:szCs w:val="28"/>
        </w:rPr>
      </w:pPr>
    </w:p>
    <w:p w14:paraId="1D757D58" w14:textId="77777777" w:rsidR="00E42EE0" w:rsidRPr="00BB01AE" w:rsidRDefault="00E42EE0" w:rsidP="005B5E5B">
      <w:pPr>
        <w:ind w:firstLine="540"/>
        <w:jc w:val="both"/>
        <w:rPr>
          <w:sz w:val="28"/>
          <w:szCs w:val="28"/>
        </w:rPr>
      </w:pPr>
      <w:r w:rsidRPr="00BB01AE">
        <w:rPr>
          <w:sz w:val="28"/>
          <w:szCs w:val="28"/>
        </w:rPr>
        <w:t>1.12.1.</w:t>
      </w:r>
      <w:r w:rsidR="00EA249C" w:rsidRPr="00BB01AE">
        <w:rPr>
          <w:sz w:val="28"/>
          <w:szCs w:val="28"/>
        </w:rPr>
        <w:t> </w:t>
      </w:r>
      <w:r w:rsidRPr="00BB01AE">
        <w:rPr>
          <w:sz w:val="28"/>
          <w:szCs w:val="28"/>
        </w:rPr>
        <w:t xml:space="preserve">При формировании информации и документов для реестра договоров Заказчик руководствуется </w:t>
      </w:r>
      <w:r w:rsidR="009F08E7" w:rsidRPr="00BB01AE">
        <w:rPr>
          <w:sz w:val="28"/>
          <w:szCs w:val="28"/>
        </w:rPr>
        <w:t>п</w:t>
      </w:r>
      <w:r w:rsidRPr="00BB01AE">
        <w:rPr>
          <w:sz w:val="28"/>
          <w:szCs w:val="28"/>
        </w:rPr>
        <w:t xml:space="preserve">остановлением Правительства </w:t>
      </w:r>
      <w:r w:rsidR="009F08E7" w:rsidRPr="00BB01AE">
        <w:rPr>
          <w:sz w:val="28"/>
          <w:szCs w:val="28"/>
        </w:rPr>
        <w:t>Российской Федерации</w:t>
      </w:r>
      <w:r w:rsidRPr="00BB01AE">
        <w:rPr>
          <w:sz w:val="28"/>
          <w:szCs w:val="28"/>
        </w:rPr>
        <w:t xml:space="preserve"> от 31.10.2014 </w:t>
      </w:r>
      <w:r w:rsidR="007E1529" w:rsidRPr="00BB01AE">
        <w:rPr>
          <w:sz w:val="28"/>
          <w:szCs w:val="28"/>
        </w:rPr>
        <w:t>№</w:t>
      </w:r>
      <w:r w:rsidR="009F08E7" w:rsidRPr="00BB01AE">
        <w:rPr>
          <w:sz w:val="28"/>
          <w:szCs w:val="28"/>
        </w:rPr>
        <w:t> </w:t>
      </w:r>
      <w:r w:rsidRPr="00BB01AE">
        <w:rPr>
          <w:sz w:val="28"/>
          <w:szCs w:val="28"/>
        </w:rPr>
        <w:t xml:space="preserve">1132 </w:t>
      </w:r>
      <w:r w:rsidR="007E1529" w:rsidRPr="00BB01AE">
        <w:rPr>
          <w:sz w:val="28"/>
          <w:szCs w:val="28"/>
        </w:rPr>
        <w:t>«</w:t>
      </w:r>
      <w:r w:rsidRPr="00BB01AE">
        <w:rPr>
          <w:sz w:val="28"/>
          <w:szCs w:val="28"/>
        </w:rPr>
        <w:t>О порядке ведения реестра договоров, заключенных заказчиками по результатам закупки</w:t>
      </w:r>
      <w:r w:rsidR="007E1529" w:rsidRPr="00BB01AE">
        <w:rPr>
          <w:sz w:val="28"/>
          <w:szCs w:val="28"/>
        </w:rPr>
        <w:t>»</w:t>
      </w:r>
      <w:r w:rsidRPr="00BB01AE">
        <w:rPr>
          <w:sz w:val="28"/>
          <w:szCs w:val="28"/>
        </w:rPr>
        <w:t xml:space="preserve"> и Приказом Минфина России от 29.12.2014 </w:t>
      </w:r>
      <w:r w:rsidR="007E1529" w:rsidRPr="00BB01AE">
        <w:rPr>
          <w:sz w:val="28"/>
          <w:szCs w:val="28"/>
        </w:rPr>
        <w:t>№</w:t>
      </w:r>
      <w:r w:rsidR="009F08E7" w:rsidRPr="00BB01AE">
        <w:rPr>
          <w:sz w:val="28"/>
          <w:szCs w:val="28"/>
        </w:rPr>
        <w:t> </w:t>
      </w:r>
      <w:r w:rsidRPr="00BB01AE">
        <w:rPr>
          <w:sz w:val="28"/>
          <w:szCs w:val="28"/>
        </w:rPr>
        <w:t xml:space="preserve">173н </w:t>
      </w:r>
      <w:r w:rsidR="007E1529" w:rsidRPr="00BB01AE">
        <w:rPr>
          <w:sz w:val="28"/>
          <w:szCs w:val="28"/>
        </w:rPr>
        <w:t>«</w:t>
      </w:r>
      <w:r w:rsidRPr="00BB01AE">
        <w:rPr>
          <w:sz w:val="28"/>
          <w:szCs w:val="28"/>
        </w:rPr>
        <w:t>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r w:rsidR="007E1529" w:rsidRPr="00BB01AE">
        <w:rPr>
          <w:sz w:val="28"/>
          <w:szCs w:val="28"/>
        </w:rPr>
        <w:t>»</w:t>
      </w:r>
      <w:r w:rsidRPr="00BB01AE">
        <w:rPr>
          <w:sz w:val="28"/>
          <w:szCs w:val="28"/>
        </w:rPr>
        <w:t>.</w:t>
      </w:r>
    </w:p>
    <w:p w14:paraId="3F564B79" w14:textId="77777777" w:rsidR="00E42EE0" w:rsidRPr="00BB01AE" w:rsidRDefault="00E42EE0" w:rsidP="005B5E5B">
      <w:pPr>
        <w:ind w:firstLine="540"/>
        <w:jc w:val="both"/>
        <w:rPr>
          <w:sz w:val="28"/>
          <w:szCs w:val="28"/>
        </w:rPr>
      </w:pPr>
      <w:r w:rsidRPr="00BB01AE">
        <w:rPr>
          <w:sz w:val="28"/>
          <w:szCs w:val="28"/>
        </w:rPr>
        <w:t>1.12.2.</w:t>
      </w:r>
      <w:r w:rsidR="00EA249C" w:rsidRPr="00BB01AE">
        <w:rPr>
          <w:sz w:val="28"/>
          <w:szCs w:val="28"/>
        </w:rPr>
        <w:t> </w:t>
      </w:r>
      <w:r w:rsidRPr="00BB01AE">
        <w:rPr>
          <w:sz w:val="28"/>
          <w:szCs w:val="28"/>
        </w:rPr>
        <w:t>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трех рабочих дней с даты заключения таких договоров.</w:t>
      </w:r>
    </w:p>
    <w:p w14:paraId="6C9A24C4" w14:textId="77777777" w:rsidR="00E42EE0" w:rsidRPr="00BB01AE" w:rsidRDefault="00E42EE0" w:rsidP="005B5E5B">
      <w:pPr>
        <w:ind w:firstLine="540"/>
        <w:jc w:val="both"/>
        <w:rPr>
          <w:sz w:val="28"/>
          <w:szCs w:val="28"/>
        </w:rPr>
      </w:pPr>
      <w:r w:rsidRPr="00BB01AE">
        <w:rPr>
          <w:sz w:val="28"/>
          <w:szCs w:val="28"/>
        </w:rPr>
        <w:t xml:space="preserve">В указанные сроки Заказчик также вносит сведения о заключенных по итогам осуществления закупки у единственного поставщика товаров, работ, услуг, стоимость которых превышает размеры, указанные в </w:t>
      </w:r>
      <w:r w:rsidR="005A538B" w:rsidRPr="00BB01AE">
        <w:rPr>
          <w:sz w:val="28"/>
          <w:szCs w:val="28"/>
        </w:rPr>
        <w:t>подпункте</w:t>
      </w:r>
      <w:r w:rsidRPr="00BB01AE">
        <w:rPr>
          <w:sz w:val="28"/>
          <w:szCs w:val="28"/>
        </w:rPr>
        <w:t xml:space="preserve"> 1 п</w:t>
      </w:r>
      <w:r w:rsidR="005A538B" w:rsidRPr="00BB01AE">
        <w:rPr>
          <w:sz w:val="28"/>
          <w:szCs w:val="28"/>
        </w:rPr>
        <w:t>ункта</w:t>
      </w:r>
      <w:r w:rsidRPr="00BB01AE">
        <w:rPr>
          <w:sz w:val="28"/>
          <w:szCs w:val="28"/>
        </w:rPr>
        <w:t xml:space="preserve"> 1.4.10 настоящего Положения, договорах и передает прилагаемые к ним документы в реестр договоров.</w:t>
      </w:r>
    </w:p>
    <w:p w14:paraId="70815BCD" w14:textId="77777777" w:rsidR="00E42EE0" w:rsidRPr="00BB01AE" w:rsidRDefault="00E42EE0" w:rsidP="005B5E5B">
      <w:pPr>
        <w:ind w:firstLine="540"/>
        <w:jc w:val="both"/>
        <w:rPr>
          <w:sz w:val="28"/>
          <w:szCs w:val="28"/>
        </w:rPr>
      </w:pPr>
      <w:r w:rsidRPr="00BB01AE">
        <w:rPr>
          <w:sz w:val="28"/>
          <w:szCs w:val="28"/>
        </w:rPr>
        <w:t>1.12.3.</w:t>
      </w:r>
      <w:r w:rsidR="00EA249C" w:rsidRPr="00BB01AE">
        <w:rPr>
          <w:sz w:val="28"/>
          <w:szCs w:val="28"/>
        </w:rPr>
        <w:t> </w:t>
      </w:r>
      <w:r w:rsidRPr="00BB01AE">
        <w:rPr>
          <w:sz w:val="28"/>
          <w:szCs w:val="28"/>
        </w:rPr>
        <w:t>Заказчик вносит в реестр договоров информацию и передает документы, в отношении которых были внесены изменения, в течение 10 дней со дня внесения таких изменений.</w:t>
      </w:r>
    </w:p>
    <w:p w14:paraId="2DABB731" w14:textId="77777777" w:rsidR="00E42EE0" w:rsidRPr="00BB01AE" w:rsidRDefault="00E42EE0" w:rsidP="005B5E5B">
      <w:pPr>
        <w:ind w:firstLine="540"/>
        <w:jc w:val="both"/>
        <w:rPr>
          <w:sz w:val="28"/>
          <w:szCs w:val="28"/>
        </w:rPr>
      </w:pPr>
      <w:r w:rsidRPr="00BB01AE">
        <w:rPr>
          <w:sz w:val="28"/>
          <w:szCs w:val="28"/>
        </w:rPr>
        <w:t>1.12.4.</w:t>
      </w:r>
      <w:r w:rsidR="00EA249C" w:rsidRPr="00BB01AE">
        <w:rPr>
          <w:sz w:val="28"/>
          <w:szCs w:val="28"/>
        </w:rPr>
        <w:t> </w:t>
      </w:r>
      <w:r w:rsidRPr="00BB01AE">
        <w:rPr>
          <w:sz w:val="28"/>
          <w:szCs w:val="28"/>
        </w:rPr>
        <w:t>Информация о результатах исполнения договора или о его расторжении вносится Заказчиком в реестр договоров в течение 10 дней с даты исполнения или расторжения договора.</w:t>
      </w:r>
    </w:p>
    <w:p w14:paraId="2F9FA60C" w14:textId="77777777" w:rsidR="00E42EE0" w:rsidRPr="00BB01AE" w:rsidRDefault="00E42EE0" w:rsidP="005B5E5B">
      <w:pPr>
        <w:ind w:firstLine="540"/>
        <w:jc w:val="both"/>
        <w:rPr>
          <w:sz w:val="28"/>
          <w:szCs w:val="28"/>
        </w:rPr>
      </w:pPr>
      <w:r w:rsidRPr="00BB01AE">
        <w:rPr>
          <w:sz w:val="28"/>
          <w:szCs w:val="28"/>
        </w:rPr>
        <w:t>1.12.5.</w:t>
      </w:r>
      <w:r w:rsidR="00EA249C" w:rsidRPr="00BB01AE">
        <w:rPr>
          <w:sz w:val="28"/>
          <w:szCs w:val="28"/>
        </w:rPr>
        <w:t> </w:t>
      </w:r>
      <w:r w:rsidRPr="00BB01AE">
        <w:rPr>
          <w:sz w:val="28"/>
          <w:szCs w:val="28"/>
        </w:rPr>
        <w:t>Если в договоре предусмотрена поэтапная приемка и оплата работ, информация об исполнении каждого этапа вносится в реестр договоров в течение 10 дней с момента исполнения.</w:t>
      </w:r>
    </w:p>
    <w:p w14:paraId="1AB1ECA2" w14:textId="14270661" w:rsidR="00E42EE0" w:rsidRPr="00BB01AE" w:rsidRDefault="00E42EE0" w:rsidP="005B5E5B">
      <w:pPr>
        <w:ind w:firstLine="540"/>
        <w:jc w:val="both"/>
        <w:rPr>
          <w:sz w:val="28"/>
          <w:szCs w:val="28"/>
        </w:rPr>
      </w:pPr>
      <w:r w:rsidRPr="00BB01AE">
        <w:rPr>
          <w:sz w:val="28"/>
          <w:szCs w:val="28"/>
        </w:rPr>
        <w:t>1.12.6.</w:t>
      </w:r>
      <w:r w:rsidR="00EA249C" w:rsidRPr="00BB01AE">
        <w:rPr>
          <w:sz w:val="28"/>
          <w:szCs w:val="28"/>
        </w:rPr>
        <w:t> </w:t>
      </w:r>
      <w:r w:rsidRPr="00BB01AE">
        <w:rPr>
          <w:sz w:val="28"/>
          <w:szCs w:val="28"/>
        </w:rPr>
        <w:t xml:space="preserve">В реестр договоров не вносятся </w:t>
      </w:r>
      <w:r w:rsidR="00836084" w:rsidRPr="00BB01AE">
        <w:rPr>
          <w:sz w:val="28"/>
          <w:szCs w:val="28"/>
        </w:rPr>
        <w:t xml:space="preserve">информация и </w:t>
      </w:r>
      <w:r w:rsidRPr="00BB01AE">
        <w:rPr>
          <w:sz w:val="28"/>
          <w:szCs w:val="28"/>
        </w:rPr>
        <w:t xml:space="preserve">документы, которые в соответствии с Законом </w:t>
      </w:r>
      <w:r w:rsidR="007E1529" w:rsidRPr="00BB01AE">
        <w:rPr>
          <w:sz w:val="28"/>
          <w:szCs w:val="28"/>
        </w:rPr>
        <w:t>№</w:t>
      </w:r>
      <w:r w:rsidR="005A538B" w:rsidRPr="00BB01AE">
        <w:rPr>
          <w:sz w:val="28"/>
          <w:szCs w:val="28"/>
        </w:rPr>
        <w:t> </w:t>
      </w:r>
      <w:r w:rsidRPr="00BB01AE">
        <w:rPr>
          <w:sz w:val="28"/>
          <w:szCs w:val="28"/>
        </w:rPr>
        <w:t>223-ФЗ не подлежат размещению в ЕИС.</w:t>
      </w:r>
    </w:p>
    <w:p w14:paraId="36CFC743" w14:textId="254758CD" w:rsidR="00E42EE0" w:rsidRDefault="00E42EE0" w:rsidP="005B5E5B">
      <w:pPr>
        <w:adjustRightInd w:val="0"/>
        <w:jc w:val="both"/>
        <w:rPr>
          <w:sz w:val="28"/>
          <w:szCs w:val="28"/>
        </w:rPr>
      </w:pPr>
    </w:p>
    <w:p w14:paraId="3D2683CB" w14:textId="77777777" w:rsidR="00FA7FF7" w:rsidRPr="00BB01AE" w:rsidRDefault="00FA7FF7" w:rsidP="005B5E5B">
      <w:pPr>
        <w:adjustRightInd w:val="0"/>
        <w:jc w:val="both"/>
        <w:rPr>
          <w:sz w:val="28"/>
          <w:szCs w:val="28"/>
        </w:rPr>
      </w:pPr>
    </w:p>
    <w:p w14:paraId="5C1C28F5" w14:textId="77777777" w:rsidR="00E42EE0" w:rsidRPr="00BB01AE" w:rsidRDefault="00E42EE0" w:rsidP="005B5E5B">
      <w:pPr>
        <w:adjustRightInd w:val="0"/>
        <w:jc w:val="center"/>
        <w:outlineLvl w:val="0"/>
        <w:rPr>
          <w:b/>
          <w:sz w:val="28"/>
          <w:szCs w:val="28"/>
        </w:rPr>
      </w:pPr>
      <w:r w:rsidRPr="00BB01AE">
        <w:rPr>
          <w:b/>
          <w:sz w:val="28"/>
          <w:szCs w:val="28"/>
        </w:rPr>
        <w:lastRenderedPageBreak/>
        <w:t>2.</w:t>
      </w:r>
      <w:r w:rsidR="00B021EE" w:rsidRPr="00BB01AE">
        <w:rPr>
          <w:b/>
          <w:sz w:val="28"/>
          <w:szCs w:val="28"/>
        </w:rPr>
        <w:t> </w:t>
      </w:r>
      <w:r w:rsidRPr="00BB01AE">
        <w:rPr>
          <w:b/>
          <w:sz w:val="28"/>
          <w:szCs w:val="28"/>
        </w:rPr>
        <w:t>Закупка путем проведения открытого конкурса</w:t>
      </w:r>
    </w:p>
    <w:p w14:paraId="3F5C341E" w14:textId="77777777" w:rsidR="00E42EE0" w:rsidRPr="00BB01AE" w:rsidRDefault="00E42EE0" w:rsidP="005B5E5B">
      <w:pPr>
        <w:adjustRightInd w:val="0"/>
        <w:jc w:val="both"/>
        <w:rPr>
          <w:sz w:val="28"/>
          <w:szCs w:val="28"/>
        </w:rPr>
      </w:pPr>
    </w:p>
    <w:p w14:paraId="4F483911" w14:textId="77777777" w:rsidR="00E42EE0" w:rsidRPr="00BB01AE" w:rsidRDefault="00E42EE0" w:rsidP="005B5E5B">
      <w:pPr>
        <w:adjustRightInd w:val="0"/>
        <w:jc w:val="center"/>
        <w:outlineLvl w:val="1"/>
        <w:rPr>
          <w:b/>
          <w:sz w:val="28"/>
          <w:szCs w:val="28"/>
        </w:rPr>
      </w:pPr>
      <w:bookmarkStart w:id="32" w:name="Par518"/>
      <w:bookmarkEnd w:id="32"/>
      <w:r w:rsidRPr="00BB01AE">
        <w:rPr>
          <w:b/>
          <w:sz w:val="28"/>
          <w:szCs w:val="28"/>
        </w:rPr>
        <w:t>2.1.</w:t>
      </w:r>
      <w:r w:rsidR="005A538B" w:rsidRPr="00BB01AE">
        <w:rPr>
          <w:b/>
          <w:sz w:val="28"/>
          <w:szCs w:val="28"/>
        </w:rPr>
        <w:t> </w:t>
      </w:r>
      <w:r w:rsidRPr="00BB01AE">
        <w:rPr>
          <w:b/>
          <w:sz w:val="28"/>
          <w:szCs w:val="28"/>
        </w:rPr>
        <w:t>Открытый конкурс на право заключения договора</w:t>
      </w:r>
    </w:p>
    <w:p w14:paraId="20C216AC" w14:textId="77777777" w:rsidR="00E42EE0" w:rsidRPr="00BB01AE" w:rsidRDefault="00E42EE0" w:rsidP="005B5E5B">
      <w:pPr>
        <w:adjustRightInd w:val="0"/>
        <w:jc w:val="both"/>
        <w:rPr>
          <w:sz w:val="28"/>
          <w:szCs w:val="28"/>
        </w:rPr>
      </w:pPr>
    </w:p>
    <w:p w14:paraId="50EC81A0" w14:textId="77777777" w:rsidR="00E42EE0" w:rsidRPr="00BB01AE" w:rsidRDefault="00E42EE0" w:rsidP="005B5E5B">
      <w:pPr>
        <w:adjustRightInd w:val="0"/>
        <w:ind w:firstLine="540"/>
        <w:jc w:val="both"/>
        <w:rPr>
          <w:sz w:val="28"/>
          <w:szCs w:val="28"/>
        </w:rPr>
      </w:pPr>
      <w:r w:rsidRPr="00BB01AE">
        <w:rPr>
          <w:sz w:val="28"/>
          <w:szCs w:val="28"/>
        </w:rPr>
        <w:t>2.1.1.</w:t>
      </w:r>
      <w:r w:rsidR="005A538B" w:rsidRPr="00BB01AE">
        <w:rPr>
          <w:sz w:val="28"/>
          <w:szCs w:val="28"/>
        </w:rPr>
        <w:t> </w:t>
      </w:r>
      <w:r w:rsidRPr="00BB01AE">
        <w:rPr>
          <w:sz w:val="28"/>
          <w:szCs w:val="28"/>
        </w:rPr>
        <w:t xml:space="preserve">Закупка осуществляется путем проведения открытого конкурса (далее </w:t>
      </w:r>
      <w:r w:rsidR="00B021EE" w:rsidRPr="00BB01AE">
        <w:rPr>
          <w:sz w:val="28"/>
          <w:szCs w:val="28"/>
        </w:rPr>
        <w:t>–</w:t>
      </w:r>
      <w:r w:rsidRPr="00BB01AE">
        <w:rPr>
          <w:sz w:val="28"/>
          <w:szCs w:val="28"/>
        </w:rPr>
        <w:t xml:space="preserve"> конкурс), когда необходимо закупить товары, работы, услуги в связи с конкретными потребностями Заказчика (в том числе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п</w:t>
      </w:r>
      <w:r w:rsidR="005A538B" w:rsidRPr="00BB01AE">
        <w:rPr>
          <w:sz w:val="28"/>
          <w:szCs w:val="28"/>
        </w:rPr>
        <w:t>унктом</w:t>
      </w:r>
      <w:r w:rsidRPr="00BB01AE">
        <w:rPr>
          <w:sz w:val="28"/>
          <w:szCs w:val="28"/>
        </w:rPr>
        <w:t xml:space="preserve"> 2.4 настоящего Положения.</w:t>
      </w:r>
    </w:p>
    <w:p w14:paraId="1C35B95C" w14:textId="77777777" w:rsidR="00E42EE0" w:rsidRPr="00BB01AE" w:rsidRDefault="00E42EE0" w:rsidP="005B5E5B">
      <w:pPr>
        <w:adjustRightInd w:val="0"/>
        <w:ind w:firstLine="540"/>
        <w:jc w:val="both"/>
        <w:rPr>
          <w:sz w:val="28"/>
          <w:szCs w:val="28"/>
        </w:rPr>
      </w:pPr>
      <w:r w:rsidRPr="00BB01AE">
        <w:rPr>
          <w:sz w:val="28"/>
          <w:szCs w:val="28"/>
        </w:rPr>
        <w:t>2.1.2.</w:t>
      </w:r>
      <w:r w:rsidR="005A538B" w:rsidRPr="00BB01AE">
        <w:rPr>
          <w:sz w:val="28"/>
          <w:szCs w:val="28"/>
        </w:rPr>
        <w:t> </w:t>
      </w:r>
      <w:r w:rsidRPr="00BB01AE">
        <w:rPr>
          <w:sz w:val="28"/>
          <w:szCs w:val="28"/>
        </w:rPr>
        <w:t>Не допускается взимать с участников плату за участие в конкурсе.</w:t>
      </w:r>
    </w:p>
    <w:p w14:paraId="5414B6EB" w14:textId="5FC21505" w:rsidR="00E42EE0" w:rsidRPr="00BB01AE" w:rsidRDefault="00E42EE0" w:rsidP="005B5E5B">
      <w:pPr>
        <w:adjustRightInd w:val="0"/>
        <w:ind w:firstLine="540"/>
        <w:jc w:val="both"/>
        <w:rPr>
          <w:sz w:val="28"/>
          <w:szCs w:val="28"/>
        </w:rPr>
      </w:pPr>
      <w:r w:rsidRPr="00BB01AE">
        <w:rPr>
          <w:sz w:val="28"/>
          <w:szCs w:val="28"/>
        </w:rPr>
        <w:t>2.1.3.</w:t>
      </w:r>
      <w:r w:rsidR="005A538B" w:rsidRPr="00BB01AE">
        <w:rPr>
          <w:sz w:val="28"/>
          <w:szCs w:val="28"/>
        </w:rPr>
        <w:t> </w:t>
      </w:r>
      <w:r w:rsidRPr="00BB01AE">
        <w:rPr>
          <w:sz w:val="28"/>
          <w:szCs w:val="28"/>
        </w:rPr>
        <w:t>Заказчик размещает в ЕИС извещение о проведении конкурса и конкурсную документацию</w:t>
      </w:r>
      <w:r w:rsidR="004C1168" w:rsidRPr="00BB01AE">
        <w:rPr>
          <w:sz w:val="28"/>
          <w:szCs w:val="28"/>
        </w:rPr>
        <w:t xml:space="preserve"> не менее чем за 15</w:t>
      </w:r>
      <w:r w:rsidRPr="00BB01AE">
        <w:rPr>
          <w:sz w:val="28"/>
          <w:szCs w:val="28"/>
        </w:rPr>
        <w:t xml:space="preserve"> дней до дня окончания срока подачи заявок на участие в конкурсе, за исключением случаев, когда сведения о закупке могут не размещаться в ЕИС в соответствии</w:t>
      </w:r>
      <w:r w:rsidR="00B0063B" w:rsidRPr="00BB01AE">
        <w:rPr>
          <w:sz w:val="28"/>
          <w:szCs w:val="28"/>
        </w:rPr>
        <w:t xml:space="preserve"> с пунктом 1.4.10 настоящего Положения.</w:t>
      </w:r>
    </w:p>
    <w:p w14:paraId="3672BF23" w14:textId="7BF441C7" w:rsidR="00AD5B47" w:rsidRPr="00BB01AE" w:rsidRDefault="00AD5B47" w:rsidP="007100CC">
      <w:pPr>
        <w:adjustRightInd w:val="0"/>
        <w:outlineLvl w:val="1"/>
        <w:rPr>
          <w:b/>
          <w:sz w:val="28"/>
          <w:szCs w:val="28"/>
        </w:rPr>
      </w:pPr>
      <w:bookmarkStart w:id="33" w:name="Par524"/>
      <w:bookmarkEnd w:id="33"/>
    </w:p>
    <w:p w14:paraId="6B1B62AD" w14:textId="77777777" w:rsidR="00E42EE0" w:rsidRPr="00BB01AE" w:rsidRDefault="00E42EE0" w:rsidP="005B5E5B">
      <w:pPr>
        <w:adjustRightInd w:val="0"/>
        <w:jc w:val="center"/>
        <w:outlineLvl w:val="1"/>
        <w:rPr>
          <w:b/>
          <w:sz w:val="28"/>
          <w:szCs w:val="28"/>
        </w:rPr>
      </w:pPr>
      <w:r w:rsidRPr="00BB01AE">
        <w:rPr>
          <w:b/>
          <w:sz w:val="28"/>
          <w:szCs w:val="28"/>
        </w:rPr>
        <w:t>2.2.</w:t>
      </w:r>
      <w:r w:rsidR="00B021EE" w:rsidRPr="00BB01AE">
        <w:rPr>
          <w:b/>
          <w:sz w:val="28"/>
          <w:szCs w:val="28"/>
        </w:rPr>
        <w:t> </w:t>
      </w:r>
      <w:r w:rsidRPr="00BB01AE">
        <w:rPr>
          <w:b/>
          <w:sz w:val="28"/>
          <w:szCs w:val="28"/>
        </w:rPr>
        <w:t>Извещение о проведении конкурса</w:t>
      </w:r>
    </w:p>
    <w:p w14:paraId="14A57332" w14:textId="77777777" w:rsidR="00E42EE0" w:rsidRPr="00BB01AE" w:rsidRDefault="00E42EE0" w:rsidP="005B5E5B">
      <w:pPr>
        <w:adjustRightInd w:val="0"/>
        <w:jc w:val="both"/>
        <w:rPr>
          <w:sz w:val="28"/>
          <w:szCs w:val="28"/>
        </w:rPr>
      </w:pPr>
    </w:p>
    <w:p w14:paraId="2A4111D1" w14:textId="77777777" w:rsidR="00E42EE0" w:rsidRPr="00BB01AE" w:rsidRDefault="00E42EE0" w:rsidP="005B5E5B">
      <w:pPr>
        <w:adjustRightInd w:val="0"/>
        <w:ind w:firstLine="540"/>
        <w:jc w:val="both"/>
        <w:rPr>
          <w:sz w:val="28"/>
          <w:szCs w:val="28"/>
        </w:rPr>
      </w:pPr>
      <w:r w:rsidRPr="00BB01AE">
        <w:rPr>
          <w:sz w:val="28"/>
          <w:szCs w:val="28"/>
        </w:rPr>
        <w:t>2.2.1.</w:t>
      </w:r>
      <w:r w:rsidR="005A538B" w:rsidRPr="00BB01AE">
        <w:rPr>
          <w:sz w:val="28"/>
          <w:szCs w:val="28"/>
        </w:rPr>
        <w:t> </w:t>
      </w:r>
      <w:r w:rsidRPr="00BB01AE">
        <w:rPr>
          <w:sz w:val="28"/>
          <w:szCs w:val="28"/>
        </w:rPr>
        <w:t>В извещении о проведении конкурса должны быть указаны сведения в соответствии с п</w:t>
      </w:r>
      <w:r w:rsidR="005A538B" w:rsidRPr="00BB01AE">
        <w:rPr>
          <w:sz w:val="28"/>
          <w:szCs w:val="28"/>
        </w:rPr>
        <w:t xml:space="preserve">унктом </w:t>
      </w:r>
      <w:r w:rsidRPr="00BB01AE">
        <w:rPr>
          <w:sz w:val="28"/>
          <w:szCs w:val="28"/>
        </w:rPr>
        <w:t xml:space="preserve">1.8.7 настоящего Положения. </w:t>
      </w:r>
    </w:p>
    <w:p w14:paraId="1D5551CD" w14:textId="77777777" w:rsidR="00E42EE0" w:rsidRPr="00BB01AE" w:rsidRDefault="00E42EE0" w:rsidP="005B5E5B">
      <w:pPr>
        <w:adjustRightInd w:val="0"/>
        <w:ind w:firstLine="540"/>
        <w:jc w:val="both"/>
        <w:rPr>
          <w:sz w:val="28"/>
          <w:szCs w:val="28"/>
        </w:rPr>
      </w:pPr>
      <w:r w:rsidRPr="00BB01AE">
        <w:rPr>
          <w:sz w:val="28"/>
          <w:szCs w:val="28"/>
        </w:rPr>
        <w:t>2.2.2.</w:t>
      </w:r>
      <w:r w:rsidR="005A538B" w:rsidRPr="00BB01AE">
        <w:rPr>
          <w:sz w:val="28"/>
          <w:szCs w:val="28"/>
        </w:rPr>
        <w:t> </w:t>
      </w:r>
      <w:r w:rsidRPr="00BB01AE">
        <w:rPr>
          <w:sz w:val="28"/>
          <w:szCs w:val="28"/>
        </w:rPr>
        <w:t>Извещение о проведении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14:paraId="6D2FD4E6" w14:textId="77777777" w:rsidR="00E42EE0" w:rsidRPr="00BB01AE" w:rsidRDefault="00E42EE0" w:rsidP="005B5E5B">
      <w:pPr>
        <w:adjustRightInd w:val="0"/>
        <w:ind w:firstLine="540"/>
        <w:jc w:val="both"/>
        <w:rPr>
          <w:sz w:val="28"/>
          <w:szCs w:val="28"/>
        </w:rPr>
      </w:pPr>
      <w:r w:rsidRPr="00BB01AE">
        <w:rPr>
          <w:sz w:val="28"/>
          <w:szCs w:val="28"/>
        </w:rPr>
        <w:t>2.2.3.</w:t>
      </w:r>
      <w:r w:rsidR="005A538B" w:rsidRPr="00BB01AE">
        <w:rPr>
          <w:sz w:val="28"/>
          <w:szCs w:val="28"/>
        </w:rPr>
        <w:t> </w:t>
      </w:r>
      <w:r w:rsidRPr="00BB01AE">
        <w:rPr>
          <w:sz w:val="28"/>
          <w:szCs w:val="28"/>
        </w:rPr>
        <w:t>Изменения, внесенные в извещение, размещаются Заказчиком в ЕИС не позднее трех дней со дня принятия решения о внесении таких изменений. Изменение предмета конкурса не допускается.</w:t>
      </w:r>
    </w:p>
    <w:p w14:paraId="5F077AEE" w14:textId="77777777" w:rsidR="00E42EE0" w:rsidRPr="00BB01AE" w:rsidRDefault="00E42EE0" w:rsidP="005B5E5B">
      <w:pPr>
        <w:adjustRightInd w:val="0"/>
        <w:ind w:firstLine="540"/>
        <w:jc w:val="both"/>
        <w:rPr>
          <w:sz w:val="28"/>
          <w:szCs w:val="28"/>
        </w:rPr>
      </w:pPr>
      <w:r w:rsidRPr="00BB01AE">
        <w:rPr>
          <w:sz w:val="28"/>
          <w:szCs w:val="28"/>
        </w:rPr>
        <w:t>В результате внесения указанных изменений срок подачи заявок на участие в конкурсе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w:t>
      </w:r>
      <w:r w:rsidR="005A538B" w:rsidRPr="00BB01AE">
        <w:rPr>
          <w:sz w:val="28"/>
          <w:szCs w:val="28"/>
        </w:rPr>
        <w:t>ункте</w:t>
      </w:r>
      <w:r w:rsidRPr="00BB01AE">
        <w:rPr>
          <w:sz w:val="28"/>
          <w:szCs w:val="28"/>
        </w:rPr>
        <w:t xml:space="preserve"> 2.1.3 настоящего Положения.</w:t>
      </w:r>
    </w:p>
    <w:p w14:paraId="3D03F492" w14:textId="77777777" w:rsidR="00E42EE0" w:rsidRPr="00BB01AE" w:rsidRDefault="00E42EE0" w:rsidP="005B5E5B">
      <w:pPr>
        <w:adjustRightInd w:val="0"/>
        <w:jc w:val="both"/>
        <w:rPr>
          <w:sz w:val="28"/>
          <w:szCs w:val="28"/>
        </w:rPr>
      </w:pPr>
    </w:p>
    <w:p w14:paraId="5BCA6565" w14:textId="77777777" w:rsidR="00E42EE0" w:rsidRPr="00BB01AE" w:rsidRDefault="00E42EE0" w:rsidP="005B5E5B">
      <w:pPr>
        <w:adjustRightInd w:val="0"/>
        <w:jc w:val="center"/>
        <w:outlineLvl w:val="1"/>
        <w:rPr>
          <w:b/>
          <w:sz w:val="28"/>
          <w:szCs w:val="28"/>
        </w:rPr>
      </w:pPr>
      <w:bookmarkStart w:id="34" w:name="Par542"/>
      <w:bookmarkEnd w:id="34"/>
      <w:r w:rsidRPr="00BB01AE">
        <w:rPr>
          <w:b/>
          <w:sz w:val="28"/>
          <w:szCs w:val="28"/>
        </w:rPr>
        <w:t>2.3.</w:t>
      </w:r>
      <w:r w:rsidR="005A538B" w:rsidRPr="00BB01AE">
        <w:rPr>
          <w:b/>
          <w:sz w:val="28"/>
          <w:szCs w:val="28"/>
        </w:rPr>
        <w:t> </w:t>
      </w:r>
      <w:r w:rsidRPr="00BB01AE">
        <w:rPr>
          <w:b/>
          <w:sz w:val="28"/>
          <w:szCs w:val="28"/>
        </w:rPr>
        <w:t>Конкурсная документация</w:t>
      </w:r>
    </w:p>
    <w:p w14:paraId="7EA0C428" w14:textId="77777777" w:rsidR="00E42EE0" w:rsidRPr="00BB01AE" w:rsidRDefault="00E42EE0" w:rsidP="005B5E5B">
      <w:pPr>
        <w:adjustRightInd w:val="0"/>
        <w:jc w:val="both"/>
        <w:rPr>
          <w:sz w:val="28"/>
          <w:szCs w:val="28"/>
        </w:rPr>
      </w:pPr>
    </w:p>
    <w:p w14:paraId="78922505" w14:textId="77777777" w:rsidR="00E42EE0" w:rsidRPr="00BB01AE" w:rsidRDefault="00E42EE0" w:rsidP="005B5E5B">
      <w:pPr>
        <w:adjustRightInd w:val="0"/>
        <w:ind w:firstLine="540"/>
        <w:jc w:val="both"/>
        <w:rPr>
          <w:sz w:val="28"/>
          <w:szCs w:val="28"/>
        </w:rPr>
      </w:pPr>
      <w:r w:rsidRPr="00BB01AE">
        <w:rPr>
          <w:sz w:val="28"/>
          <w:szCs w:val="28"/>
        </w:rPr>
        <w:t>2.3.1.</w:t>
      </w:r>
      <w:r w:rsidR="005A538B" w:rsidRPr="00BB01AE">
        <w:rPr>
          <w:sz w:val="28"/>
          <w:szCs w:val="28"/>
        </w:rPr>
        <w:t> </w:t>
      </w:r>
      <w:r w:rsidRPr="00BB01AE">
        <w:rPr>
          <w:sz w:val="28"/>
          <w:szCs w:val="28"/>
        </w:rPr>
        <w:t>Конкурсная документация должна содержать сведения, предусмотренные п</w:t>
      </w:r>
      <w:r w:rsidR="005A538B" w:rsidRPr="00BB01AE">
        <w:rPr>
          <w:sz w:val="28"/>
          <w:szCs w:val="28"/>
        </w:rPr>
        <w:t>унктом</w:t>
      </w:r>
      <w:r w:rsidRPr="00BB01AE">
        <w:rPr>
          <w:sz w:val="28"/>
          <w:szCs w:val="28"/>
        </w:rPr>
        <w:t xml:space="preserve"> 1.8.2 настоящего Положения.</w:t>
      </w:r>
    </w:p>
    <w:p w14:paraId="19A31FA3" w14:textId="77777777" w:rsidR="00E42EE0" w:rsidRPr="00BB01AE" w:rsidRDefault="00E42EE0" w:rsidP="005B5E5B">
      <w:pPr>
        <w:adjustRightInd w:val="0"/>
        <w:ind w:firstLine="540"/>
        <w:jc w:val="both"/>
        <w:rPr>
          <w:sz w:val="28"/>
          <w:szCs w:val="28"/>
        </w:rPr>
      </w:pPr>
      <w:r w:rsidRPr="00BB01AE">
        <w:rPr>
          <w:sz w:val="28"/>
          <w:szCs w:val="28"/>
        </w:rPr>
        <w:t>2.3.</w:t>
      </w:r>
      <w:r w:rsidR="00A36BC6" w:rsidRPr="00BB01AE">
        <w:rPr>
          <w:sz w:val="28"/>
          <w:szCs w:val="28"/>
        </w:rPr>
        <w:t>2</w:t>
      </w:r>
      <w:r w:rsidRPr="00BB01AE">
        <w:rPr>
          <w:sz w:val="28"/>
          <w:szCs w:val="28"/>
        </w:rPr>
        <w:t>.</w:t>
      </w:r>
      <w:r w:rsidR="005A538B" w:rsidRPr="00BB01AE">
        <w:rPr>
          <w:sz w:val="28"/>
          <w:szCs w:val="28"/>
        </w:rPr>
        <w:t> </w:t>
      </w:r>
      <w:r w:rsidRPr="00BB01AE">
        <w:rPr>
          <w:sz w:val="28"/>
          <w:szCs w:val="28"/>
        </w:rPr>
        <w:t>К извещению, конкурсной документации должен быть приложен проект договора, являющийся их неотъемлемой частью.</w:t>
      </w:r>
    </w:p>
    <w:p w14:paraId="22017C92" w14:textId="77777777" w:rsidR="00E42EE0" w:rsidRPr="00BB01AE" w:rsidRDefault="00E42EE0" w:rsidP="005B5E5B">
      <w:pPr>
        <w:adjustRightInd w:val="0"/>
        <w:ind w:firstLine="540"/>
        <w:jc w:val="both"/>
        <w:rPr>
          <w:sz w:val="28"/>
          <w:szCs w:val="28"/>
        </w:rPr>
      </w:pPr>
      <w:r w:rsidRPr="00BB01AE">
        <w:rPr>
          <w:sz w:val="28"/>
          <w:szCs w:val="28"/>
        </w:rPr>
        <w:t>2.3.</w:t>
      </w:r>
      <w:r w:rsidR="00A36BC6" w:rsidRPr="00BB01AE">
        <w:rPr>
          <w:sz w:val="28"/>
          <w:szCs w:val="28"/>
        </w:rPr>
        <w:t>3</w:t>
      </w:r>
      <w:r w:rsidR="005A538B" w:rsidRPr="00BB01AE">
        <w:rPr>
          <w:sz w:val="28"/>
          <w:szCs w:val="28"/>
        </w:rPr>
        <w:t> </w:t>
      </w:r>
      <w:r w:rsidRPr="00BB01AE">
        <w:rPr>
          <w:sz w:val="28"/>
          <w:szCs w:val="28"/>
        </w:rPr>
        <w:t xml:space="preserve">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w:t>
      </w:r>
      <w:r w:rsidRPr="00BB01AE">
        <w:rPr>
          <w:sz w:val="28"/>
          <w:szCs w:val="28"/>
        </w:rPr>
        <w:lastRenderedPageBreak/>
        <w:t>случае участники закупки подают заявки на участие в конкурсе в отношении определенных лотов. По каждому лоту заключается отдельный договор.</w:t>
      </w:r>
    </w:p>
    <w:p w14:paraId="2E14A40A" w14:textId="77777777" w:rsidR="00E42EE0" w:rsidRPr="00BB01AE" w:rsidRDefault="00E42EE0" w:rsidP="005B5E5B">
      <w:pPr>
        <w:adjustRightInd w:val="0"/>
        <w:ind w:firstLine="540"/>
        <w:jc w:val="both"/>
        <w:rPr>
          <w:sz w:val="28"/>
          <w:szCs w:val="28"/>
        </w:rPr>
      </w:pPr>
      <w:r w:rsidRPr="00BB01AE">
        <w:rPr>
          <w:sz w:val="28"/>
          <w:szCs w:val="28"/>
        </w:rPr>
        <w:t>2.3.</w:t>
      </w:r>
      <w:r w:rsidR="00A36BC6" w:rsidRPr="00BB01AE">
        <w:rPr>
          <w:sz w:val="28"/>
          <w:szCs w:val="28"/>
        </w:rPr>
        <w:t>4</w:t>
      </w:r>
      <w:r w:rsidR="00AF2017" w:rsidRPr="00BB01AE">
        <w:rPr>
          <w:sz w:val="28"/>
          <w:szCs w:val="28"/>
        </w:rPr>
        <w:t>.</w:t>
      </w:r>
      <w:r w:rsidR="005A538B" w:rsidRPr="00BB01AE">
        <w:rPr>
          <w:sz w:val="28"/>
          <w:szCs w:val="28"/>
        </w:rPr>
        <w:t> </w:t>
      </w:r>
      <w:r w:rsidRPr="00BB01AE">
        <w:rPr>
          <w:sz w:val="28"/>
          <w:szCs w:val="28"/>
        </w:rPr>
        <w:t>Изменения, внесенные в конкурсную документацию, размещаются в ЕИС в порядке и сроки, указанные в п</w:t>
      </w:r>
      <w:r w:rsidR="005A538B" w:rsidRPr="00BB01AE">
        <w:rPr>
          <w:sz w:val="28"/>
          <w:szCs w:val="28"/>
        </w:rPr>
        <w:t>ункте</w:t>
      </w:r>
      <w:r w:rsidRPr="00BB01AE">
        <w:rPr>
          <w:sz w:val="28"/>
          <w:szCs w:val="28"/>
        </w:rPr>
        <w:t xml:space="preserve"> 2.2.3 настоящего Положения.</w:t>
      </w:r>
    </w:p>
    <w:p w14:paraId="68E5D38B" w14:textId="77777777" w:rsidR="00E42EE0" w:rsidRPr="00BB01AE" w:rsidRDefault="00E42EE0" w:rsidP="005B5E5B">
      <w:pPr>
        <w:adjustRightInd w:val="0"/>
        <w:jc w:val="both"/>
        <w:rPr>
          <w:sz w:val="28"/>
          <w:szCs w:val="28"/>
        </w:rPr>
      </w:pPr>
    </w:p>
    <w:p w14:paraId="53F17960" w14:textId="77777777" w:rsidR="00E42EE0" w:rsidRPr="00BB01AE" w:rsidRDefault="00E42EE0" w:rsidP="005B5E5B">
      <w:pPr>
        <w:adjustRightInd w:val="0"/>
        <w:jc w:val="center"/>
        <w:outlineLvl w:val="1"/>
        <w:rPr>
          <w:b/>
          <w:sz w:val="28"/>
          <w:szCs w:val="28"/>
        </w:rPr>
      </w:pPr>
      <w:bookmarkStart w:id="35" w:name="Par550"/>
      <w:bookmarkEnd w:id="35"/>
      <w:r w:rsidRPr="00BB01AE">
        <w:rPr>
          <w:b/>
          <w:sz w:val="28"/>
          <w:szCs w:val="28"/>
        </w:rPr>
        <w:t>2.4.</w:t>
      </w:r>
      <w:r w:rsidR="005A538B" w:rsidRPr="00BB01AE">
        <w:rPr>
          <w:b/>
          <w:sz w:val="28"/>
          <w:szCs w:val="28"/>
        </w:rPr>
        <w:t> </w:t>
      </w:r>
      <w:r w:rsidRPr="00BB01AE">
        <w:rPr>
          <w:b/>
          <w:sz w:val="28"/>
          <w:szCs w:val="28"/>
        </w:rPr>
        <w:t>Критерии оценки заявок на участие в конкурсе</w:t>
      </w:r>
    </w:p>
    <w:p w14:paraId="71CA37B5" w14:textId="77777777" w:rsidR="00E42EE0" w:rsidRPr="00BB01AE" w:rsidRDefault="00E42EE0" w:rsidP="005B5E5B">
      <w:pPr>
        <w:adjustRightInd w:val="0"/>
        <w:jc w:val="both"/>
        <w:rPr>
          <w:sz w:val="28"/>
          <w:szCs w:val="28"/>
        </w:rPr>
      </w:pPr>
    </w:p>
    <w:p w14:paraId="75C800CE" w14:textId="77777777" w:rsidR="00E42EE0" w:rsidRPr="00BB01AE" w:rsidRDefault="00E42EE0" w:rsidP="005B5E5B">
      <w:pPr>
        <w:adjustRightInd w:val="0"/>
        <w:ind w:firstLine="540"/>
        <w:jc w:val="both"/>
        <w:rPr>
          <w:sz w:val="28"/>
          <w:szCs w:val="28"/>
        </w:rPr>
      </w:pPr>
      <w:r w:rsidRPr="00BB01AE">
        <w:rPr>
          <w:sz w:val="28"/>
          <w:szCs w:val="28"/>
        </w:rPr>
        <w:t>2.4.1.</w:t>
      </w:r>
      <w:r w:rsidR="005A538B" w:rsidRPr="00BB01AE">
        <w:rPr>
          <w:sz w:val="28"/>
          <w:szCs w:val="28"/>
        </w:rPr>
        <w:t> </w:t>
      </w:r>
      <w:r w:rsidRPr="00BB01AE">
        <w:rPr>
          <w:sz w:val="28"/>
          <w:szCs w:val="28"/>
        </w:rPr>
        <w:t>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p>
    <w:p w14:paraId="14D3C7F7" w14:textId="77777777" w:rsidR="00E42EE0" w:rsidRPr="00BB01AE" w:rsidRDefault="00E42EE0" w:rsidP="005B5E5B">
      <w:pPr>
        <w:adjustRightInd w:val="0"/>
        <w:ind w:firstLine="540"/>
        <w:jc w:val="both"/>
        <w:rPr>
          <w:sz w:val="28"/>
          <w:szCs w:val="28"/>
        </w:rPr>
      </w:pPr>
      <w:bookmarkStart w:id="36" w:name="Par553"/>
      <w:bookmarkEnd w:id="36"/>
      <w:r w:rsidRPr="00BB01AE">
        <w:rPr>
          <w:sz w:val="28"/>
          <w:szCs w:val="28"/>
        </w:rPr>
        <w:t>2.4.2.</w:t>
      </w:r>
      <w:r w:rsidR="005A538B" w:rsidRPr="00BB01AE">
        <w:rPr>
          <w:sz w:val="28"/>
          <w:szCs w:val="28"/>
        </w:rPr>
        <w:t> </w:t>
      </w:r>
      <w:r w:rsidRPr="00BB01AE">
        <w:rPr>
          <w:sz w:val="28"/>
          <w:szCs w:val="28"/>
        </w:rPr>
        <w:t>Критериями оценки заявок на участие в конкурсе могут быть:</w:t>
      </w:r>
    </w:p>
    <w:p w14:paraId="1BAAFC37" w14:textId="77777777" w:rsidR="00E42EE0" w:rsidRPr="00BB01AE" w:rsidRDefault="005A538B" w:rsidP="005B5E5B">
      <w:pPr>
        <w:adjustRightInd w:val="0"/>
        <w:ind w:firstLine="540"/>
        <w:jc w:val="both"/>
        <w:rPr>
          <w:sz w:val="28"/>
          <w:szCs w:val="28"/>
        </w:rPr>
      </w:pPr>
      <w:bookmarkStart w:id="37" w:name="Par554"/>
      <w:bookmarkEnd w:id="37"/>
      <w:r w:rsidRPr="00BB01AE">
        <w:rPr>
          <w:sz w:val="28"/>
          <w:szCs w:val="28"/>
        </w:rPr>
        <w:t>1) </w:t>
      </w:r>
      <w:r w:rsidR="00E42EE0" w:rsidRPr="00BB01AE">
        <w:rPr>
          <w:sz w:val="28"/>
          <w:szCs w:val="28"/>
        </w:rPr>
        <w:t>цена;</w:t>
      </w:r>
    </w:p>
    <w:p w14:paraId="099A8747" w14:textId="77777777" w:rsidR="00E42EE0" w:rsidRPr="00BB01AE" w:rsidRDefault="00E42EE0" w:rsidP="005B5E5B">
      <w:pPr>
        <w:adjustRightInd w:val="0"/>
        <w:ind w:firstLine="540"/>
        <w:jc w:val="both"/>
        <w:rPr>
          <w:sz w:val="28"/>
          <w:szCs w:val="28"/>
        </w:rPr>
      </w:pPr>
      <w:bookmarkStart w:id="38" w:name="Par555"/>
      <w:bookmarkEnd w:id="38"/>
      <w:r w:rsidRPr="00BB01AE">
        <w:rPr>
          <w:sz w:val="28"/>
          <w:szCs w:val="28"/>
        </w:rPr>
        <w:t>2)</w:t>
      </w:r>
      <w:r w:rsidR="005A538B" w:rsidRPr="00BB01AE">
        <w:rPr>
          <w:sz w:val="28"/>
          <w:szCs w:val="28"/>
        </w:rPr>
        <w:t> </w:t>
      </w:r>
      <w:r w:rsidRPr="00BB01AE">
        <w:rPr>
          <w:sz w:val="28"/>
          <w:szCs w:val="28"/>
        </w:rPr>
        <w:t>качественные и (или) функциональные характеристики (потребительские свойства) товара, качество работ, услуг;</w:t>
      </w:r>
    </w:p>
    <w:p w14:paraId="0844523D" w14:textId="77777777" w:rsidR="00E42EE0" w:rsidRPr="00BB01AE" w:rsidRDefault="00E42EE0" w:rsidP="005B5E5B">
      <w:pPr>
        <w:adjustRightInd w:val="0"/>
        <w:ind w:firstLine="540"/>
        <w:jc w:val="both"/>
        <w:rPr>
          <w:sz w:val="28"/>
          <w:szCs w:val="28"/>
        </w:rPr>
      </w:pPr>
      <w:bookmarkStart w:id="39" w:name="Par556"/>
      <w:bookmarkEnd w:id="39"/>
      <w:r w:rsidRPr="00BB01AE">
        <w:rPr>
          <w:sz w:val="28"/>
          <w:szCs w:val="28"/>
        </w:rPr>
        <w:t>3)</w:t>
      </w:r>
      <w:r w:rsidR="005A538B" w:rsidRPr="00BB01AE">
        <w:rPr>
          <w:sz w:val="28"/>
          <w:szCs w:val="28"/>
        </w:rPr>
        <w:t> </w:t>
      </w:r>
      <w:r w:rsidRPr="00BB01AE">
        <w:rPr>
          <w:sz w:val="28"/>
          <w:szCs w:val="28"/>
        </w:rPr>
        <w:t>расходы на эксплуатацию товара;</w:t>
      </w:r>
    </w:p>
    <w:p w14:paraId="40139E6A" w14:textId="77777777" w:rsidR="00E42EE0" w:rsidRPr="00BB01AE" w:rsidRDefault="00E42EE0" w:rsidP="005B5E5B">
      <w:pPr>
        <w:adjustRightInd w:val="0"/>
        <w:ind w:firstLine="540"/>
        <w:jc w:val="both"/>
        <w:rPr>
          <w:sz w:val="28"/>
          <w:szCs w:val="28"/>
        </w:rPr>
      </w:pPr>
      <w:bookmarkStart w:id="40" w:name="Par557"/>
      <w:bookmarkEnd w:id="40"/>
      <w:r w:rsidRPr="00BB01AE">
        <w:rPr>
          <w:sz w:val="28"/>
          <w:szCs w:val="28"/>
        </w:rPr>
        <w:t>4)</w:t>
      </w:r>
      <w:r w:rsidR="005A538B" w:rsidRPr="00BB01AE">
        <w:rPr>
          <w:sz w:val="28"/>
          <w:szCs w:val="28"/>
        </w:rPr>
        <w:t> </w:t>
      </w:r>
      <w:r w:rsidRPr="00BB01AE">
        <w:rPr>
          <w:sz w:val="28"/>
          <w:szCs w:val="28"/>
        </w:rPr>
        <w:t>расходы на техническое обслуживание товара;</w:t>
      </w:r>
    </w:p>
    <w:p w14:paraId="4BB12173" w14:textId="77777777" w:rsidR="00E42EE0" w:rsidRPr="00BB01AE" w:rsidRDefault="00E42EE0" w:rsidP="005B5E5B">
      <w:pPr>
        <w:adjustRightInd w:val="0"/>
        <w:ind w:firstLine="540"/>
        <w:jc w:val="both"/>
        <w:rPr>
          <w:sz w:val="28"/>
          <w:szCs w:val="28"/>
        </w:rPr>
      </w:pPr>
      <w:bookmarkStart w:id="41" w:name="Par558"/>
      <w:bookmarkEnd w:id="41"/>
      <w:r w:rsidRPr="00BB01AE">
        <w:rPr>
          <w:sz w:val="28"/>
          <w:szCs w:val="28"/>
        </w:rPr>
        <w:t>5)</w:t>
      </w:r>
      <w:r w:rsidR="005A538B" w:rsidRPr="00BB01AE">
        <w:rPr>
          <w:sz w:val="28"/>
          <w:szCs w:val="28"/>
        </w:rPr>
        <w:t> </w:t>
      </w:r>
      <w:r w:rsidRPr="00BB01AE">
        <w:rPr>
          <w:sz w:val="28"/>
          <w:szCs w:val="28"/>
        </w:rPr>
        <w:t>сроки (периоды) поставки товара, выполнения работ, оказания услуг;</w:t>
      </w:r>
    </w:p>
    <w:p w14:paraId="655D038E" w14:textId="77777777" w:rsidR="00E42EE0" w:rsidRPr="00BB01AE" w:rsidRDefault="00E42EE0" w:rsidP="005B5E5B">
      <w:pPr>
        <w:adjustRightInd w:val="0"/>
        <w:ind w:firstLine="540"/>
        <w:jc w:val="both"/>
        <w:rPr>
          <w:sz w:val="28"/>
          <w:szCs w:val="28"/>
        </w:rPr>
      </w:pPr>
      <w:bookmarkStart w:id="42" w:name="Par559"/>
      <w:bookmarkEnd w:id="42"/>
      <w:r w:rsidRPr="00BB01AE">
        <w:rPr>
          <w:sz w:val="28"/>
          <w:szCs w:val="28"/>
        </w:rPr>
        <w:t>6)</w:t>
      </w:r>
      <w:r w:rsidR="005A538B" w:rsidRPr="00BB01AE">
        <w:rPr>
          <w:sz w:val="28"/>
          <w:szCs w:val="28"/>
        </w:rPr>
        <w:t> </w:t>
      </w:r>
      <w:r w:rsidRPr="00BB01AE">
        <w:rPr>
          <w:sz w:val="28"/>
          <w:szCs w:val="28"/>
        </w:rPr>
        <w:t>срок, на который предоставляются гарантии качества товара, работ, услуг;</w:t>
      </w:r>
    </w:p>
    <w:p w14:paraId="3C5E4311" w14:textId="77777777" w:rsidR="00E42EE0" w:rsidRPr="00BB01AE" w:rsidRDefault="00E42EE0" w:rsidP="005B5E5B">
      <w:pPr>
        <w:adjustRightInd w:val="0"/>
        <w:ind w:firstLine="540"/>
        <w:jc w:val="both"/>
        <w:rPr>
          <w:sz w:val="28"/>
          <w:szCs w:val="28"/>
        </w:rPr>
      </w:pPr>
      <w:bookmarkStart w:id="43" w:name="Par560"/>
      <w:bookmarkEnd w:id="43"/>
      <w:r w:rsidRPr="00BB01AE">
        <w:rPr>
          <w:sz w:val="28"/>
          <w:szCs w:val="28"/>
        </w:rPr>
        <w:t>7) деловая репутация участника закупок;</w:t>
      </w:r>
    </w:p>
    <w:p w14:paraId="073FACE9" w14:textId="77777777" w:rsidR="00E42EE0" w:rsidRPr="00BB01AE" w:rsidRDefault="00E42EE0" w:rsidP="005B5E5B">
      <w:pPr>
        <w:adjustRightInd w:val="0"/>
        <w:ind w:firstLine="540"/>
        <w:jc w:val="both"/>
        <w:rPr>
          <w:sz w:val="28"/>
          <w:szCs w:val="28"/>
        </w:rPr>
      </w:pPr>
      <w:r w:rsidRPr="00BB01AE">
        <w:rPr>
          <w:sz w:val="28"/>
          <w:szCs w:val="28"/>
        </w:rPr>
        <w:t>8)</w:t>
      </w:r>
      <w:r w:rsidR="005A538B" w:rsidRPr="00BB01AE">
        <w:rPr>
          <w:sz w:val="28"/>
          <w:szCs w:val="28"/>
        </w:rPr>
        <w:t> </w:t>
      </w:r>
      <w:r w:rsidRPr="00BB01AE">
        <w:rPr>
          <w:sz w:val="28"/>
          <w:szCs w:val="28"/>
        </w:rPr>
        <w:t>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14:paraId="30D90FEE" w14:textId="77777777" w:rsidR="00E42EE0" w:rsidRPr="00BB01AE" w:rsidRDefault="00E42EE0" w:rsidP="005B5E5B">
      <w:pPr>
        <w:adjustRightInd w:val="0"/>
        <w:ind w:firstLine="540"/>
        <w:jc w:val="both"/>
        <w:rPr>
          <w:sz w:val="28"/>
          <w:szCs w:val="28"/>
        </w:rPr>
      </w:pPr>
      <w:r w:rsidRPr="00BB01AE">
        <w:rPr>
          <w:sz w:val="28"/>
          <w:szCs w:val="28"/>
        </w:rPr>
        <w:t>9)</w:t>
      </w:r>
      <w:r w:rsidR="005A538B" w:rsidRPr="00BB01AE">
        <w:rPr>
          <w:sz w:val="28"/>
          <w:szCs w:val="28"/>
        </w:rPr>
        <w:t> </w:t>
      </w:r>
      <w:r w:rsidRPr="00BB01AE">
        <w:rPr>
          <w:sz w:val="28"/>
          <w:szCs w:val="28"/>
        </w:rPr>
        <w:t>квалификация участника закупки;</w:t>
      </w:r>
    </w:p>
    <w:p w14:paraId="1244FA86" w14:textId="77777777" w:rsidR="00E42EE0" w:rsidRPr="00BB01AE" w:rsidRDefault="00E42EE0" w:rsidP="005B5E5B">
      <w:pPr>
        <w:adjustRightInd w:val="0"/>
        <w:ind w:firstLine="540"/>
        <w:jc w:val="both"/>
        <w:rPr>
          <w:sz w:val="28"/>
          <w:szCs w:val="28"/>
        </w:rPr>
      </w:pPr>
      <w:bookmarkStart w:id="44" w:name="Par564"/>
      <w:bookmarkEnd w:id="44"/>
      <w:r w:rsidRPr="00BB01AE">
        <w:rPr>
          <w:sz w:val="28"/>
          <w:szCs w:val="28"/>
        </w:rPr>
        <w:t>10)</w:t>
      </w:r>
      <w:r w:rsidR="005A538B" w:rsidRPr="00BB01AE">
        <w:rPr>
          <w:sz w:val="28"/>
          <w:szCs w:val="28"/>
        </w:rPr>
        <w:t> </w:t>
      </w:r>
      <w:r w:rsidRPr="00BB01AE">
        <w:rPr>
          <w:sz w:val="28"/>
          <w:szCs w:val="28"/>
        </w:rPr>
        <w:t>квалификация работников участника закупки.</w:t>
      </w:r>
    </w:p>
    <w:p w14:paraId="7B4BB115" w14:textId="77777777" w:rsidR="00E42EE0" w:rsidRPr="00BB01AE" w:rsidRDefault="00E42EE0" w:rsidP="005B5E5B">
      <w:pPr>
        <w:adjustRightInd w:val="0"/>
        <w:ind w:firstLine="540"/>
        <w:jc w:val="both"/>
        <w:rPr>
          <w:sz w:val="28"/>
          <w:szCs w:val="28"/>
        </w:rPr>
      </w:pPr>
      <w:bookmarkStart w:id="45" w:name="Par565"/>
      <w:bookmarkEnd w:id="45"/>
      <w:r w:rsidRPr="00BB01AE">
        <w:rPr>
          <w:sz w:val="28"/>
          <w:szCs w:val="28"/>
        </w:rPr>
        <w:t>2.4.3.</w:t>
      </w:r>
      <w:r w:rsidR="005A538B" w:rsidRPr="00BB01AE">
        <w:rPr>
          <w:sz w:val="28"/>
          <w:szCs w:val="28"/>
        </w:rPr>
        <w:t> </w:t>
      </w:r>
      <w:r w:rsidRPr="00BB01AE">
        <w:rPr>
          <w:sz w:val="28"/>
          <w:szCs w:val="28"/>
        </w:rPr>
        <w:t>В конкурсной документации Заказчик должен указать не менее двух критериев из предусмотренных п</w:t>
      </w:r>
      <w:r w:rsidR="005A538B" w:rsidRPr="00BB01AE">
        <w:rPr>
          <w:sz w:val="28"/>
          <w:szCs w:val="28"/>
        </w:rPr>
        <w:t>унктом</w:t>
      </w:r>
      <w:r w:rsidRPr="00BB01AE">
        <w:rPr>
          <w:sz w:val="28"/>
          <w:szCs w:val="28"/>
        </w:rPr>
        <w:t xml:space="preserve"> 2.4.2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14:paraId="21D55AA2" w14:textId="77777777" w:rsidR="00E42EE0" w:rsidRPr="00BB01AE" w:rsidRDefault="00E42EE0" w:rsidP="005B5E5B">
      <w:pPr>
        <w:adjustRightInd w:val="0"/>
        <w:ind w:firstLine="540"/>
        <w:jc w:val="both"/>
        <w:rPr>
          <w:sz w:val="28"/>
          <w:szCs w:val="28"/>
        </w:rPr>
      </w:pPr>
      <w:r w:rsidRPr="00BB01AE">
        <w:rPr>
          <w:sz w:val="28"/>
          <w:szCs w:val="28"/>
        </w:rPr>
        <w:t>2.4.4.</w:t>
      </w:r>
      <w:r w:rsidR="005A538B" w:rsidRPr="00BB01AE">
        <w:rPr>
          <w:sz w:val="28"/>
          <w:szCs w:val="28"/>
        </w:rPr>
        <w:t> </w:t>
      </w:r>
      <w:r w:rsidRPr="00BB01AE">
        <w:rPr>
          <w:sz w:val="28"/>
          <w:szCs w:val="28"/>
        </w:rPr>
        <w:t xml:space="preserve">Для оценки и сопоставления заявок по критериям, указанным в </w:t>
      </w:r>
      <w:r w:rsidR="005A538B" w:rsidRPr="00BB01AE">
        <w:rPr>
          <w:sz w:val="28"/>
          <w:szCs w:val="28"/>
        </w:rPr>
        <w:t>подпунктах</w:t>
      </w:r>
      <w:r w:rsidRPr="00BB01AE">
        <w:rPr>
          <w:sz w:val="28"/>
          <w:szCs w:val="28"/>
        </w:rPr>
        <w:t xml:space="preserve"> 1, 3, 4 п</w:t>
      </w:r>
      <w:r w:rsidR="005A538B" w:rsidRPr="00BB01AE">
        <w:rPr>
          <w:sz w:val="28"/>
          <w:szCs w:val="28"/>
        </w:rPr>
        <w:t>ункта</w:t>
      </w:r>
      <w:r w:rsidRPr="00BB01AE">
        <w:rPr>
          <w:sz w:val="28"/>
          <w:szCs w:val="28"/>
        </w:rPr>
        <w:t xml:space="preserve"> 2.4.2 настоящего Положения, предложениям участников конкурса присваиваются баллы по следующей формуле:</w:t>
      </w:r>
    </w:p>
    <w:p w14:paraId="1102B0D4" w14:textId="7A2ED8BF" w:rsidR="00E42EE0" w:rsidRPr="00BB01AE" w:rsidRDefault="00E42EE0" w:rsidP="005B5E5B">
      <w:pPr>
        <w:adjustRightInd w:val="0"/>
        <w:ind w:firstLine="540"/>
        <w:jc w:val="both"/>
        <w:rPr>
          <w:sz w:val="28"/>
          <w:szCs w:val="28"/>
        </w:rPr>
      </w:pPr>
      <w:proofErr w:type="spellStart"/>
      <w:r w:rsidRPr="00BB01AE">
        <w:rPr>
          <w:sz w:val="28"/>
          <w:szCs w:val="28"/>
        </w:rPr>
        <w:t>ЦБi</w:t>
      </w:r>
      <w:proofErr w:type="spellEnd"/>
      <w:r w:rsidRPr="00BB01AE">
        <w:rPr>
          <w:sz w:val="28"/>
          <w:szCs w:val="28"/>
        </w:rPr>
        <w:t xml:space="preserve"> = </w:t>
      </w:r>
      <w:proofErr w:type="spellStart"/>
      <w:r w:rsidRPr="00BB01AE">
        <w:rPr>
          <w:sz w:val="28"/>
          <w:szCs w:val="28"/>
        </w:rPr>
        <w:t>Цmi</w:t>
      </w:r>
      <w:proofErr w:type="spellEnd"/>
      <w:r w:rsidR="00FD0797">
        <w:rPr>
          <w:sz w:val="28"/>
          <w:szCs w:val="28"/>
          <w:lang w:val="en-US"/>
        </w:rPr>
        <w:t>n</w:t>
      </w:r>
      <w:r w:rsidRPr="00BB01AE">
        <w:rPr>
          <w:sz w:val="28"/>
          <w:szCs w:val="28"/>
        </w:rPr>
        <w:t xml:space="preserve"> / </w:t>
      </w:r>
      <w:proofErr w:type="spellStart"/>
      <w:r w:rsidRPr="00BB01AE">
        <w:rPr>
          <w:sz w:val="28"/>
          <w:szCs w:val="28"/>
        </w:rPr>
        <w:t>Цi</w:t>
      </w:r>
      <w:proofErr w:type="spellEnd"/>
      <w:r w:rsidRPr="00BB01AE">
        <w:rPr>
          <w:sz w:val="28"/>
          <w:szCs w:val="28"/>
        </w:rPr>
        <w:t xml:space="preserve"> x 100,</w:t>
      </w:r>
    </w:p>
    <w:p w14:paraId="2F465C6E" w14:textId="77777777" w:rsidR="00E42EE0" w:rsidRPr="00BB01AE" w:rsidRDefault="00E42EE0" w:rsidP="005B5E5B">
      <w:pPr>
        <w:adjustRightInd w:val="0"/>
        <w:ind w:firstLine="540"/>
        <w:jc w:val="both"/>
        <w:rPr>
          <w:sz w:val="28"/>
          <w:szCs w:val="28"/>
        </w:rPr>
      </w:pPr>
      <w:r w:rsidRPr="00BB01AE">
        <w:rPr>
          <w:sz w:val="28"/>
          <w:szCs w:val="28"/>
        </w:rPr>
        <w:t xml:space="preserve">где </w:t>
      </w:r>
      <w:proofErr w:type="spellStart"/>
      <w:r w:rsidRPr="00BB01AE">
        <w:rPr>
          <w:sz w:val="28"/>
          <w:szCs w:val="28"/>
        </w:rPr>
        <w:t>ЦБi</w:t>
      </w:r>
      <w:proofErr w:type="spellEnd"/>
      <w:r w:rsidRPr="00BB01AE">
        <w:rPr>
          <w:sz w:val="28"/>
          <w:szCs w:val="28"/>
        </w:rPr>
        <w:t xml:space="preserve"> - количество баллов по критерию;</w:t>
      </w:r>
    </w:p>
    <w:p w14:paraId="3954B044" w14:textId="517260BE" w:rsidR="00E42EE0" w:rsidRPr="00BB01AE" w:rsidRDefault="00E42EE0" w:rsidP="005B5E5B">
      <w:pPr>
        <w:adjustRightInd w:val="0"/>
        <w:ind w:firstLine="540"/>
        <w:jc w:val="both"/>
        <w:rPr>
          <w:sz w:val="28"/>
          <w:szCs w:val="28"/>
        </w:rPr>
      </w:pPr>
      <w:proofErr w:type="spellStart"/>
      <w:r w:rsidRPr="00BB01AE">
        <w:rPr>
          <w:sz w:val="28"/>
          <w:szCs w:val="28"/>
        </w:rPr>
        <w:t>Цmi</w:t>
      </w:r>
      <w:proofErr w:type="spellEnd"/>
      <w:r w:rsidR="00FD0797">
        <w:rPr>
          <w:sz w:val="28"/>
          <w:szCs w:val="28"/>
          <w:lang w:val="en-US"/>
        </w:rPr>
        <w:t>n</w:t>
      </w:r>
      <w:r w:rsidRPr="00BB01AE">
        <w:rPr>
          <w:sz w:val="28"/>
          <w:szCs w:val="28"/>
        </w:rPr>
        <w:t xml:space="preserve"> - минимальное предложение из сделанных участниками закупки;</w:t>
      </w:r>
    </w:p>
    <w:p w14:paraId="00FB0569" w14:textId="77777777" w:rsidR="00E42EE0" w:rsidRPr="00BB01AE" w:rsidRDefault="00E42EE0" w:rsidP="005B5E5B">
      <w:pPr>
        <w:adjustRightInd w:val="0"/>
        <w:ind w:firstLine="540"/>
        <w:jc w:val="both"/>
        <w:rPr>
          <w:sz w:val="28"/>
          <w:szCs w:val="28"/>
        </w:rPr>
      </w:pPr>
      <w:proofErr w:type="spellStart"/>
      <w:r w:rsidRPr="00BB01AE">
        <w:rPr>
          <w:sz w:val="28"/>
          <w:szCs w:val="28"/>
        </w:rPr>
        <w:t>Цi</w:t>
      </w:r>
      <w:proofErr w:type="spellEnd"/>
      <w:r w:rsidRPr="00BB01AE">
        <w:rPr>
          <w:sz w:val="28"/>
          <w:szCs w:val="28"/>
        </w:rPr>
        <w:t xml:space="preserve"> - предложение участника, которое оценивается.</w:t>
      </w:r>
    </w:p>
    <w:p w14:paraId="390B456B" w14:textId="77777777" w:rsidR="00E42EE0" w:rsidRPr="00BB01AE" w:rsidRDefault="00E42EE0" w:rsidP="005B5E5B">
      <w:pPr>
        <w:adjustRightInd w:val="0"/>
        <w:ind w:firstLine="540"/>
        <w:jc w:val="both"/>
        <w:rPr>
          <w:sz w:val="28"/>
          <w:szCs w:val="28"/>
        </w:rPr>
      </w:pPr>
      <w:r w:rsidRPr="00BB01AE">
        <w:rPr>
          <w:sz w:val="28"/>
          <w:szCs w:val="28"/>
        </w:rPr>
        <w:t>2.4.5.</w:t>
      </w:r>
      <w:r w:rsidR="005A538B" w:rsidRPr="00BB01AE">
        <w:rPr>
          <w:sz w:val="28"/>
          <w:szCs w:val="28"/>
        </w:rPr>
        <w:t> </w:t>
      </w:r>
      <w:r w:rsidRPr="00BB01AE">
        <w:rPr>
          <w:sz w:val="28"/>
          <w:szCs w:val="28"/>
        </w:rPr>
        <w:t xml:space="preserve">Для оценки и сопоставления заявок по критериям, указанным в </w:t>
      </w:r>
      <w:r w:rsidR="005A538B" w:rsidRPr="00BB01AE">
        <w:rPr>
          <w:sz w:val="28"/>
          <w:szCs w:val="28"/>
        </w:rPr>
        <w:t>подпунктах</w:t>
      </w:r>
      <w:r w:rsidRPr="00BB01AE">
        <w:rPr>
          <w:sz w:val="28"/>
          <w:szCs w:val="28"/>
        </w:rPr>
        <w:t xml:space="preserve"> 5, 6 п</w:t>
      </w:r>
      <w:r w:rsidR="005A538B" w:rsidRPr="00BB01AE">
        <w:rPr>
          <w:sz w:val="28"/>
          <w:szCs w:val="28"/>
        </w:rPr>
        <w:t>ункта</w:t>
      </w:r>
      <w:r w:rsidRPr="00BB01AE">
        <w:rPr>
          <w:sz w:val="28"/>
          <w:szCs w:val="28"/>
        </w:rPr>
        <w:t xml:space="preserve"> 2.4.2 настоящего Положения, предложениям участников конкурса присваиваются баллы по следующей формуле:</w:t>
      </w:r>
    </w:p>
    <w:p w14:paraId="0072DD29" w14:textId="1F71954E" w:rsidR="00E42EE0" w:rsidRPr="00BB01AE" w:rsidRDefault="00E42EE0" w:rsidP="005B5E5B">
      <w:pPr>
        <w:adjustRightInd w:val="0"/>
        <w:ind w:firstLine="540"/>
        <w:jc w:val="both"/>
        <w:rPr>
          <w:sz w:val="28"/>
          <w:szCs w:val="28"/>
        </w:rPr>
      </w:pPr>
      <w:proofErr w:type="spellStart"/>
      <w:r w:rsidRPr="00BB01AE">
        <w:rPr>
          <w:sz w:val="28"/>
          <w:szCs w:val="28"/>
        </w:rPr>
        <w:t>СБi</w:t>
      </w:r>
      <w:proofErr w:type="spellEnd"/>
      <w:r w:rsidRPr="00BB01AE">
        <w:rPr>
          <w:sz w:val="28"/>
          <w:szCs w:val="28"/>
        </w:rPr>
        <w:t xml:space="preserve"> = </w:t>
      </w:r>
      <w:proofErr w:type="spellStart"/>
      <w:r w:rsidRPr="00BB01AE">
        <w:rPr>
          <w:sz w:val="28"/>
          <w:szCs w:val="28"/>
        </w:rPr>
        <w:t>Сmi</w:t>
      </w:r>
      <w:proofErr w:type="spellEnd"/>
      <w:r w:rsidR="00FD0797">
        <w:rPr>
          <w:sz w:val="28"/>
          <w:szCs w:val="28"/>
          <w:lang w:val="en-US"/>
        </w:rPr>
        <w:t>n</w:t>
      </w:r>
      <w:r w:rsidRPr="00BB01AE">
        <w:rPr>
          <w:sz w:val="28"/>
          <w:szCs w:val="28"/>
        </w:rPr>
        <w:t xml:space="preserve"> / </w:t>
      </w:r>
      <w:proofErr w:type="spellStart"/>
      <w:r w:rsidRPr="00BB01AE">
        <w:rPr>
          <w:sz w:val="28"/>
          <w:szCs w:val="28"/>
        </w:rPr>
        <w:t>Сi</w:t>
      </w:r>
      <w:proofErr w:type="spellEnd"/>
      <w:r w:rsidRPr="00BB01AE">
        <w:rPr>
          <w:sz w:val="28"/>
          <w:szCs w:val="28"/>
        </w:rPr>
        <w:t xml:space="preserve"> x 100,</w:t>
      </w:r>
    </w:p>
    <w:p w14:paraId="519B312E" w14:textId="77777777" w:rsidR="00E42EE0" w:rsidRPr="00BB01AE" w:rsidRDefault="00E42EE0" w:rsidP="005B5E5B">
      <w:pPr>
        <w:adjustRightInd w:val="0"/>
        <w:ind w:firstLine="540"/>
        <w:jc w:val="both"/>
        <w:rPr>
          <w:sz w:val="28"/>
          <w:szCs w:val="28"/>
        </w:rPr>
      </w:pPr>
      <w:r w:rsidRPr="00BB01AE">
        <w:rPr>
          <w:sz w:val="28"/>
          <w:szCs w:val="28"/>
        </w:rPr>
        <w:t xml:space="preserve">где </w:t>
      </w:r>
      <w:proofErr w:type="spellStart"/>
      <w:r w:rsidRPr="00BB01AE">
        <w:rPr>
          <w:sz w:val="28"/>
          <w:szCs w:val="28"/>
        </w:rPr>
        <w:t>СБi</w:t>
      </w:r>
      <w:proofErr w:type="spellEnd"/>
      <w:r w:rsidRPr="00BB01AE">
        <w:rPr>
          <w:sz w:val="28"/>
          <w:szCs w:val="28"/>
        </w:rPr>
        <w:t xml:space="preserve"> - количество баллов по критерию;</w:t>
      </w:r>
    </w:p>
    <w:p w14:paraId="49BA8FE6" w14:textId="03890969" w:rsidR="00E42EE0" w:rsidRPr="00BB01AE" w:rsidRDefault="00E42EE0" w:rsidP="005B5E5B">
      <w:pPr>
        <w:adjustRightInd w:val="0"/>
        <w:ind w:firstLine="540"/>
        <w:jc w:val="both"/>
        <w:rPr>
          <w:sz w:val="28"/>
          <w:szCs w:val="28"/>
        </w:rPr>
      </w:pPr>
      <w:proofErr w:type="spellStart"/>
      <w:r w:rsidRPr="00BB01AE">
        <w:rPr>
          <w:sz w:val="28"/>
          <w:szCs w:val="28"/>
        </w:rPr>
        <w:t>Сmi</w:t>
      </w:r>
      <w:proofErr w:type="spellEnd"/>
      <w:r w:rsidR="00FD0797">
        <w:rPr>
          <w:sz w:val="28"/>
          <w:szCs w:val="28"/>
          <w:lang w:val="en-US"/>
        </w:rPr>
        <w:t>n</w:t>
      </w:r>
      <w:r w:rsidRPr="00BB01AE">
        <w:rPr>
          <w:sz w:val="28"/>
          <w:szCs w:val="28"/>
        </w:rPr>
        <w:t xml:space="preserve"> - минимальное предложение из сделанных участниками;</w:t>
      </w:r>
    </w:p>
    <w:p w14:paraId="152F35DC" w14:textId="77777777" w:rsidR="00E42EE0" w:rsidRPr="00BB01AE" w:rsidRDefault="00E42EE0" w:rsidP="005B5E5B">
      <w:pPr>
        <w:adjustRightInd w:val="0"/>
        <w:ind w:firstLine="540"/>
        <w:jc w:val="both"/>
        <w:rPr>
          <w:sz w:val="28"/>
          <w:szCs w:val="28"/>
        </w:rPr>
      </w:pPr>
      <w:proofErr w:type="spellStart"/>
      <w:r w:rsidRPr="00BB01AE">
        <w:rPr>
          <w:sz w:val="28"/>
          <w:szCs w:val="28"/>
        </w:rPr>
        <w:t>Сi</w:t>
      </w:r>
      <w:proofErr w:type="spellEnd"/>
      <w:r w:rsidRPr="00BB01AE">
        <w:rPr>
          <w:sz w:val="28"/>
          <w:szCs w:val="28"/>
        </w:rPr>
        <w:t xml:space="preserve"> - предложение участника, которое оценивается.</w:t>
      </w:r>
    </w:p>
    <w:p w14:paraId="4F320174" w14:textId="77777777" w:rsidR="00E42EE0" w:rsidRPr="00BB01AE" w:rsidRDefault="00E42EE0" w:rsidP="005B5E5B">
      <w:pPr>
        <w:adjustRightInd w:val="0"/>
        <w:ind w:firstLine="540"/>
        <w:jc w:val="both"/>
        <w:rPr>
          <w:sz w:val="28"/>
          <w:szCs w:val="28"/>
        </w:rPr>
      </w:pPr>
      <w:r w:rsidRPr="00BB01AE">
        <w:rPr>
          <w:sz w:val="28"/>
          <w:szCs w:val="28"/>
        </w:rPr>
        <w:lastRenderedPageBreak/>
        <w:t>2.4.6.</w:t>
      </w:r>
      <w:r w:rsidR="005A538B" w:rsidRPr="00BB01AE">
        <w:rPr>
          <w:sz w:val="28"/>
          <w:szCs w:val="28"/>
        </w:rPr>
        <w:t> </w:t>
      </w:r>
      <w:r w:rsidRPr="00BB01AE">
        <w:rPr>
          <w:sz w:val="28"/>
          <w:szCs w:val="28"/>
        </w:rPr>
        <w:t xml:space="preserve">Для оценки и сопоставления заявок по критериям, указанным в </w:t>
      </w:r>
      <w:r w:rsidR="005A538B" w:rsidRPr="00BB01AE">
        <w:rPr>
          <w:sz w:val="28"/>
          <w:szCs w:val="28"/>
        </w:rPr>
        <w:t>подпунктах</w:t>
      </w:r>
      <w:r w:rsidRPr="00BB01AE">
        <w:rPr>
          <w:sz w:val="28"/>
          <w:szCs w:val="28"/>
        </w:rPr>
        <w:t xml:space="preserve"> 2, 7 </w:t>
      </w:r>
      <w:r w:rsidR="005A538B" w:rsidRPr="00BB01AE">
        <w:rPr>
          <w:sz w:val="28"/>
          <w:szCs w:val="28"/>
        </w:rPr>
        <w:t>–</w:t>
      </w:r>
      <w:r w:rsidRPr="00BB01AE">
        <w:rPr>
          <w:sz w:val="28"/>
          <w:szCs w:val="28"/>
        </w:rPr>
        <w:t xml:space="preserve"> 10 п</w:t>
      </w:r>
      <w:r w:rsidR="005A538B" w:rsidRPr="00BB01AE">
        <w:rPr>
          <w:sz w:val="28"/>
          <w:szCs w:val="28"/>
        </w:rPr>
        <w:t>ункта</w:t>
      </w:r>
      <w:r w:rsidRPr="00BB01AE">
        <w:rPr>
          <w:sz w:val="28"/>
          <w:szCs w:val="28"/>
        </w:rPr>
        <w:t xml:space="preserve"> 2.4.2 настоящего Положения, в конкурсной документации устанавливаются:</w:t>
      </w:r>
    </w:p>
    <w:p w14:paraId="4C6E9263" w14:textId="77777777" w:rsidR="00E42EE0" w:rsidRPr="00BB01AE" w:rsidRDefault="00E42EE0" w:rsidP="005B5E5B">
      <w:pPr>
        <w:adjustRightInd w:val="0"/>
        <w:ind w:firstLine="540"/>
        <w:jc w:val="both"/>
        <w:rPr>
          <w:sz w:val="28"/>
          <w:szCs w:val="28"/>
        </w:rPr>
      </w:pPr>
      <w:r w:rsidRPr="00BB01AE">
        <w:rPr>
          <w:sz w:val="28"/>
          <w:szCs w:val="28"/>
        </w:rPr>
        <w:t>1)</w:t>
      </w:r>
      <w:r w:rsidR="005A538B" w:rsidRPr="00BB01AE">
        <w:rPr>
          <w:sz w:val="28"/>
          <w:szCs w:val="28"/>
        </w:rPr>
        <w:t> </w:t>
      </w:r>
      <w:r w:rsidRPr="00BB01AE">
        <w:rPr>
          <w:sz w:val="28"/>
          <w:szCs w:val="28"/>
        </w:rPr>
        <w:t>показатели (подкритерии), по которым будет оцениваться каждый критерий;</w:t>
      </w:r>
    </w:p>
    <w:p w14:paraId="48F2B23C" w14:textId="77777777" w:rsidR="00E42EE0" w:rsidRPr="00BB01AE" w:rsidRDefault="00E42EE0" w:rsidP="005B5E5B">
      <w:pPr>
        <w:adjustRightInd w:val="0"/>
        <w:ind w:firstLine="540"/>
        <w:jc w:val="both"/>
        <w:rPr>
          <w:sz w:val="28"/>
          <w:szCs w:val="28"/>
        </w:rPr>
      </w:pPr>
      <w:r w:rsidRPr="00BB01AE">
        <w:rPr>
          <w:sz w:val="28"/>
          <w:szCs w:val="28"/>
        </w:rPr>
        <w:t>2)</w:t>
      </w:r>
      <w:r w:rsidR="005A538B" w:rsidRPr="00BB01AE">
        <w:rPr>
          <w:sz w:val="28"/>
          <w:szCs w:val="28"/>
        </w:rPr>
        <w:t> </w:t>
      </w:r>
      <w:r w:rsidRPr="00BB01AE">
        <w:rPr>
          <w:sz w:val="28"/>
          <w:szCs w:val="28"/>
        </w:rPr>
        <w:t>минимальное и максимальное количество баллов, которое может быть присвоено по каждому показателю;</w:t>
      </w:r>
    </w:p>
    <w:p w14:paraId="21AC9292" w14:textId="77777777" w:rsidR="00E42EE0" w:rsidRPr="00BB01AE" w:rsidRDefault="00E42EE0" w:rsidP="005B5E5B">
      <w:pPr>
        <w:adjustRightInd w:val="0"/>
        <w:ind w:firstLine="540"/>
        <w:jc w:val="both"/>
        <w:rPr>
          <w:sz w:val="28"/>
          <w:szCs w:val="28"/>
        </w:rPr>
      </w:pPr>
      <w:r w:rsidRPr="00BB01AE">
        <w:rPr>
          <w:sz w:val="28"/>
          <w:szCs w:val="28"/>
        </w:rPr>
        <w:t>3)</w:t>
      </w:r>
      <w:r w:rsidR="005A538B" w:rsidRPr="00BB01AE">
        <w:rPr>
          <w:sz w:val="28"/>
          <w:szCs w:val="28"/>
        </w:rPr>
        <w:t> </w:t>
      </w:r>
      <w:r w:rsidRPr="00BB01AE">
        <w:rPr>
          <w:sz w:val="28"/>
          <w:szCs w:val="28"/>
        </w:rPr>
        <w:t>правила присвоения баллов по каждому показателю. Такие правила должны исключать возможность субъективного присвоения баллов;</w:t>
      </w:r>
    </w:p>
    <w:p w14:paraId="747FBEA8" w14:textId="77777777" w:rsidR="00E42EE0" w:rsidRPr="00BB01AE" w:rsidRDefault="00E42EE0" w:rsidP="005B5E5B">
      <w:pPr>
        <w:adjustRightInd w:val="0"/>
        <w:ind w:firstLine="540"/>
        <w:jc w:val="both"/>
        <w:rPr>
          <w:sz w:val="28"/>
          <w:szCs w:val="28"/>
        </w:rPr>
      </w:pPr>
      <w:r w:rsidRPr="00BB01AE">
        <w:rPr>
          <w:sz w:val="28"/>
          <w:szCs w:val="28"/>
        </w:rPr>
        <w:t>4)</w:t>
      </w:r>
      <w:r w:rsidR="005A538B" w:rsidRPr="00BB01AE">
        <w:rPr>
          <w:sz w:val="28"/>
          <w:szCs w:val="28"/>
        </w:rPr>
        <w:t> </w:t>
      </w:r>
      <w:r w:rsidRPr="00BB01AE">
        <w:rPr>
          <w:sz w:val="28"/>
          <w:szCs w:val="28"/>
        </w:rPr>
        <w:t>значимость каждого из показателей.</w:t>
      </w:r>
    </w:p>
    <w:p w14:paraId="63C22824" w14:textId="77777777" w:rsidR="00E42EE0" w:rsidRPr="00BB01AE" w:rsidRDefault="00E42EE0" w:rsidP="005B5E5B">
      <w:pPr>
        <w:adjustRightInd w:val="0"/>
        <w:ind w:firstLine="540"/>
        <w:jc w:val="both"/>
        <w:rPr>
          <w:sz w:val="28"/>
          <w:szCs w:val="28"/>
        </w:rPr>
      </w:pPr>
      <w:r w:rsidRPr="00BB01AE">
        <w:rPr>
          <w:sz w:val="28"/>
          <w:szCs w:val="28"/>
        </w:rPr>
        <w:t>Совокупная значимость всех показателей по одному критерию должна быть равна 100%. Предложениям участников конкурса по показателям присваиваются баллы по следующей формуле:</w:t>
      </w:r>
    </w:p>
    <w:p w14:paraId="2A8AE9AF" w14:textId="77777777" w:rsidR="00E42EE0" w:rsidRPr="00BB01AE" w:rsidRDefault="00E42EE0" w:rsidP="005B5E5B">
      <w:pPr>
        <w:adjustRightInd w:val="0"/>
        <w:ind w:firstLine="540"/>
        <w:jc w:val="both"/>
        <w:rPr>
          <w:sz w:val="28"/>
          <w:szCs w:val="28"/>
        </w:rPr>
      </w:pPr>
      <w:proofErr w:type="spellStart"/>
      <w:r w:rsidRPr="00BB01AE">
        <w:rPr>
          <w:sz w:val="28"/>
          <w:szCs w:val="28"/>
        </w:rPr>
        <w:t>ПБi</w:t>
      </w:r>
      <w:proofErr w:type="spellEnd"/>
      <w:r w:rsidRPr="00BB01AE">
        <w:rPr>
          <w:sz w:val="28"/>
          <w:szCs w:val="28"/>
        </w:rPr>
        <w:t xml:space="preserve"> = </w:t>
      </w:r>
      <w:proofErr w:type="spellStart"/>
      <w:r w:rsidRPr="00BB01AE">
        <w:rPr>
          <w:sz w:val="28"/>
          <w:szCs w:val="28"/>
        </w:rPr>
        <w:t>Пi</w:t>
      </w:r>
      <w:proofErr w:type="spellEnd"/>
      <w:r w:rsidRPr="00BB01AE">
        <w:rPr>
          <w:sz w:val="28"/>
          <w:szCs w:val="28"/>
        </w:rPr>
        <w:t xml:space="preserve"> / </w:t>
      </w:r>
      <w:proofErr w:type="spellStart"/>
      <w:r w:rsidRPr="00BB01AE">
        <w:rPr>
          <w:sz w:val="28"/>
          <w:szCs w:val="28"/>
        </w:rPr>
        <w:t>Пmax</w:t>
      </w:r>
      <w:proofErr w:type="spellEnd"/>
      <w:r w:rsidRPr="00BB01AE">
        <w:rPr>
          <w:sz w:val="28"/>
          <w:szCs w:val="28"/>
        </w:rPr>
        <w:t xml:space="preserve"> x ЗП,</w:t>
      </w:r>
    </w:p>
    <w:p w14:paraId="2E33BB0A" w14:textId="77777777" w:rsidR="00E42EE0" w:rsidRPr="00BB01AE" w:rsidRDefault="00E42EE0" w:rsidP="005B5E5B">
      <w:pPr>
        <w:adjustRightInd w:val="0"/>
        <w:ind w:firstLine="540"/>
        <w:jc w:val="both"/>
        <w:rPr>
          <w:sz w:val="28"/>
          <w:szCs w:val="28"/>
        </w:rPr>
      </w:pPr>
      <w:r w:rsidRPr="00BB01AE">
        <w:rPr>
          <w:sz w:val="28"/>
          <w:szCs w:val="28"/>
        </w:rPr>
        <w:t xml:space="preserve">где </w:t>
      </w:r>
      <w:proofErr w:type="spellStart"/>
      <w:r w:rsidRPr="00BB01AE">
        <w:rPr>
          <w:sz w:val="28"/>
          <w:szCs w:val="28"/>
        </w:rPr>
        <w:t>ПБi</w:t>
      </w:r>
      <w:proofErr w:type="spellEnd"/>
      <w:r w:rsidRPr="00BB01AE">
        <w:rPr>
          <w:sz w:val="28"/>
          <w:szCs w:val="28"/>
        </w:rPr>
        <w:t xml:space="preserve"> - количество баллов по показателю;</w:t>
      </w:r>
    </w:p>
    <w:p w14:paraId="119B27A8" w14:textId="77777777" w:rsidR="00E42EE0" w:rsidRPr="00BB01AE" w:rsidRDefault="00E42EE0" w:rsidP="005B5E5B">
      <w:pPr>
        <w:adjustRightInd w:val="0"/>
        <w:ind w:firstLine="540"/>
        <w:jc w:val="both"/>
        <w:rPr>
          <w:sz w:val="28"/>
          <w:szCs w:val="28"/>
        </w:rPr>
      </w:pPr>
      <w:proofErr w:type="spellStart"/>
      <w:r w:rsidRPr="00BB01AE">
        <w:rPr>
          <w:sz w:val="28"/>
          <w:szCs w:val="28"/>
        </w:rPr>
        <w:t>Пi</w:t>
      </w:r>
      <w:proofErr w:type="spellEnd"/>
      <w:r w:rsidRPr="00BB01AE">
        <w:rPr>
          <w:sz w:val="28"/>
          <w:szCs w:val="28"/>
        </w:rPr>
        <w:t xml:space="preserve"> - предложение участника, которое оценивается;</w:t>
      </w:r>
    </w:p>
    <w:p w14:paraId="084D1447" w14:textId="77777777" w:rsidR="00E42EE0" w:rsidRPr="00BB01AE" w:rsidRDefault="00E42EE0" w:rsidP="005B5E5B">
      <w:pPr>
        <w:adjustRightInd w:val="0"/>
        <w:ind w:firstLine="540"/>
        <w:jc w:val="both"/>
        <w:rPr>
          <w:sz w:val="28"/>
          <w:szCs w:val="28"/>
        </w:rPr>
      </w:pPr>
      <w:proofErr w:type="spellStart"/>
      <w:r w:rsidRPr="00BB01AE">
        <w:rPr>
          <w:sz w:val="28"/>
          <w:szCs w:val="28"/>
        </w:rPr>
        <w:t>Пmax</w:t>
      </w:r>
      <w:proofErr w:type="spellEnd"/>
      <w:r w:rsidRPr="00BB01AE">
        <w:rPr>
          <w:sz w:val="28"/>
          <w:szCs w:val="28"/>
        </w:rPr>
        <w:t xml:space="preserve"> - предложение, за которое присваивается максимальное количество баллов;</w:t>
      </w:r>
    </w:p>
    <w:p w14:paraId="100F9CC5" w14:textId="77777777" w:rsidR="00E42EE0" w:rsidRPr="00BB01AE" w:rsidRDefault="00E42EE0" w:rsidP="005B5E5B">
      <w:pPr>
        <w:adjustRightInd w:val="0"/>
        <w:ind w:firstLine="540"/>
        <w:jc w:val="both"/>
        <w:rPr>
          <w:sz w:val="28"/>
          <w:szCs w:val="28"/>
        </w:rPr>
      </w:pPr>
      <w:r w:rsidRPr="00BB01AE">
        <w:rPr>
          <w:sz w:val="28"/>
          <w:szCs w:val="28"/>
        </w:rPr>
        <w:t>ЗП - значимость показателя.</w:t>
      </w:r>
    </w:p>
    <w:p w14:paraId="41FDF527" w14:textId="77777777" w:rsidR="00E42EE0" w:rsidRPr="00BB01AE" w:rsidRDefault="00E42EE0" w:rsidP="005B5E5B">
      <w:pPr>
        <w:adjustRightInd w:val="0"/>
        <w:ind w:firstLine="540"/>
        <w:jc w:val="both"/>
        <w:rPr>
          <w:sz w:val="28"/>
          <w:szCs w:val="28"/>
        </w:rPr>
      </w:pPr>
      <w:r w:rsidRPr="00BB01AE">
        <w:rPr>
          <w:sz w:val="28"/>
          <w:szCs w:val="28"/>
        </w:rPr>
        <w:t>2.4.7.</w:t>
      </w:r>
      <w:r w:rsidR="005A538B" w:rsidRPr="00BB01AE">
        <w:rPr>
          <w:sz w:val="28"/>
          <w:szCs w:val="28"/>
        </w:rPr>
        <w:t> </w:t>
      </w:r>
      <w:r w:rsidRPr="00BB01AE">
        <w:rPr>
          <w:sz w:val="28"/>
          <w:szCs w:val="28"/>
        </w:rPr>
        <w:t>Итоговые баллы по каждому критерию определя</w:t>
      </w:r>
      <w:r w:rsidR="00AF2017" w:rsidRPr="00BB01AE">
        <w:rPr>
          <w:sz w:val="28"/>
          <w:szCs w:val="28"/>
        </w:rPr>
        <w:t>ю</w:t>
      </w:r>
      <w:r w:rsidRPr="00BB01AE">
        <w:rPr>
          <w:sz w:val="28"/>
          <w:szCs w:val="28"/>
        </w:rPr>
        <w:t>тся путем произведения количества баллов (суммы баллов по показателям) на значимость критерия.</w:t>
      </w:r>
    </w:p>
    <w:p w14:paraId="46B2ACDD" w14:textId="77777777" w:rsidR="00E42EE0" w:rsidRPr="00BB01AE" w:rsidRDefault="00E42EE0" w:rsidP="005B5E5B">
      <w:pPr>
        <w:adjustRightInd w:val="0"/>
        <w:ind w:firstLine="540"/>
        <w:jc w:val="both"/>
        <w:rPr>
          <w:sz w:val="28"/>
          <w:szCs w:val="28"/>
        </w:rPr>
      </w:pPr>
      <w:r w:rsidRPr="00BB01AE">
        <w:rPr>
          <w:sz w:val="28"/>
          <w:szCs w:val="28"/>
        </w:rPr>
        <w:t>2.4.8.</w:t>
      </w:r>
      <w:r w:rsidR="005A538B" w:rsidRPr="00BB01AE">
        <w:rPr>
          <w:sz w:val="28"/>
          <w:szCs w:val="28"/>
        </w:rPr>
        <w:t> </w:t>
      </w:r>
      <w:r w:rsidRPr="00BB01AE">
        <w:rPr>
          <w:sz w:val="28"/>
          <w:szCs w:val="28"/>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14:paraId="4F9E7001" w14:textId="77777777" w:rsidR="00E42EE0" w:rsidRPr="00BB01AE" w:rsidRDefault="00E42EE0" w:rsidP="005B5E5B">
      <w:pPr>
        <w:adjustRightInd w:val="0"/>
        <w:ind w:firstLine="540"/>
        <w:jc w:val="both"/>
        <w:rPr>
          <w:sz w:val="28"/>
          <w:szCs w:val="28"/>
        </w:rPr>
      </w:pPr>
      <w:bookmarkStart w:id="46" w:name="Par589"/>
      <w:bookmarkEnd w:id="46"/>
      <w:r w:rsidRPr="00BB01AE">
        <w:rPr>
          <w:sz w:val="28"/>
          <w:szCs w:val="28"/>
        </w:rPr>
        <w:t>2.4.9.</w:t>
      </w:r>
      <w:r w:rsidR="005A538B" w:rsidRPr="00BB01AE">
        <w:rPr>
          <w:sz w:val="28"/>
          <w:szCs w:val="28"/>
        </w:rPr>
        <w:t> </w:t>
      </w:r>
      <w:r w:rsidRPr="00BB01AE">
        <w:rPr>
          <w:sz w:val="28"/>
          <w:szCs w:val="28"/>
        </w:rPr>
        <w:t>Победителем конкурса признается участник, заявке которого присвоено наибольшее количество баллов.</w:t>
      </w:r>
    </w:p>
    <w:p w14:paraId="0C3BA86A" w14:textId="77777777" w:rsidR="00E42EE0" w:rsidRPr="00BB01AE" w:rsidRDefault="00E42EE0" w:rsidP="005B5E5B">
      <w:pPr>
        <w:adjustRightInd w:val="0"/>
        <w:ind w:firstLine="540"/>
        <w:jc w:val="both"/>
        <w:rPr>
          <w:sz w:val="28"/>
          <w:szCs w:val="28"/>
        </w:rPr>
      </w:pPr>
      <w:r w:rsidRPr="00BB01AE">
        <w:rPr>
          <w:sz w:val="28"/>
          <w:szCs w:val="28"/>
        </w:rPr>
        <w:t>2.4.10.</w:t>
      </w:r>
      <w:r w:rsidR="005A538B" w:rsidRPr="00BB01AE">
        <w:rPr>
          <w:sz w:val="28"/>
          <w:szCs w:val="28"/>
        </w:rPr>
        <w:t> </w:t>
      </w:r>
      <w:r w:rsidRPr="00BB01AE">
        <w:rPr>
          <w:sz w:val="28"/>
          <w:szCs w:val="28"/>
        </w:rPr>
        <w:t xml:space="preserve">Порядок оценки заявок устанавливается в конкурсной документации в соответствии с </w:t>
      </w:r>
      <w:r w:rsidR="005A538B" w:rsidRPr="00BB01AE">
        <w:rPr>
          <w:sz w:val="28"/>
          <w:szCs w:val="28"/>
        </w:rPr>
        <w:t>пунктами</w:t>
      </w:r>
      <w:r w:rsidRPr="00BB01AE">
        <w:rPr>
          <w:sz w:val="28"/>
          <w:szCs w:val="28"/>
        </w:rPr>
        <w:t xml:space="preserve"> 2.4.3 </w:t>
      </w:r>
      <w:r w:rsidR="008D04C1" w:rsidRPr="00BB01AE">
        <w:rPr>
          <w:sz w:val="28"/>
          <w:szCs w:val="28"/>
        </w:rPr>
        <w:t>–</w:t>
      </w:r>
      <w:r w:rsidRPr="00BB01AE">
        <w:rPr>
          <w:sz w:val="28"/>
          <w:szCs w:val="28"/>
        </w:rPr>
        <w:t xml:space="preserve"> 2.4.10 настоящего Положения. Он должен позволять однозначно и объективно выявить лучшие из предложенных участниками условия исполнения договора.</w:t>
      </w:r>
    </w:p>
    <w:p w14:paraId="67B89A03" w14:textId="77777777" w:rsidR="00E42EE0" w:rsidRPr="00BB01AE" w:rsidRDefault="00E42EE0" w:rsidP="005B5E5B">
      <w:pPr>
        <w:adjustRightInd w:val="0"/>
        <w:jc w:val="both"/>
        <w:rPr>
          <w:sz w:val="28"/>
          <w:szCs w:val="28"/>
        </w:rPr>
      </w:pPr>
    </w:p>
    <w:p w14:paraId="2FF94513" w14:textId="77777777" w:rsidR="00E42EE0" w:rsidRPr="00BB01AE" w:rsidRDefault="00E42EE0" w:rsidP="005B5E5B">
      <w:pPr>
        <w:adjustRightInd w:val="0"/>
        <w:jc w:val="center"/>
        <w:outlineLvl w:val="1"/>
        <w:rPr>
          <w:b/>
          <w:sz w:val="28"/>
          <w:szCs w:val="28"/>
        </w:rPr>
      </w:pPr>
      <w:bookmarkStart w:id="47" w:name="Par592"/>
      <w:bookmarkEnd w:id="47"/>
      <w:r w:rsidRPr="00BB01AE">
        <w:rPr>
          <w:b/>
          <w:sz w:val="28"/>
          <w:szCs w:val="28"/>
        </w:rPr>
        <w:t>2.5. Порядок подачи заявок на участие в конкурсе</w:t>
      </w:r>
    </w:p>
    <w:p w14:paraId="08DBB788" w14:textId="77777777" w:rsidR="00E42EE0" w:rsidRPr="00BB01AE" w:rsidRDefault="00E42EE0" w:rsidP="005B5E5B">
      <w:pPr>
        <w:adjustRightInd w:val="0"/>
        <w:jc w:val="both"/>
        <w:rPr>
          <w:sz w:val="28"/>
          <w:szCs w:val="28"/>
        </w:rPr>
      </w:pPr>
    </w:p>
    <w:p w14:paraId="701C96C6" w14:textId="77777777" w:rsidR="00E42EE0" w:rsidRPr="00BB01AE" w:rsidRDefault="00E42EE0" w:rsidP="005B5E5B">
      <w:pPr>
        <w:adjustRightInd w:val="0"/>
        <w:ind w:firstLine="540"/>
        <w:jc w:val="both"/>
        <w:rPr>
          <w:sz w:val="28"/>
          <w:szCs w:val="28"/>
        </w:rPr>
      </w:pPr>
      <w:r w:rsidRPr="00BB01AE">
        <w:rPr>
          <w:sz w:val="28"/>
          <w:szCs w:val="28"/>
        </w:rPr>
        <w:t>2.5.1.</w:t>
      </w:r>
      <w:r w:rsidR="005A538B" w:rsidRPr="00BB01AE">
        <w:rPr>
          <w:sz w:val="28"/>
          <w:szCs w:val="28"/>
        </w:rPr>
        <w:t> </w:t>
      </w:r>
      <w:r w:rsidRPr="00BB01AE">
        <w:rPr>
          <w:sz w:val="28"/>
          <w:szCs w:val="28"/>
        </w:rPr>
        <w:t>Участник подает заявку на участие в конкурсе в порядке, в срок и по форме, которые установлены конкурсной документацией. Заявка подается в запечатанном конверте, не позволяющем просматривать его содержимое, с указанием наименования конкурса. Участник может подать заявку лично либо направить ее посредством почтовой связи.</w:t>
      </w:r>
    </w:p>
    <w:p w14:paraId="13D116E1" w14:textId="77777777" w:rsidR="00E42EE0" w:rsidRPr="00BB01AE" w:rsidRDefault="00E42EE0" w:rsidP="005B5E5B">
      <w:pPr>
        <w:adjustRightInd w:val="0"/>
        <w:ind w:firstLine="540"/>
        <w:jc w:val="both"/>
        <w:rPr>
          <w:sz w:val="28"/>
          <w:szCs w:val="28"/>
        </w:rPr>
      </w:pPr>
      <w:r w:rsidRPr="00BB01AE">
        <w:rPr>
          <w:sz w:val="28"/>
          <w:szCs w:val="28"/>
        </w:rPr>
        <w:t>2.5.2.</w:t>
      </w:r>
      <w:r w:rsidR="005A538B" w:rsidRPr="00BB01AE">
        <w:rPr>
          <w:sz w:val="28"/>
          <w:szCs w:val="28"/>
        </w:rPr>
        <w:t> </w:t>
      </w:r>
      <w:r w:rsidRPr="00BB01AE">
        <w:rPr>
          <w:sz w:val="28"/>
          <w:szCs w:val="28"/>
        </w:rPr>
        <w:t>Началом срока подачи заявок на участие в конкурсе является день, следующий за днем размещения в ЕИС извещения о проведении конкурса и конкурсной документации. Окончание этого срока - время и дата вскрытия конвертов с заявками на участие в конкурсе. Прием заявок на участие в конкурсе прекращается непосредственно перед вскрытием конвертов.</w:t>
      </w:r>
    </w:p>
    <w:p w14:paraId="57676D69" w14:textId="27C9E460" w:rsidR="00E42EE0" w:rsidRPr="00BB01AE" w:rsidRDefault="00E42EE0" w:rsidP="005B5E5B">
      <w:pPr>
        <w:adjustRightInd w:val="0"/>
        <w:ind w:firstLine="540"/>
        <w:jc w:val="both"/>
        <w:rPr>
          <w:sz w:val="28"/>
          <w:szCs w:val="28"/>
        </w:rPr>
      </w:pPr>
      <w:r w:rsidRPr="00BB01AE">
        <w:rPr>
          <w:sz w:val="28"/>
          <w:szCs w:val="28"/>
        </w:rPr>
        <w:t>2.5.3.</w:t>
      </w:r>
      <w:r w:rsidR="005A538B" w:rsidRPr="00BB01AE">
        <w:rPr>
          <w:sz w:val="28"/>
          <w:szCs w:val="28"/>
        </w:rPr>
        <w:t> </w:t>
      </w:r>
      <w:r w:rsidRPr="00BB01AE">
        <w:rPr>
          <w:sz w:val="28"/>
          <w:szCs w:val="28"/>
        </w:rPr>
        <w:t xml:space="preserve">Заявка на участие в конкурсе должна </w:t>
      </w:r>
      <w:r w:rsidR="00FD0797">
        <w:rPr>
          <w:sz w:val="28"/>
          <w:szCs w:val="28"/>
        </w:rPr>
        <w:t>содержать</w:t>
      </w:r>
      <w:r w:rsidRPr="00BB01AE">
        <w:rPr>
          <w:sz w:val="28"/>
          <w:szCs w:val="28"/>
        </w:rPr>
        <w:t>:</w:t>
      </w:r>
    </w:p>
    <w:p w14:paraId="35DD2D69" w14:textId="22F36E6F" w:rsidR="00E42EE0" w:rsidRPr="00BB01AE" w:rsidRDefault="00E42EE0" w:rsidP="005B5E5B">
      <w:pPr>
        <w:adjustRightInd w:val="0"/>
        <w:ind w:firstLine="540"/>
        <w:jc w:val="both"/>
        <w:rPr>
          <w:sz w:val="28"/>
          <w:szCs w:val="28"/>
        </w:rPr>
      </w:pPr>
      <w:r w:rsidRPr="00BB01AE">
        <w:rPr>
          <w:sz w:val="28"/>
          <w:szCs w:val="28"/>
        </w:rPr>
        <w:lastRenderedPageBreak/>
        <w:t>1)</w:t>
      </w:r>
      <w:r w:rsidR="005A538B" w:rsidRPr="00BB01AE">
        <w:rPr>
          <w:sz w:val="28"/>
          <w:szCs w:val="28"/>
        </w:rPr>
        <w:t> </w:t>
      </w:r>
      <w:r w:rsidRPr="00BB01AE">
        <w:rPr>
          <w:sz w:val="28"/>
          <w:szCs w:val="28"/>
        </w:rPr>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w:t>
      </w:r>
      <w:r w:rsidR="00D47B08">
        <w:rPr>
          <w:sz w:val="28"/>
          <w:szCs w:val="28"/>
        </w:rPr>
        <w:t xml:space="preserve"> (при наличии)</w:t>
      </w:r>
      <w:r w:rsidRPr="00BB01AE">
        <w:rPr>
          <w:sz w:val="28"/>
          <w:szCs w:val="28"/>
        </w:rPr>
        <w:t xml:space="preserve">, паспортные данные, сведения </w:t>
      </w:r>
      <w:r w:rsidR="00D47B08">
        <w:rPr>
          <w:sz w:val="28"/>
          <w:szCs w:val="28"/>
        </w:rPr>
        <w:t xml:space="preserve"> </w:t>
      </w:r>
      <w:r w:rsidRPr="00BB01AE">
        <w:rPr>
          <w:sz w:val="28"/>
          <w:szCs w:val="28"/>
        </w:rPr>
        <w:t>о месте жительства (для физического лица), номер контактного телефона;</w:t>
      </w:r>
    </w:p>
    <w:p w14:paraId="0123EDF0" w14:textId="77777777" w:rsidR="00E42EE0" w:rsidRPr="00BB01AE" w:rsidRDefault="00E42EE0" w:rsidP="005B5E5B">
      <w:pPr>
        <w:adjustRightInd w:val="0"/>
        <w:ind w:firstLine="540"/>
        <w:jc w:val="both"/>
        <w:rPr>
          <w:sz w:val="28"/>
          <w:szCs w:val="28"/>
        </w:rPr>
      </w:pPr>
      <w:r w:rsidRPr="00BB01AE">
        <w:rPr>
          <w:sz w:val="28"/>
          <w:szCs w:val="28"/>
        </w:rPr>
        <w:t>2)</w:t>
      </w:r>
      <w:r w:rsidR="005A538B" w:rsidRPr="00BB01AE">
        <w:rPr>
          <w:sz w:val="28"/>
          <w:szCs w:val="28"/>
        </w:rPr>
        <w:t> </w:t>
      </w:r>
      <w:r w:rsidRPr="00BB01AE">
        <w:rPr>
          <w:sz w:val="28"/>
          <w:szCs w:val="28"/>
        </w:rPr>
        <w:t>копии учредительных документов участника закупок (для юридических лиц);</w:t>
      </w:r>
    </w:p>
    <w:p w14:paraId="5A6BCD07" w14:textId="77777777" w:rsidR="00E42EE0" w:rsidRPr="00BB01AE" w:rsidRDefault="00E42EE0" w:rsidP="005B5E5B">
      <w:pPr>
        <w:adjustRightInd w:val="0"/>
        <w:ind w:firstLine="540"/>
        <w:jc w:val="both"/>
        <w:rPr>
          <w:sz w:val="28"/>
          <w:szCs w:val="28"/>
        </w:rPr>
      </w:pPr>
      <w:r w:rsidRPr="00BB01AE">
        <w:rPr>
          <w:sz w:val="28"/>
          <w:szCs w:val="28"/>
        </w:rPr>
        <w:t>3)</w:t>
      </w:r>
      <w:r w:rsidR="005A538B" w:rsidRPr="00BB01AE">
        <w:rPr>
          <w:sz w:val="28"/>
          <w:szCs w:val="28"/>
        </w:rPr>
        <w:t> </w:t>
      </w:r>
      <w:r w:rsidRPr="00BB01AE">
        <w:rPr>
          <w:sz w:val="28"/>
          <w:szCs w:val="28"/>
        </w:rPr>
        <w:t>копии документов, удостоверяющих личность (для физических лиц);</w:t>
      </w:r>
    </w:p>
    <w:p w14:paraId="74A57243" w14:textId="75EA3B07" w:rsidR="00E42EE0" w:rsidRPr="00BB01AE" w:rsidRDefault="00E42EE0" w:rsidP="005B5E5B">
      <w:pPr>
        <w:adjustRightInd w:val="0"/>
        <w:ind w:firstLine="540"/>
        <w:jc w:val="both"/>
        <w:rPr>
          <w:sz w:val="28"/>
          <w:szCs w:val="28"/>
        </w:rPr>
      </w:pPr>
      <w:r w:rsidRPr="00BB01AE">
        <w:rPr>
          <w:sz w:val="28"/>
          <w:szCs w:val="28"/>
        </w:rPr>
        <w:t>4)</w:t>
      </w:r>
      <w:r w:rsidR="005A538B" w:rsidRPr="00BB01AE">
        <w:rPr>
          <w:sz w:val="28"/>
          <w:szCs w:val="28"/>
        </w:rPr>
        <w:t> </w:t>
      </w:r>
      <w:r w:rsidR="00D47B08" w:rsidRPr="00D47B08">
        <w:rPr>
          <w:sz w:val="28"/>
          <w:szCs w:val="28"/>
        </w:rPr>
        <w:t>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r w:rsidRPr="00BB01AE">
        <w:rPr>
          <w:sz w:val="28"/>
          <w:szCs w:val="28"/>
        </w:rPr>
        <w:t>;</w:t>
      </w:r>
    </w:p>
    <w:p w14:paraId="0A1D6F27" w14:textId="77777777" w:rsidR="00E42EE0" w:rsidRPr="00BB01AE" w:rsidRDefault="00E42EE0" w:rsidP="005B5E5B">
      <w:pPr>
        <w:adjustRightInd w:val="0"/>
        <w:ind w:firstLine="540"/>
        <w:jc w:val="both"/>
        <w:rPr>
          <w:sz w:val="28"/>
          <w:szCs w:val="28"/>
        </w:rPr>
      </w:pPr>
      <w:r w:rsidRPr="00BB01AE">
        <w:rPr>
          <w:sz w:val="28"/>
          <w:szCs w:val="28"/>
        </w:rPr>
        <w:t>5)</w:t>
      </w:r>
      <w:r w:rsidR="005A538B" w:rsidRPr="00BB01AE">
        <w:rPr>
          <w:sz w:val="28"/>
          <w:szCs w:val="28"/>
        </w:rPr>
        <w:t> </w:t>
      </w:r>
      <w:r w:rsidRPr="00BB01AE">
        <w:rPr>
          <w:sz w:val="28"/>
          <w:szCs w:val="28"/>
        </w:rP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14:paraId="263DD38E" w14:textId="77777777" w:rsidR="00E42EE0" w:rsidRPr="00BB01AE" w:rsidRDefault="00E42EE0" w:rsidP="005B5E5B">
      <w:pPr>
        <w:adjustRightInd w:val="0"/>
        <w:ind w:firstLine="540"/>
        <w:jc w:val="both"/>
        <w:rPr>
          <w:sz w:val="28"/>
          <w:szCs w:val="28"/>
        </w:rPr>
      </w:pPr>
      <w:r w:rsidRPr="00BB01AE">
        <w:rPr>
          <w:sz w:val="28"/>
          <w:szCs w:val="28"/>
        </w:rPr>
        <w:t>6)</w:t>
      </w:r>
      <w:r w:rsidR="005A538B" w:rsidRPr="00BB01AE">
        <w:rPr>
          <w:sz w:val="28"/>
          <w:szCs w:val="28"/>
        </w:rPr>
        <w:t> </w:t>
      </w:r>
      <w:r w:rsidRPr="00BB01AE">
        <w:rPr>
          <w:sz w:val="28"/>
          <w:szCs w:val="28"/>
        </w:rPr>
        <w:t>документ, подтверждающий полномочия лица осуществлять действия от имени участника за</w:t>
      </w:r>
      <w:r w:rsidR="00AF2017" w:rsidRPr="00BB01AE">
        <w:rPr>
          <w:sz w:val="28"/>
          <w:szCs w:val="28"/>
        </w:rPr>
        <w:t>купок - юридического лица (копию</w:t>
      </w:r>
      <w:r w:rsidRPr="00BB01AE">
        <w:rPr>
          <w:sz w:val="28"/>
          <w:szCs w:val="28"/>
        </w:rPr>
        <w:t xml:space="preserve">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w:t>
      </w:r>
      <w:r w:rsidR="009F08E7" w:rsidRPr="00BB01AE">
        <w:rPr>
          <w:sz w:val="28"/>
          <w:szCs w:val="28"/>
        </w:rPr>
        <w:t>Российской Федерации</w:t>
      </w:r>
      <w:r w:rsidRPr="00BB01AE">
        <w:rPr>
          <w:sz w:val="28"/>
          <w:szCs w:val="28"/>
        </w:rPr>
        <w:t>,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CE9C4C1" w14:textId="77777777" w:rsidR="00E42EE0" w:rsidRPr="00BB01AE" w:rsidRDefault="00E42EE0" w:rsidP="005B5E5B">
      <w:pPr>
        <w:adjustRightInd w:val="0"/>
        <w:ind w:firstLine="540"/>
        <w:jc w:val="both"/>
        <w:rPr>
          <w:sz w:val="28"/>
          <w:szCs w:val="28"/>
        </w:rPr>
      </w:pPr>
      <w:r w:rsidRPr="00BB01AE">
        <w:rPr>
          <w:sz w:val="28"/>
          <w:szCs w:val="28"/>
        </w:rPr>
        <w:t>7)</w:t>
      </w:r>
      <w:r w:rsidR="005A538B" w:rsidRPr="00BB01AE">
        <w:rPr>
          <w:sz w:val="28"/>
          <w:szCs w:val="28"/>
        </w:rPr>
        <w:t> </w:t>
      </w:r>
      <w:r w:rsidRPr="00BB01AE">
        <w:rPr>
          <w:sz w:val="28"/>
          <w:szCs w:val="28"/>
        </w:rPr>
        <w:t xml:space="preserve">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w:t>
      </w:r>
      <w:r w:rsidR="009F08E7" w:rsidRPr="00BB01AE">
        <w:rPr>
          <w:sz w:val="28"/>
          <w:szCs w:val="28"/>
        </w:rPr>
        <w:t>Российской Федерации</w:t>
      </w:r>
      <w:r w:rsidRPr="00BB01AE">
        <w:rPr>
          <w:sz w:val="28"/>
          <w:szCs w:val="28"/>
        </w:rPr>
        <w:t>,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1F2DF59C" w14:textId="77777777" w:rsidR="00E42EE0" w:rsidRPr="00BB01AE" w:rsidRDefault="00E42EE0" w:rsidP="005B5E5B">
      <w:pPr>
        <w:adjustRightInd w:val="0"/>
        <w:ind w:firstLine="540"/>
        <w:jc w:val="both"/>
        <w:rPr>
          <w:sz w:val="28"/>
          <w:szCs w:val="28"/>
        </w:rPr>
      </w:pPr>
      <w:r w:rsidRPr="00BB01AE">
        <w:rPr>
          <w:sz w:val="28"/>
          <w:szCs w:val="28"/>
        </w:rPr>
        <w:t>8)</w:t>
      </w:r>
      <w:r w:rsidR="005A538B" w:rsidRPr="00BB01AE">
        <w:rPr>
          <w:sz w:val="28"/>
          <w:szCs w:val="28"/>
        </w:rPr>
        <w:t> </w:t>
      </w:r>
      <w:r w:rsidRPr="00BB01AE">
        <w:rPr>
          <w:sz w:val="28"/>
          <w:szCs w:val="28"/>
        </w:rPr>
        <w:t>документ, декларирующий следующее:</w:t>
      </w:r>
    </w:p>
    <w:p w14:paraId="41341ED0" w14:textId="77777777" w:rsidR="00E42EE0" w:rsidRPr="00BB01AE" w:rsidRDefault="004544CD" w:rsidP="005B5E5B">
      <w:pPr>
        <w:adjustRightInd w:val="0"/>
        <w:ind w:firstLine="540"/>
        <w:jc w:val="both"/>
        <w:rPr>
          <w:sz w:val="28"/>
          <w:szCs w:val="28"/>
        </w:rPr>
      </w:pPr>
      <w:r w:rsidRPr="00BB01AE">
        <w:rPr>
          <w:sz w:val="28"/>
          <w:szCs w:val="28"/>
        </w:rPr>
        <w:t>– </w:t>
      </w:r>
      <w:r w:rsidR="00E42EE0" w:rsidRPr="00BB01AE">
        <w:rPr>
          <w:sz w:val="28"/>
          <w:szCs w:val="28"/>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078EF3CC" w14:textId="77777777" w:rsidR="00E42EE0" w:rsidRPr="00BB01AE" w:rsidRDefault="004544CD" w:rsidP="005B5E5B">
      <w:pPr>
        <w:adjustRightInd w:val="0"/>
        <w:ind w:firstLine="540"/>
        <w:jc w:val="both"/>
        <w:rPr>
          <w:sz w:val="28"/>
          <w:szCs w:val="28"/>
        </w:rPr>
      </w:pPr>
      <w:r w:rsidRPr="00BB01AE">
        <w:rPr>
          <w:sz w:val="28"/>
          <w:szCs w:val="28"/>
        </w:rPr>
        <w:t>– </w:t>
      </w:r>
      <w:r w:rsidR="00E42EE0" w:rsidRPr="00BB01AE">
        <w:rPr>
          <w:sz w:val="28"/>
          <w:szCs w:val="28"/>
        </w:rPr>
        <w:t xml:space="preserve">на день подачи заявки деятельность участника закупки не приостановлена в порядке, предусмотренном Кодексом </w:t>
      </w:r>
      <w:r w:rsidR="009F08E7" w:rsidRPr="00BB01AE">
        <w:rPr>
          <w:sz w:val="28"/>
          <w:szCs w:val="28"/>
        </w:rPr>
        <w:t>Российской Федерации</w:t>
      </w:r>
      <w:r w:rsidR="00E42EE0" w:rsidRPr="00BB01AE">
        <w:rPr>
          <w:sz w:val="28"/>
          <w:szCs w:val="28"/>
        </w:rPr>
        <w:t xml:space="preserve"> об административных правонарушениях;</w:t>
      </w:r>
    </w:p>
    <w:p w14:paraId="122B919C" w14:textId="77777777" w:rsidR="00E42EE0" w:rsidRPr="00BB01AE" w:rsidRDefault="004544CD" w:rsidP="005B5E5B">
      <w:pPr>
        <w:adjustRightInd w:val="0"/>
        <w:ind w:firstLine="540"/>
        <w:jc w:val="both"/>
        <w:rPr>
          <w:sz w:val="28"/>
          <w:szCs w:val="28"/>
        </w:rPr>
      </w:pPr>
      <w:r w:rsidRPr="00BB01AE">
        <w:rPr>
          <w:sz w:val="28"/>
          <w:szCs w:val="28"/>
        </w:rPr>
        <w:lastRenderedPageBreak/>
        <w:t>– </w:t>
      </w:r>
      <w:r w:rsidR="00E42EE0" w:rsidRPr="00BB01AE">
        <w:rPr>
          <w:sz w:val="28"/>
          <w:szCs w:val="28"/>
        </w:rPr>
        <w:t>у участника закупки отсутству</w:t>
      </w:r>
      <w:r w:rsidR="00AF2017" w:rsidRPr="00BB01AE">
        <w:rPr>
          <w:sz w:val="28"/>
          <w:szCs w:val="28"/>
        </w:rPr>
        <w:t>ю</w:t>
      </w:r>
      <w:r w:rsidR="00E42EE0" w:rsidRPr="00BB01AE">
        <w:rPr>
          <w:sz w:val="28"/>
          <w:szCs w:val="28"/>
        </w:rPr>
        <w:t xml:space="preserve">т недоимка по налогам, сборам, задолженность по иным обязательным платежам в бюджеты бюджетной системы </w:t>
      </w:r>
      <w:r w:rsidR="009F08E7" w:rsidRPr="00BB01AE">
        <w:rPr>
          <w:sz w:val="28"/>
          <w:szCs w:val="28"/>
        </w:rPr>
        <w:t>Российской Федерации</w:t>
      </w:r>
      <w:r w:rsidR="00E42EE0" w:rsidRPr="00BB01AE">
        <w:rPr>
          <w:sz w:val="28"/>
          <w:szCs w:val="28"/>
        </w:rPr>
        <w:t xml:space="preserve">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2C7DBF80" w14:textId="77777777" w:rsidR="00E42EE0" w:rsidRPr="00BB01AE" w:rsidRDefault="004544CD" w:rsidP="005B5E5B">
      <w:pPr>
        <w:adjustRightInd w:val="0"/>
        <w:ind w:firstLine="540"/>
        <w:jc w:val="both"/>
        <w:rPr>
          <w:sz w:val="28"/>
          <w:szCs w:val="28"/>
        </w:rPr>
      </w:pPr>
      <w:r w:rsidRPr="00BB01AE">
        <w:rPr>
          <w:sz w:val="28"/>
          <w:szCs w:val="28"/>
        </w:rPr>
        <w:t>– </w:t>
      </w:r>
      <w:r w:rsidR="00E42EE0" w:rsidRPr="00BB01AE">
        <w:rPr>
          <w:sz w:val="28"/>
          <w:szCs w:val="28"/>
        </w:rPr>
        <w:t xml:space="preserve">сведения об участнике закупки отсутствуют в реестрах недобросовестных поставщиков, ведение которых предусмотрено Законом </w:t>
      </w:r>
      <w:r w:rsidR="007E1529" w:rsidRPr="00BB01AE">
        <w:rPr>
          <w:sz w:val="28"/>
          <w:szCs w:val="28"/>
        </w:rPr>
        <w:t>№</w:t>
      </w:r>
      <w:r w:rsidR="005A538B" w:rsidRPr="00BB01AE">
        <w:rPr>
          <w:sz w:val="28"/>
          <w:szCs w:val="28"/>
        </w:rPr>
        <w:t> </w:t>
      </w:r>
      <w:r w:rsidR="00E42EE0" w:rsidRPr="00BB01AE">
        <w:rPr>
          <w:sz w:val="28"/>
          <w:szCs w:val="28"/>
        </w:rPr>
        <w:t xml:space="preserve">223-ФЗ и Законом </w:t>
      </w:r>
      <w:r w:rsidR="007E1529" w:rsidRPr="00BB01AE">
        <w:rPr>
          <w:sz w:val="28"/>
          <w:szCs w:val="28"/>
        </w:rPr>
        <w:t>№</w:t>
      </w:r>
      <w:r w:rsidRPr="00BB01AE">
        <w:rPr>
          <w:sz w:val="28"/>
          <w:szCs w:val="28"/>
        </w:rPr>
        <w:t> </w:t>
      </w:r>
      <w:r w:rsidR="00E42EE0" w:rsidRPr="00BB01AE">
        <w:rPr>
          <w:sz w:val="28"/>
          <w:szCs w:val="28"/>
        </w:rPr>
        <w:t>44-ФЗ;</w:t>
      </w:r>
    </w:p>
    <w:p w14:paraId="6F286352" w14:textId="77777777" w:rsidR="00E42EE0" w:rsidRPr="00BB01AE" w:rsidRDefault="004544CD" w:rsidP="005B5E5B">
      <w:pPr>
        <w:adjustRightInd w:val="0"/>
        <w:ind w:firstLine="540"/>
        <w:jc w:val="both"/>
        <w:rPr>
          <w:sz w:val="28"/>
          <w:szCs w:val="28"/>
        </w:rPr>
      </w:pPr>
      <w:r w:rsidRPr="00BB01AE">
        <w:rPr>
          <w:sz w:val="28"/>
          <w:szCs w:val="28"/>
        </w:rPr>
        <w:t>– </w:t>
      </w:r>
      <w:r w:rsidR="00E42EE0" w:rsidRPr="00BB01AE">
        <w:rPr>
          <w:sz w:val="28"/>
          <w:szCs w:val="28"/>
        </w:rPr>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7B77281D" w14:textId="77777777" w:rsidR="00E42EE0" w:rsidRPr="00BB01AE" w:rsidRDefault="00E42EE0" w:rsidP="005B5E5B">
      <w:pPr>
        <w:adjustRightInd w:val="0"/>
        <w:ind w:firstLine="540"/>
        <w:jc w:val="both"/>
        <w:rPr>
          <w:sz w:val="28"/>
          <w:szCs w:val="28"/>
        </w:rPr>
      </w:pPr>
      <w:r w:rsidRPr="00BB01AE">
        <w:rPr>
          <w:sz w:val="28"/>
          <w:szCs w:val="28"/>
        </w:rPr>
        <w:t>9)</w:t>
      </w:r>
      <w:r w:rsidR="005A538B" w:rsidRPr="00BB01AE">
        <w:rPr>
          <w:sz w:val="28"/>
          <w:szCs w:val="28"/>
        </w:rPr>
        <w:t> </w:t>
      </w:r>
      <w:r w:rsidRPr="00BB01AE">
        <w:rPr>
          <w:sz w:val="28"/>
          <w:szCs w:val="28"/>
        </w:rPr>
        <w:t>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14:paraId="254ACCF5" w14:textId="77777777" w:rsidR="00E42EE0" w:rsidRPr="00BB01AE" w:rsidRDefault="00E42EE0" w:rsidP="005B5E5B">
      <w:pPr>
        <w:adjustRightInd w:val="0"/>
        <w:ind w:firstLine="540"/>
        <w:jc w:val="both"/>
        <w:rPr>
          <w:sz w:val="28"/>
          <w:szCs w:val="28"/>
        </w:rPr>
      </w:pPr>
      <w:r w:rsidRPr="00BB01AE">
        <w:rPr>
          <w:sz w:val="28"/>
          <w:szCs w:val="28"/>
        </w:rPr>
        <w:t>10)</w:t>
      </w:r>
      <w:r w:rsidR="005A538B" w:rsidRPr="00BB01AE">
        <w:rPr>
          <w:sz w:val="28"/>
          <w:szCs w:val="28"/>
        </w:rPr>
        <w:t> </w:t>
      </w:r>
      <w:r w:rsidRPr="00BB01AE">
        <w:rPr>
          <w:sz w:val="28"/>
          <w:szCs w:val="28"/>
        </w:rPr>
        <w:t xml:space="preserve">документы (их копии), подтверждающие соответствие участника конкурса требованиям конкурсной документации и законодательства </w:t>
      </w:r>
      <w:r w:rsidR="009F08E7" w:rsidRPr="00BB01AE">
        <w:rPr>
          <w:sz w:val="28"/>
          <w:szCs w:val="28"/>
        </w:rPr>
        <w:t>Российской Федерации</w:t>
      </w:r>
      <w:r w:rsidRPr="00BB01AE">
        <w:rPr>
          <w:sz w:val="28"/>
          <w:szCs w:val="28"/>
        </w:rPr>
        <w:t xml:space="preserve"> к лицам, которые осуществляют поставки товаров, выполнение работ, оказание услуг;</w:t>
      </w:r>
    </w:p>
    <w:p w14:paraId="41A5A68D" w14:textId="77777777" w:rsidR="00E42EE0" w:rsidRPr="00BB01AE" w:rsidRDefault="00E42EE0" w:rsidP="005B5E5B">
      <w:pPr>
        <w:adjustRightInd w:val="0"/>
        <w:ind w:firstLine="540"/>
        <w:jc w:val="both"/>
        <w:rPr>
          <w:sz w:val="28"/>
          <w:szCs w:val="28"/>
        </w:rPr>
      </w:pPr>
      <w:r w:rsidRPr="00BB01AE">
        <w:rPr>
          <w:sz w:val="28"/>
          <w:szCs w:val="28"/>
        </w:rPr>
        <w:t>11)</w:t>
      </w:r>
      <w:r w:rsidR="005A538B" w:rsidRPr="00BB01AE">
        <w:rPr>
          <w:sz w:val="28"/>
          <w:szCs w:val="28"/>
        </w:rPr>
        <w:t> </w:t>
      </w:r>
      <w:r w:rsidRPr="00BB01AE">
        <w:rPr>
          <w:sz w:val="28"/>
          <w:szCs w:val="28"/>
        </w:rPr>
        <w:t xml:space="preserve">документы (их копии), подтверждающие соответствие товаров, работ, услуг требованиям законодательства </w:t>
      </w:r>
      <w:r w:rsidR="009F08E7" w:rsidRPr="00BB01AE">
        <w:rPr>
          <w:sz w:val="28"/>
          <w:szCs w:val="28"/>
        </w:rPr>
        <w:t>Российской Федерации</w:t>
      </w:r>
      <w:r w:rsidRPr="00BB01AE">
        <w:rPr>
          <w:sz w:val="28"/>
          <w:szCs w:val="28"/>
        </w:rPr>
        <w:t xml:space="preserve"> к таким товарам, работам, услугам, если законодательством </w:t>
      </w:r>
      <w:r w:rsidR="009F08E7" w:rsidRPr="00BB01AE">
        <w:rPr>
          <w:sz w:val="28"/>
          <w:szCs w:val="28"/>
        </w:rPr>
        <w:t>Российской Федерации</w:t>
      </w:r>
      <w:r w:rsidRPr="00BB01AE">
        <w:rPr>
          <w:sz w:val="28"/>
          <w:szCs w:val="28"/>
        </w:rPr>
        <w:t xml:space="preserve">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0AF33702" w14:textId="77777777" w:rsidR="00E42EE0" w:rsidRPr="00BB01AE" w:rsidRDefault="00E42EE0" w:rsidP="005B5E5B">
      <w:pPr>
        <w:adjustRightInd w:val="0"/>
        <w:ind w:firstLine="540"/>
        <w:jc w:val="both"/>
        <w:rPr>
          <w:sz w:val="28"/>
          <w:szCs w:val="28"/>
        </w:rPr>
      </w:pPr>
      <w:r w:rsidRPr="00BB01AE">
        <w:rPr>
          <w:sz w:val="28"/>
          <w:szCs w:val="28"/>
        </w:rPr>
        <w:t>12)</w:t>
      </w:r>
      <w:r w:rsidR="005A538B" w:rsidRPr="00BB01AE">
        <w:rPr>
          <w:sz w:val="28"/>
          <w:szCs w:val="28"/>
        </w:rPr>
        <w:t> </w:t>
      </w:r>
      <w:r w:rsidRPr="00BB01AE">
        <w:rPr>
          <w:sz w:val="28"/>
          <w:szCs w:val="28"/>
        </w:rPr>
        <w:t>документы (их копии) и сведения, необходимые для оценки заявки по критериям, которые установлены в конкурсной документации;</w:t>
      </w:r>
    </w:p>
    <w:p w14:paraId="2F91FBA7" w14:textId="77777777" w:rsidR="00E42EE0" w:rsidRPr="00BB01AE" w:rsidRDefault="00E42EE0" w:rsidP="005B5E5B">
      <w:pPr>
        <w:adjustRightInd w:val="0"/>
        <w:ind w:firstLine="540"/>
        <w:jc w:val="both"/>
        <w:rPr>
          <w:sz w:val="28"/>
          <w:szCs w:val="28"/>
        </w:rPr>
      </w:pPr>
      <w:r w:rsidRPr="00BB01AE">
        <w:rPr>
          <w:sz w:val="28"/>
          <w:szCs w:val="28"/>
        </w:rPr>
        <w:t>13)</w:t>
      </w:r>
      <w:r w:rsidR="005A538B" w:rsidRPr="00BB01AE">
        <w:rPr>
          <w:sz w:val="28"/>
          <w:szCs w:val="28"/>
        </w:rPr>
        <w:t> </w:t>
      </w:r>
      <w:r w:rsidRPr="00BB01AE">
        <w:rPr>
          <w:sz w:val="28"/>
          <w:szCs w:val="28"/>
        </w:rPr>
        <w:t>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w:t>
      </w:r>
    </w:p>
    <w:p w14:paraId="0E700ACA" w14:textId="77777777" w:rsidR="00E42EE0" w:rsidRPr="00BB01AE" w:rsidRDefault="00E42EE0" w:rsidP="005B5E5B">
      <w:pPr>
        <w:adjustRightInd w:val="0"/>
        <w:ind w:firstLine="540"/>
        <w:jc w:val="both"/>
        <w:rPr>
          <w:sz w:val="28"/>
          <w:szCs w:val="28"/>
        </w:rPr>
      </w:pPr>
      <w:r w:rsidRPr="00BB01AE">
        <w:rPr>
          <w:sz w:val="28"/>
          <w:szCs w:val="28"/>
        </w:rPr>
        <w:t>14)</w:t>
      </w:r>
      <w:r w:rsidR="005A538B" w:rsidRPr="00BB01AE">
        <w:rPr>
          <w:sz w:val="28"/>
          <w:szCs w:val="28"/>
        </w:rPr>
        <w:t> </w:t>
      </w:r>
      <w:r w:rsidRPr="00BB01AE">
        <w:rPr>
          <w:sz w:val="28"/>
          <w:szCs w:val="28"/>
        </w:rPr>
        <w:t>другие документы в соответствии с требованиями настоящего Положения и конкурсной документации.</w:t>
      </w:r>
    </w:p>
    <w:p w14:paraId="7B5AA80B" w14:textId="77777777" w:rsidR="00E42EE0" w:rsidRPr="00BB01AE" w:rsidRDefault="00E42EE0" w:rsidP="005B5E5B">
      <w:pPr>
        <w:adjustRightInd w:val="0"/>
        <w:ind w:firstLine="540"/>
        <w:jc w:val="both"/>
        <w:rPr>
          <w:sz w:val="28"/>
          <w:szCs w:val="28"/>
        </w:rPr>
      </w:pPr>
      <w:r w:rsidRPr="00BB01AE">
        <w:rPr>
          <w:sz w:val="28"/>
          <w:szCs w:val="28"/>
        </w:rPr>
        <w:t>2.5.4.</w:t>
      </w:r>
      <w:r w:rsidR="005A538B" w:rsidRPr="00BB01AE">
        <w:rPr>
          <w:sz w:val="28"/>
          <w:szCs w:val="28"/>
        </w:rPr>
        <w:t> </w:t>
      </w:r>
      <w:r w:rsidRPr="00BB01AE">
        <w:rPr>
          <w:sz w:val="28"/>
          <w:szCs w:val="28"/>
        </w:rPr>
        <w:t>Заявка на участие в конкурсе может содержать:</w:t>
      </w:r>
    </w:p>
    <w:p w14:paraId="5FEDA4D5" w14:textId="77777777" w:rsidR="00E42EE0" w:rsidRPr="00BB01AE" w:rsidRDefault="00E42EE0" w:rsidP="005B5E5B">
      <w:pPr>
        <w:adjustRightInd w:val="0"/>
        <w:ind w:firstLine="540"/>
        <w:jc w:val="both"/>
        <w:rPr>
          <w:sz w:val="28"/>
          <w:szCs w:val="28"/>
        </w:rPr>
      </w:pPr>
      <w:r w:rsidRPr="00BB01AE">
        <w:rPr>
          <w:sz w:val="28"/>
          <w:szCs w:val="28"/>
        </w:rPr>
        <w:t>1)</w:t>
      </w:r>
      <w:r w:rsidR="005A538B" w:rsidRPr="00BB01AE">
        <w:rPr>
          <w:sz w:val="28"/>
          <w:szCs w:val="28"/>
        </w:rPr>
        <w:t> </w:t>
      </w:r>
      <w:r w:rsidRPr="00BB01AE">
        <w:rPr>
          <w:sz w:val="28"/>
          <w:szCs w:val="28"/>
        </w:rPr>
        <w:t>дополнительные документы и сведения, необходимые для оценки заявки по критериям, которые установлены в документации о проведении конкурса;</w:t>
      </w:r>
    </w:p>
    <w:p w14:paraId="3AD95C84" w14:textId="77777777" w:rsidR="00E42EE0" w:rsidRPr="00BB01AE" w:rsidRDefault="00E42EE0" w:rsidP="005B5E5B">
      <w:pPr>
        <w:adjustRightInd w:val="0"/>
        <w:ind w:firstLine="540"/>
        <w:jc w:val="both"/>
        <w:rPr>
          <w:sz w:val="28"/>
          <w:szCs w:val="28"/>
        </w:rPr>
      </w:pPr>
      <w:r w:rsidRPr="00BB01AE">
        <w:rPr>
          <w:sz w:val="28"/>
          <w:szCs w:val="28"/>
        </w:rPr>
        <w:t>2)</w:t>
      </w:r>
      <w:r w:rsidR="005A538B" w:rsidRPr="00BB01AE">
        <w:rPr>
          <w:sz w:val="28"/>
          <w:szCs w:val="28"/>
        </w:rPr>
        <w:t> </w:t>
      </w:r>
      <w:r w:rsidRPr="00BB01AE">
        <w:rPr>
          <w:sz w:val="28"/>
          <w:szCs w:val="28"/>
        </w:rPr>
        <w:t>эскиз, рисунок, чертеж, фотографию, иное изображение товара, образец (пробу) товара, на поставку которого осуществляется закупка;</w:t>
      </w:r>
    </w:p>
    <w:p w14:paraId="3FBF0553" w14:textId="77777777" w:rsidR="00E42EE0" w:rsidRPr="00BB01AE" w:rsidRDefault="00E42EE0" w:rsidP="005B5E5B">
      <w:pPr>
        <w:adjustRightInd w:val="0"/>
        <w:ind w:firstLine="540"/>
        <w:jc w:val="both"/>
        <w:rPr>
          <w:sz w:val="28"/>
          <w:szCs w:val="28"/>
        </w:rPr>
      </w:pPr>
      <w:r w:rsidRPr="00BB01AE">
        <w:rPr>
          <w:sz w:val="28"/>
          <w:szCs w:val="28"/>
        </w:rPr>
        <w:lastRenderedPageBreak/>
        <w:t>3)</w:t>
      </w:r>
      <w:r w:rsidR="005A538B" w:rsidRPr="00BB01AE">
        <w:rPr>
          <w:sz w:val="28"/>
          <w:szCs w:val="28"/>
        </w:rPr>
        <w:t> </w:t>
      </w:r>
      <w:r w:rsidRPr="00BB01AE">
        <w:rPr>
          <w:sz w:val="28"/>
          <w:szCs w:val="28"/>
        </w:rPr>
        <w:t>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14:paraId="1E3C2509" w14:textId="77777777" w:rsidR="00E42EE0" w:rsidRPr="00BB01AE" w:rsidRDefault="00E42EE0" w:rsidP="005B5E5B">
      <w:pPr>
        <w:adjustRightInd w:val="0"/>
        <w:ind w:firstLine="540"/>
        <w:jc w:val="both"/>
        <w:rPr>
          <w:sz w:val="28"/>
          <w:szCs w:val="28"/>
        </w:rPr>
      </w:pPr>
      <w:r w:rsidRPr="00BB01AE">
        <w:rPr>
          <w:sz w:val="28"/>
          <w:szCs w:val="28"/>
        </w:rPr>
        <w:t>2.5.5.</w:t>
      </w:r>
      <w:r w:rsidR="005A538B" w:rsidRPr="00BB01AE">
        <w:rPr>
          <w:sz w:val="28"/>
          <w:szCs w:val="28"/>
        </w:rPr>
        <w:t> </w:t>
      </w:r>
      <w:r w:rsidRPr="00BB01AE">
        <w:rPr>
          <w:sz w:val="28"/>
          <w:szCs w:val="28"/>
        </w:rPr>
        <w:t>Заявка на участие в конкурсе должна содержать опись входящих в нее документов. Все листы заявки должны быть прошиты и пронумерованы. Она должна быть скреплена печатью участника конкурса (при наличии) и подписана участником или лицом, им уполномоченным. Соблюдением указанных требований участник конкурса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конкурсе, помимо предусмотренных настоящим пунктом Положения.</w:t>
      </w:r>
    </w:p>
    <w:p w14:paraId="0465829F" w14:textId="77777777" w:rsidR="00E42EE0" w:rsidRPr="00BB01AE" w:rsidRDefault="00E42EE0" w:rsidP="005B5E5B">
      <w:pPr>
        <w:adjustRightInd w:val="0"/>
        <w:ind w:firstLine="540"/>
        <w:jc w:val="both"/>
        <w:rPr>
          <w:sz w:val="28"/>
          <w:szCs w:val="28"/>
        </w:rPr>
      </w:pPr>
      <w:r w:rsidRPr="00BB01AE">
        <w:rPr>
          <w:sz w:val="28"/>
          <w:szCs w:val="28"/>
        </w:rPr>
        <w:t>Ненадлежащее исполнение участником конкурса требования, согласно которому все листы заявки должны быть пронумерованы, не является основанием для отказа в допуске к участию в закупке.</w:t>
      </w:r>
    </w:p>
    <w:p w14:paraId="4550B1A7" w14:textId="77777777" w:rsidR="00E42EE0" w:rsidRPr="00BB01AE" w:rsidRDefault="00E42EE0" w:rsidP="005B5E5B">
      <w:pPr>
        <w:adjustRightInd w:val="0"/>
        <w:ind w:firstLine="540"/>
        <w:jc w:val="both"/>
        <w:rPr>
          <w:sz w:val="28"/>
          <w:szCs w:val="28"/>
        </w:rPr>
      </w:pPr>
      <w:r w:rsidRPr="00BB01AE">
        <w:rPr>
          <w:sz w:val="28"/>
          <w:szCs w:val="28"/>
        </w:rPr>
        <w:t>2.5.6.</w:t>
      </w:r>
      <w:r w:rsidR="005A538B" w:rsidRPr="00BB01AE">
        <w:rPr>
          <w:sz w:val="28"/>
          <w:szCs w:val="28"/>
        </w:rPr>
        <w:t> </w:t>
      </w:r>
      <w:r w:rsidRPr="00BB01AE">
        <w:rPr>
          <w:sz w:val="28"/>
          <w:szCs w:val="28"/>
        </w:rPr>
        <w:t>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14:paraId="43BC2DBB" w14:textId="77777777" w:rsidR="00E42EE0" w:rsidRPr="00BB01AE" w:rsidRDefault="00E42EE0" w:rsidP="005B5E5B">
      <w:pPr>
        <w:adjustRightInd w:val="0"/>
        <w:ind w:firstLine="540"/>
        <w:jc w:val="both"/>
        <w:rPr>
          <w:sz w:val="28"/>
          <w:szCs w:val="28"/>
        </w:rPr>
      </w:pPr>
      <w:r w:rsidRPr="00BB01AE">
        <w:rPr>
          <w:sz w:val="28"/>
          <w:szCs w:val="28"/>
        </w:rPr>
        <w:t>2.5.7.</w:t>
      </w:r>
      <w:r w:rsidR="005A538B" w:rsidRPr="00BB01AE">
        <w:rPr>
          <w:sz w:val="28"/>
          <w:szCs w:val="28"/>
        </w:rPr>
        <w:t> </w:t>
      </w:r>
      <w:r w:rsidRPr="00BB01AE">
        <w:rPr>
          <w:sz w:val="28"/>
          <w:szCs w:val="28"/>
        </w:rPr>
        <w:t>Заказчик, принявший заявку на участие в конкурсе, обязан обеспечить целостность конверта с ней и конфиденциальность содержащихся в заявке сведений до вскрытия конвертов.</w:t>
      </w:r>
    </w:p>
    <w:p w14:paraId="25334583" w14:textId="77777777" w:rsidR="00E42EE0" w:rsidRPr="00BB01AE" w:rsidRDefault="00E42EE0" w:rsidP="005B5E5B">
      <w:pPr>
        <w:adjustRightInd w:val="0"/>
        <w:ind w:firstLine="540"/>
        <w:jc w:val="both"/>
        <w:rPr>
          <w:sz w:val="28"/>
          <w:szCs w:val="28"/>
        </w:rPr>
      </w:pPr>
      <w:r w:rsidRPr="00BB01AE">
        <w:rPr>
          <w:sz w:val="28"/>
          <w:szCs w:val="28"/>
        </w:rPr>
        <w:t>2.5.8.</w:t>
      </w:r>
      <w:r w:rsidR="005A538B" w:rsidRPr="00BB01AE">
        <w:rPr>
          <w:sz w:val="28"/>
          <w:szCs w:val="28"/>
        </w:rPr>
        <w:t> </w:t>
      </w:r>
      <w:r w:rsidRPr="00BB01AE">
        <w:rPr>
          <w:sz w:val="28"/>
          <w:szCs w:val="28"/>
        </w:rPr>
        <w:t>Участник конкурса вправе изменить или отозвать заявку в любой момент до окончания срока подачи заявок на участие в конкурсе. Уведомление об отзыве заявки должно быть получено Заказчиком также до истечения срока подачи заявок.</w:t>
      </w:r>
    </w:p>
    <w:p w14:paraId="3AFE7F9E" w14:textId="77777777" w:rsidR="00E42EE0" w:rsidRPr="00BB01AE" w:rsidRDefault="00E42EE0" w:rsidP="005B5E5B">
      <w:pPr>
        <w:adjustRightInd w:val="0"/>
        <w:ind w:firstLine="540"/>
        <w:jc w:val="both"/>
        <w:rPr>
          <w:sz w:val="28"/>
          <w:szCs w:val="28"/>
        </w:rPr>
      </w:pPr>
      <w:r w:rsidRPr="00BB01AE">
        <w:rPr>
          <w:sz w:val="28"/>
          <w:szCs w:val="28"/>
        </w:rPr>
        <w:t>2.5.9.</w:t>
      </w:r>
      <w:r w:rsidR="005A538B" w:rsidRPr="00BB01AE">
        <w:rPr>
          <w:sz w:val="28"/>
          <w:szCs w:val="28"/>
        </w:rPr>
        <w:t> </w:t>
      </w:r>
      <w:r w:rsidRPr="00BB01AE">
        <w:rPr>
          <w:sz w:val="28"/>
          <w:szCs w:val="28"/>
        </w:rPr>
        <w:t>Каждый конверт с заявкой на участие в конкурсе,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w:t>
      </w:r>
    </w:p>
    <w:p w14:paraId="50729FBF" w14:textId="77777777" w:rsidR="00E42EE0" w:rsidRPr="00BB01AE" w:rsidRDefault="00E42EE0" w:rsidP="005B5E5B">
      <w:pPr>
        <w:adjustRightInd w:val="0"/>
        <w:ind w:firstLine="540"/>
        <w:jc w:val="both"/>
        <w:rPr>
          <w:sz w:val="28"/>
          <w:szCs w:val="28"/>
        </w:rPr>
      </w:pPr>
      <w:r w:rsidRPr="00BB01AE">
        <w:rPr>
          <w:sz w:val="28"/>
          <w:szCs w:val="28"/>
        </w:rPr>
        <w:t>В названном журнале указываются следующие сведения:</w:t>
      </w:r>
    </w:p>
    <w:p w14:paraId="586749F0" w14:textId="77777777" w:rsidR="00E42EE0" w:rsidRPr="00BB01AE" w:rsidRDefault="00E42EE0" w:rsidP="005B5E5B">
      <w:pPr>
        <w:adjustRightInd w:val="0"/>
        <w:ind w:firstLine="540"/>
        <w:jc w:val="both"/>
        <w:rPr>
          <w:sz w:val="28"/>
          <w:szCs w:val="28"/>
        </w:rPr>
      </w:pPr>
      <w:r w:rsidRPr="00BB01AE">
        <w:rPr>
          <w:sz w:val="28"/>
          <w:szCs w:val="28"/>
        </w:rPr>
        <w:t>1) регистрационный номер заявки на участие в закупке;</w:t>
      </w:r>
    </w:p>
    <w:p w14:paraId="0D8C5714" w14:textId="77777777" w:rsidR="00E42EE0" w:rsidRPr="00BB01AE" w:rsidRDefault="00E42EE0" w:rsidP="005B5E5B">
      <w:pPr>
        <w:adjustRightInd w:val="0"/>
        <w:ind w:firstLine="540"/>
        <w:jc w:val="both"/>
        <w:rPr>
          <w:sz w:val="28"/>
          <w:szCs w:val="28"/>
        </w:rPr>
      </w:pPr>
      <w:r w:rsidRPr="00BB01AE">
        <w:rPr>
          <w:sz w:val="28"/>
          <w:szCs w:val="28"/>
        </w:rPr>
        <w:t>2) дата и время поступления конверта с заявкой на участие в закупке;</w:t>
      </w:r>
    </w:p>
    <w:p w14:paraId="5BF55A67" w14:textId="77777777" w:rsidR="00E42EE0" w:rsidRPr="00BB01AE" w:rsidRDefault="00E42EE0" w:rsidP="005B5E5B">
      <w:pPr>
        <w:adjustRightInd w:val="0"/>
        <w:ind w:firstLine="540"/>
        <w:jc w:val="both"/>
        <w:rPr>
          <w:sz w:val="28"/>
          <w:szCs w:val="28"/>
        </w:rPr>
      </w:pPr>
      <w:r w:rsidRPr="00BB01AE">
        <w:rPr>
          <w:sz w:val="28"/>
          <w:szCs w:val="28"/>
        </w:rPr>
        <w:t>3) способ подачи заявки на участие в закупке (лично, посредством почтовой связи);</w:t>
      </w:r>
    </w:p>
    <w:p w14:paraId="6E9A0DD6" w14:textId="77777777" w:rsidR="00E42EE0" w:rsidRPr="00BB01AE" w:rsidRDefault="00E42EE0" w:rsidP="005B5E5B">
      <w:pPr>
        <w:adjustRightInd w:val="0"/>
        <w:ind w:firstLine="540"/>
        <w:jc w:val="both"/>
        <w:rPr>
          <w:sz w:val="28"/>
          <w:szCs w:val="28"/>
        </w:rPr>
      </w:pPr>
      <w:r w:rsidRPr="00BB01AE">
        <w:rPr>
          <w:sz w:val="28"/>
          <w:szCs w:val="28"/>
        </w:rPr>
        <w:t>4) состояние конверта с заявкой: наличие либо отсутствие повре</w:t>
      </w:r>
      <w:r w:rsidR="00AF2017" w:rsidRPr="00BB01AE">
        <w:rPr>
          <w:sz w:val="28"/>
          <w:szCs w:val="28"/>
        </w:rPr>
        <w:t>ждений, признаков вскрытия и т.п</w:t>
      </w:r>
      <w:r w:rsidRPr="00BB01AE">
        <w:rPr>
          <w:sz w:val="28"/>
          <w:szCs w:val="28"/>
        </w:rPr>
        <w:t>.</w:t>
      </w:r>
    </w:p>
    <w:p w14:paraId="2711C494" w14:textId="77777777" w:rsidR="00E42EE0" w:rsidRPr="00BB01AE" w:rsidRDefault="00E42EE0" w:rsidP="005B5E5B">
      <w:pPr>
        <w:adjustRightInd w:val="0"/>
        <w:ind w:firstLine="540"/>
        <w:jc w:val="both"/>
        <w:rPr>
          <w:sz w:val="28"/>
          <w:szCs w:val="28"/>
        </w:rPr>
      </w:pPr>
      <w:r w:rsidRPr="00BB01AE">
        <w:rPr>
          <w:sz w:val="28"/>
          <w:szCs w:val="28"/>
        </w:rPr>
        <w:t>Факт подачи заявки заверяется в журнале подписью секретаря комиссии по закупкам.</w:t>
      </w:r>
    </w:p>
    <w:p w14:paraId="6FAF22BA" w14:textId="77777777" w:rsidR="00E42EE0" w:rsidRPr="00BB01AE" w:rsidRDefault="00E42EE0" w:rsidP="005B5E5B">
      <w:pPr>
        <w:adjustRightInd w:val="0"/>
        <w:ind w:firstLine="540"/>
        <w:jc w:val="both"/>
        <w:rPr>
          <w:sz w:val="28"/>
          <w:szCs w:val="28"/>
        </w:rPr>
      </w:pPr>
      <w:r w:rsidRPr="00BB01AE">
        <w:rPr>
          <w:sz w:val="28"/>
          <w:szCs w:val="28"/>
        </w:rPr>
        <w:t>2.5.10.</w:t>
      </w:r>
      <w:r w:rsidR="004544CD" w:rsidRPr="00BB01AE">
        <w:rPr>
          <w:sz w:val="28"/>
          <w:szCs w:val="28"/>
        </w:rPr>
        <w:t> </w:t>
      </w:r>
      <w:r w:rsidRPr="00BB01AE">
        <w:rPr>
          <w:sz w:val="28"/>
          <w:szCs w:val="28"/>
        </w:rPr>
        <w:t xml:space="preserve">По требованию участника конкурса секретарь комиссии </w:t>
      </w:r>
      <w:r w:rsidR="008D04C1" w:rsidRPr="00BB01AE">
        <w:rPr>
          <w:sz w:val="28"/>
          <w:szCs w:val="28"/>
        </w:rPr>
        <w:t xml:space="preserve">по закупкам </w:t>
      </w:r>
      <w:r w:rsidRPr="00BB01AE">
        <w:rPr>
          <w:sz w:val="28"/>
          <w:szCs w:val="28"/>
        </w:rPr>
        <w:t>может выдать расписку в получении конверта с заявкой на участие в конкурсе с указанием состояния конверта (наличие повреждений, признаков вскрытия), даты и времени получения заявки, ее регистрационного номера.</w:t>
      </w:r>
    </w:p>
    <w:p w14:paraId="2CD425EB" w14:textId="77777777" w:rsidR="00E42EE0" w:rsidRPr="00BB01AE" w:rsidRDefault="00E42EE0" w:rsidP="005B5E5B">
      <w:pPr>
        <w:adjustRightInd w:val="0"/>
        <w:jc w:val="both"/>
        <w:rPr>
          <w:sz w:val="28"/>
          <w:szCs w:val="28"/>
        </w:rPr>
      </w:pPr>
    </w:p>
    <w:p w14:paraId="61BF7505" w14:textId="77777777" w:rsidR="00E42EE0" w:rsidRPr="00BB01AE" w:rsidRDefault="00E42EE0" w:rsidP="005B5E5B">
      <w:pPr>
        <w:adjustRightInd w:val="0"/>
        <w:jc w:val="center"/>
        <w:outlineLvl w:val="1"/>
        <w:rPr>
          <w:b/>
          <w:sz w:val="28"/>
          <w:szCs w:val="28"/>
        </w:rPr>
      </w:pPr>
      <w:bookmarkStart w:id="48" w:name="Par634"/>
      <w:bookmarkEnd w:id="48"/>
      <w:r w:rsidRPr="00BB01AE">
        <w:rPr>
          <w:b/>
          <w:sz w:val="28"/>
          <w:szCs w:val="28"/>
        </w:rPr>
        <w:t>2.6.</w:t>
      </w:r>
      <w:r w:rsidR="005A538B" w:rsidRPr="00BB01AE">
        <w:rPr>
          <w:b/>
          <w:sz w:val="28"/>
          <w:szCs w:val="28"/>
        </w:rPr>
        <w:t> </w:t>
      </w:r>
      <w:r w:rsidRPr="00BB01AE">
        <w:rPr>
          <w:b/>
          <w:sz w:val="28"/>
          <w:szCs w:val="28"/>
        </w:rPr>
        <w:t>Порядок вскрытия конвертов с заявками</w:t>
      </w:r>
    </w:p>
    <w:p w14:paraId="08F93A0E" w14:textId="77777777" w:rsidR="00E42EE0" w:rsidRPr="00BB01AE" w:rsidRDefault="00E42EE0" w:rsidP="005B5E5B">
      <w:pPr>
        <w:adjustRightInd w:val="0"/>
        <w:jc w:val="center"/>
        <w:rPr>
          <w:b/>
          <w:sz w:val="28"/>
          <w:szCs w:val="28"/>
        </w:rPr>
      </w:pPr>
      <w:r w:rsidRPr="00BB01AE">
        <w:rPr>
          <w:b/>
          <w:sz w:val="28"/>
          <w:szCs w:val="28"/>
        </w:rPr>
        <w:t>на участие в конкурсе</w:t>
      </w:r>
    </w:p>
    <w:p w14:paraId="5C34DA84" w14:textId="77777777" w:rsidR="00E42EE0" w:rsidRPr="00BB01AE" w:rsidRDefault="00E42EE0" w:rsidP="005B5E5B">
      <w:pPr>
        <w:adjustRightInd w:val="0"/>
        <w:jc w:val="both"/>
        <w:rPr>
          <w:sz w:val="28"/>
          <w:szCs w:val="28"/>
        </w:rPr>
      </w:pPr>
    </w:p>
    <w:p w14:paraId="72AFD2F7" w14:textId="77777777" w:rsidR="00E42EE0" w:rsidRPr="00BB01AE" w:rsidRDefault="00E42EE0" w:rsidP="005B5E5B">
      <w:pPr>
        <w:adjustRightInd w:val="0"/>
        <w:ind w:firstLine="540"/>
        <w:jc w:val="both"/>
        <w:rPr>
          <w:sz w:val="28"/>
          <w:szCs w:val="28"/>
        </w:rPr>
      </w:pPr>
      <w:r w:rsidRPr="00BB01AE">
        <w:rPr>
          <w:sz w:val="28"/>
          <w:szCs w:val="28"/>
        </w:rPr>
        <w:lastRenderedPageBreak/>
        <w:t>2.6.1.</w:t>
      </w:r>
      <w:r w:rsidR="005A538B" w:rsidRPr="00BB01AE">
        <w:rPr>
          <w:sz w:val="28"/>
          <w:szCs w:val="28"/>
        </w:rPr>
        <w:t> </w:t>
      </w:r>
      <w:r w:rsidRPr="00BB01AE">
        <w:rPr>
          <w:sz w:val="28"/>
          <w:szCs w:val="28"/>
        </w:rPr>
        <w:t>Конверты с заявками на участие в конкурсе вскрываются на заседании комиссии по закупкам в дату и время, указанные в конкурсной документации. При вскрытии конвертов вправе присутствовать участники конкурса или их представители (при наличии доверенности).</w:t>
      </w:r>
    </w:p>
    <w:p w14:paraId="5E3D45D7" w14:textId="77777777" w:rsidR="00E42EE0" w:rsidRPr="00BB01AE" w:rsidRDefault="00E42EE0" w:rsidP="005B5E5B">
      <w:pPr>
        <w:adjustRightInd w:val="0"/>
        <w:ind w:firstLine="540"/>
        <w:jc w:val="both"/>
        <w:rPr>
          <w:sz w:val="28"/>
          <w:szCs w:val="28"/>
        </w:rPr>
      </w:pPr>
      <w:r w:rsidRPr="00BB01AE">
        <w:rPr>
          <w:sz w:val="28"/>
          <w:szCs w:val="28"/>
        </w:rPr>
        <w:t>2.6.2.</w:t>
      </w:r>
      <w:r w:rsidR="005A538B" w:rsidRPr="00BB01AE">
        <w:rPr>
          <w:sz w:val="28"/>
          <w:szCs w:val="28"/>
        </w:rPr>
        <w:t> </w:t>
      </w:r>
      <w:r w:rsidRPr="00BB01AE">
        <w:rPr>
          <w:sz w:val="28"/>
          <w:szCs w:val="28"/>
        </w:rPr>
        <w:t>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вскрытия конвертов не рассматриваются, информация о наличии таких заявок заносится в протокол вскрытия конвертов.</w:t>
      </w:r>
    </w:p>
    <w:p w14:paraId="6FAD2989" w14:textId="77777777" w:rsidR="00E42EE0" w:rsidRPr="00BB01AE" w:rsidRDefault="00E42EE0" w:rsidP="005B5E5B">
      <w:pPr>
        <w:adjustRightInd w:val="0"/>
        <w:ind w:firstLine="540"/>
        <w:jc w:val="both"/>
        <w:rPr>
          <w:sz w:val="28"/>
          <w:szCs w:val="28"/>
        </w:rPr>
      </w:pPr>
      <w:r w:rsidRPr="00BB01AE">
        <w:rPr>
          <w:sz w:val="28"/>
          <w:szCs w:val="28"/>
        </w:rPr>
        <w:t>2.6.3.</w:t>
      </w:r>
      <w:r w:rsidR="005A538B" w:rsidRPr="00BB01AE">
        <w:rPr>
          <w:sz w:val="28"/>
          <w:szCs w:val="28"/>
        </w:rPr>
        <w:t> </w:t>
      </w:r>
      <w:r w:rsidRPr="00BB01AE">
        <w:rPr>
          <w:sz w:val="28"/>
          <w:szCs w:val="28"/>
        </w:rPr>
        <w:t>При вскрытии конвертов с заявками председатель комиссии по закупкам объявляет, а секретарь комиссии по закупкам заносит в протокол вскрытия конвертов с заявками сведения, указанные в п</w:t>
      </w:r>
      <w:r w:rsidR="005A538B" w:rsidRPr="00BB01AE">
        <w:rPr>
          <w:sz w:val="28"/>
          <w:szCs w:val="28"/>
        </w:rPr>
        <w:t>ункте</w:t>
      </w:r>
      <w:r w:rsidRPr="00BB01AE">
        <w:rPr>
          <w:sz w:val="28"/>
          <w:szCs w:val="28"/>
        </w:rPr>
        <w:t xml:space="preserve"> 1.7.3 настоящего Положения, а также следующую информацию:</w:t>
      </w:r>
    </w:p>
    <w:p w14:paraId="611F6434" w14:textId="77777777" w:rsidR="00E42EE0" w:rsidRPr="00BB01AE" w:rsidRDefault="00E42EE0" w:rsidP="005B5E5B">
      <w:pPr>
        <w:adjustRightInd w:val="0"/>
        <w:ind w:firstLine="540"/>
        <w:jc w:val="both"/>
        <w:rPr>
          <w:sz w:val="28"/>
          <w:szCs w:val="28"/>
        </w:rPr>
      </w:pPr>
      <w:r w:rsidRPr="00BB01AE">
        <w:rPr>
          <w:sz w:val="28"/>
          <w:szCs w:val="28"/>
        </w:rPr>
        <w:t>1) фамилии, имена, отчества, должности членов комиссии по закупкам;</w:t>
      </w:r>
    </w:p>
    <w:p w14:paraId="0C540D6A" w14:textId="77777777" w:rsidR="00E42EE0" w:rsidRPr="00BB01AE" w:rsidRDefault="00E42EE0" w:rsidP="005B5E5B">
      <w:pPr>
        <w:adjustRightInd w:val="0"/>
        <w:ind w:firstLine="540"/>
        <w:jc w:val="both"/>
        <w:rPr>
          <w:sz w:val="28"/>
          <w:szCs w:val="28"/>
        </w:rPr>
      </w:pPr>
      <w:r w:rsidRPr="00BB01AE">
        <w:rPr>
          <w:sz w:val="28"/>
          <w:szCs w:val="28"/>
        </w:rPr>
        <w:t>2) наименование и номер конкурса (лота);</w:t>
      </w:r>
    </w:p>
    <w:p w14:paraId="0F934BEA" w14:textId="77777777" w:rsidR="00E42EE0" w:rsidRPr="00BB01AE" w:rsidRDefault="00E42EE0" w:rsidP="005B5E5B">
      <w:pPr>
        <w:adjustRightInd w:val="0"/>
        <w:ind w:firstLine="540"/>
        <w:jc w:val="both"/>
        <w:rPr>
          <w:sz w:val="28"/>
          <w:szCs w:val="28"/>
        </w:rPr>
      </w:pPr>
      <w:r w:rsidRPr="00BB01AE">
        <w:rPr>
          <w:sz w:val="28"/>
          <w:szCs w:val="28"/>
        </w:rPr>
        <w:t>3) номер каждой поступившей заявки, присвоенный секретарем комиссии по закупкам при ее получении;</w:t>
      </w:r>
    </w:p>
    <w:p w14:paraId="20D41086" w14:textId="77777777" w:rsidR="00E42EE0" w:rsidRPr="00BB01AE" w:rsidRDefault="00E42EE0" w:rsidP="005B5E5B">
      <w:pPr>
        <w:adjustRightInd w:val="0"/>
        <w:ind w:firstLine="540"/>
        <w:jc w:val="both"/>
        <w:rPr>
          <w:sz w:val="28"/>
          <w:szCs w:val="28"/>
        </w:rPr>
      </w:pPr>
      <w:r w:rsidRPr="00BB01AE">
        <w:rPr>
          <w:sz w:val="28"/>
          <w:szCs w:val="28"/>
        </w:rPr>
        <w:t>4) состояние каждого конверта с заявкой: наличие либо отсутствие повре</w:t>
      </w:r>
      <w:r w:rsidR="00AF2017" w:rsidRPr="00BB01AE">
        <w:rPr>
          <w:sz w:val="28"/>
          <w:szCs w:val="28"/>
        </w:rPr>
        <w:t>ждений, признаков вскрытия и т.п</w:t>
      </w:r>
      <w:r w:rsidRPr="00BB01AE">
        <w:rPr>
          <w:sz w:val="28"/>
          <w:szCs w:val="28"/>
        </w:rPr>
        <w:t>.;</w:t>
      </w:r>
    </w:p>
    <w:p w14:paraId="028AA738" w14:textId="77777777" w:rsidR="00E42EE0" w:rsidRPr="00BB01AE" w:rsidRDefault="00E42EE0" w:rsidP="005B5E5B">
      <w:pPr>
        <w:adjustRightInd w:val="0"/>
        <w:ind w:firstLine="540"/>
        <w:jc w:val="both"/>
        <w:rPr>
          <w:sz w:val="28"/>
          <w:szCs w:val="28"/>
        </w:rPr>
      </w:pPr>
      <w:r w:rsidRPr="00BB01AE">
        <w:rPr>
          <w:sz w:val="28"/>
          <w:szCs w:val="28"/>
        </w:rPr>
        <w:t>5) наличие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14:paraId="1C3DCE36" w14:textId="77777777" w:rsidR="00E42EE0" w:rsidRPr="00BB01AE" w:rsidRDefault="00E42EE0" w:rsidP="005B5E5B">
      <w:pPr>
        <w:adjustRightInd w:val="0"/>
        <w:ind w:firstLine="540"/>
        <w:jc w:val="both"/>
        <w:rPr>
          <w:sz w:val="28"/>
          <w:szCs w:val="28"/>
        </w:rPr>
      </w:pPr>
      <w:r w:rsidRPr="00BB01AE">
        <w:rPr>
          <w:sz w:val="28"/>
          <w:szCs w:val="28"/>
        </w:rPr>
        <w:t>6)</w:t>
      </w:r>
      <w:r w:rsidR="0091638B" w:rsidRPr="00BB01AE">
        <w:rPr>
          <w:sz w:val="28"/>
          <w:szCs w:val="28"/>
        </w:rPr>
        <w:t> </w:t>
      </w:r>
      <w:r w:rsidRPr="00BB01AE">
        <w:rPr>
          <w:sz w:val="28"/>
          <w:szCs w:val="28"/>
        </w:rPr>
        <w:t>наименование каждого участника закупки, ИНН/КПП/ОГРН юридического лица, фамилию, имя, отчество физического лица (ИНН, ОГРНИП при наличии);</w:t>
      </w:r>
    </w:p>
    <w:p w14:paraId="0A1CB04F" w14:textId="77777777" w:rsidR="00E42EE0" w:rsidRPr="00BB01AE" w:rsidRDefault="00E42EE0" w:rsidP="005B5E5B">
      <w:pPr>
        <w:adjustRightInd w:val="0"/>
        <w:ind w:firstLine="540"/>
        <w:jc w:val="both"/>
        <w:rPr>
          <w:sz w:val="28"/>
          <w:szCs w:val="28"/>
        </w:rPr>
      </w:pPr>
      <w:r w:rsidRPr="00BB01AE">
        <w:rPr>
          <w:sz w:val="28"/>
          <w:szCs w:val="28"/>
        </w:rPr>
        <w:t>7)</w:t>
      </w:r>
      <w:r w:rsidR="0091638B" w:rsidRPr="00BB01AE">
        <w:rPr>
          <w:sz w:val="28"/>
          <w:szCs w:val="28"/>
        </w:rPr>
        <w:t> </w:t>
      </w:r>
      <w:r w:rsidRPr="00BB01AE">
        <w:rPr>
          <w:sz w:val="28"/>
          <w:szCs w:val="28"/>
        </w:rPr>
        <w:t>почтовый адрес, контактный телефон каждого участника закупки, конверт с заявкой которого вскрывается;</w:t>
      </w:r>
    </w:p>
    <w:p w14:paraId="09A48425" w14:textId="77777777" w:rsidR="00E42EE0" w:rsidRPr="00BB01AE" w:rsidRDefault="00E42EE0" w:rsidP="005B5E5B">
      <w:pPr>
        <w:adjustRightInd w:val="0"/>
        <w:ind w:firstLine="540"/>
        <w:jc w:val="both"/>
        <w:rPr>
          <w:sz w:val="28"/>
          <w:szCs w:val="28"/>
        </w:rPr>
      </w:pPr>
      <w:r w:rsidRPr="00BB01AE">
        <w:rPr>
          <w:sz w:val="28"/>
          <w:szCs w:val="28"/>
        </w:rPr>
        <w:t>8) наличие в заявке предусмотренных настоящим Положением и конкурсной документацией сведений и документов, необходимых для допуска к участию;</w:t>
      </w:r>
    </w:p>
    <w:p w14:paraId="076E30D3" w14:textId="77777777" w:rsidR="00E42EE0" w:rsidRPr="00BB01AE" w:rsidRDefault="00E42EE0" w:rsidP="005B5E5B">
      <w:pPr>
        <w:adjustRightInd w:val="0"/>
        <w:ind w:firstLine="540"/>
        <w:jc w:val="both"/>
        <w:rPr>
          <w:sz w:val="28"/>
          <w:szCs w:val="28"/>
        </w:rPr>
      </w:pPr>
      <w:r w:rsidRPr="00BB01AE">
        <w:rPr>
          <w:sz w:val="28"/>
          <w:szCs w:val="28"/>
        </w:rPr>
        <w:t xml:space="preserve">9)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указанных в </w:t>
      </w:r>
      <w:r w:rsidR="0091638B" w:rsidRPr="00BB01AE">
        <w:rPr>
          <w:sz w:val="28"/>
          <w:szCs w:val="28"/>
        </w:rPr>
        <w:t>подпунктах</w:t>
      </w:r>
      <w:r w:rsidRPr="00BB01AE">
        <w:rPr>
          <w:sz w:val="28"/>
          <w:szCs w:val="28"/>
        </w:rPr>
        <w:t xml:space="preserve"> 1, 3 </w:t>
      </w:r>
      <w:r w:rsidR="0091638B" w:rsidRPr="00BB01AE">
        <w:rPr>
          <w:sz w:val="28"/>
          <w:szCs w:val="28"/>
        </w:rPr>
        <w:t xml:space="preserve">– </w:t>
      </w:r>
      <w:r w:rsidRPr="00BB01AE">
        <w:rPr>
          <w:sz w:val="28"/>
          <w:szCs w:val="28"/>
        </w:rPr>
        <w:t>6 п</w:t>
      </w:r>
      <w:r w:rsidR="0091638B" w:rsidRPr="00BB01AE">
        <w:rPr>
          <w:sz w:val="28"/>
          <w:szCs w:val="28"/>
        </w:rPr>
        <w:t>ункта</w:t>
      </w:r>
      <w:r w:rsidRPr="00BB01AE">
        <w:rPr>
          <w:sz w:val="28"/>
          <w:szCs w:val="28"/>
        </w:rPr>
        <w:t xml:space="preserve"> 2.4.2 настоящего Положения.</w:t>
      </w:r>
    </w:p>
    <w:p w14:paraId="2953B6AA" w14:textId="77777777" w:rsidR="00E42EE0" w:rsidRPr="00BB01AE" w:rsidRDefault="00E42EE0" w:rsidP="005B5E5B">
      <w:pPr>
        <w:adjustRightInd w:val="0"/>
        <w:ind w:firstLine="540"/>
        <w:jc w:val="both"/>
        <w:rPr>
          <w:sz w:val="28"/>
          <w:szCs w:val="28"/>
        </w:rPr>
      </w:pPr>
      <w:r w:rsidRPr="00BB01AE">
        <w:rPr>
          <w:sz w:val="28"/>
          <w:szCs w:val="28"/>
        </w:rPr>
        <w:t>2.6.4.</w:t>
      </w:r>
      <w:r w:rsidR="0091638B" w:rsidRPr="00BB01AE">
        <w:rPr>
          <w:sz w:val="28"/>
          <w:szCs w:val="28"/>
        </w:rPr>
        <w:t> </w:t>
      </w:r>
      <w:r w:rsidRPr="00BB01AE">
        <w:rPr>
          <w:sz w:val="28"/>
          <w:szCs w:val="28"/>
        </w:rPr>
        <w:t>Если на участие в конкурсе не подано заявок либо подана одна заявка, конкурс признается несостоявшимся. Соответствующая информация вносится в протокол вскрытия конвертов с заявками.</w:t>
      </w:r>
    </w:p>
    <w:p w14:paraId="0B937173" w14:textId="77777777" w:rsidR="00E42EE0" w:rsidRPr="00BB01AE" w:rsidRDefault="00E42EE0" w:rsidP="005B5E5B">
      <w:pPr>
        <w:adjustRightInd w:val="0"/>
        <w:ind w:firstLine="540"/>
        <w:jc w:val="both"/>
        <w:rPr>
          <w:sz w:val="28"/>
          <w:szCs w:val="28"/>
        </w:rPr>
      </w:pPr>
      <w:r w:rsidRPr="00BB01AE">
        <w:rPr>
          <w:sz w:val="28"/>
          <w:szCs w:val="28"/>
        </w:rPr>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14:paraId="32740C84" w14:textId="77777777" w:rsidR="00E42EE0" w:rsidRPr="00BB01AE" w:rsidRDefault="00E42EE0" w:rsidP="005B5E5B">
      <w:pPr>
        <w:adjustRightInd w:val="0"/>
        <w:ind w:firstLine="540"/>
        <w:jc w:val="both"/>
        <w:rPr>
          <w:sz w:val="28"/>
          <w:szCs w:val="28"/>
        </w:rPr>
      </w:pPr>
      <w:r w:rsidRPr="00BB01AE">
        <w:rPr>
          <w:sz w:val="28"/>
          <w:szCs w:val="28"/>
        </w:rPr>
        <w:t>2.6.5.</w:t>
      </w:r>
      <w:r w:rsidR="0091638B" w:rsidRPr="00BB01AE">
        <w:rPr>
          <w:sz w:val="28"/>
          <w:szCs w:val="28"/>
        </w:rPr>
        <w:t> </w:t>
      </w:r>
      <w:r w:rsidRPr="00BB01AE">
        <w:rPr>
          <w:sz w:val="28"/>
          <w:szCs w:val="28"/>
        </w:rPr>
        <w:t xml:space="preserve">Протокол вскрытия конвертов с заявками на участие в конкурсе оформляется секретарем комиссии по закупкам и подписывается присутствующими членами комиссии по закупкам непосредственно после </w:t>
      </w:r>
      <w:r w:rsidRPr="00BB01AE">
        <w:rPr>
          <w:sz w:val="28"/>
          <w:szCs w:val="28"/>
        </w:rPr>
        <w:lastRenderedPageBreak/>
        <w:t>вскрытия конвертов. Указанный протокол размещается в ЕИС не позднее чем через три дня со дня подписания.</w:t>
      </w:r>
    </w:p>
    <w:p w14:paraId="2910DF39" w14:textId="77777777" w:rsidR="00E42EE0" w:rsidRPr="00BB01AE" w:rsidRDefault="00E42EE0" w:rsidP="005B5E5B">
      <w:pPr>
        <w:adjustRightInd w:val="0"/>
        <w:ind w:firstLine="540"/>
        <w:jc w:val="both"/>
        <w:rPr>
          <w:sz w:val="28"/>
          <w:szCs w:val="28"/>
        </w:rPr>
      </w:pPr>
      <w:r w:rsidRPr="00BB01AE">
        <w:rPr>
          <w:sz w:val="28"/>
          <w:szCs w:val="28"/>
        </w:rPr>
        <w:t>2.6.6.</w:t>
      </w:r>
      <w:r w:rsidR="0000149F" w:rsidRPr="00BB01AE">
        <w:rPr>
          <w:sz w:val="28"/>
          <w:szCs w:val="28"/>
        </w:rPr>
        <w:t> </w:t>
      </w:r>
      <w:r w:rsidRPr="00BB01AE">
        <w:rPr>
          <w:sz w:val="28"/>
          <w:szCs w:val="28"/>
        </w:rPr>
        <w:t>Комиссия по закупкам вправе осуществлять аудиозапись вскрытия конвертов с заявками на участие в конкурсе. Любой участник закупки, присутствующий при вскрытии конвертов с заявками, вправе осуществлять аудио- и видеозапись процедуры, уведомив об этом председателя комиссии по закупкам. Соответствующая отметка делается в протоколе вскрытия конвертов с заявками.</w:t>
      </w:r>
    </w:p>
    <w:p w14:paraId="07505B30" w14:textId="77777777" w:rsidR="00E42EE0" w:rsidRPr="00BB01AE" w:rsidRDefault="00E42EE0" w:rsidP="005B5E5B">
      <w:pPr>
        <w:adjustRightInd w:val="0"/>
        <w:ind w:firstLine="540"/>
        <w:jc w:val="both"/>
        <w:rPr>
          <w:sz w:val="28"/>
          <w:szCs w:val="28"/>
        </w:rPr>
      </w:pPr>
      <w:r w:rsidRPr="00BB01AE">
        <w:rPr>
          <w:sz w:val="28"/>
          <w:szCs w:val="28"/>
        </w:rPr>
        <w:t>2.6.7.</w:t>
      </w:r>
      <w:r w:rsidR="0000149F" w:rsidRPr="00BB01AE">
        <w:rPr>
          <w:sz w:val="28"/>
          <w:szCs w:val="28"/>
        </w:rPr>
        <w:t> </w:t>
      </w:r>
      <w:r w:rsidRPr="00BB01AE">
        <w:rPr>
          <w:sz w:val="28"/>
          <w:szCs w:val="28"/>
        </w:rPr>
        <w:t>Конверты с заявками на участие в конкурсе, полученные после окончания срока их приема, вскрываются, но не возвращаются участникам закупки.</w:t>
      </w:r>
    </w:p>
    <w:p w14:paraId="30C6ECDF" w14:textId="77777777" w:rsidR="00E42EE0" w:rsidRPr="00BB01AE" w:rsidRDefault="00E42EE0" w:rsidP="005B5E5B">
      <w:pPr>
        <w:adjustRightInd w:val="0"/>
        <w:jc w:val="both"/>
        <w:rPr>
          <w:sz w:val="28"/>
          <w:szCs w:val="28"/>
        </w:rPr>
      </w:pPr>
    </w:p>
    <w:p w14:paraId="5A79F5D6" w14:textId="77777777" w:rsidR="00E42EE0" w:rsidRPr="00BB01AE" w:rsidRDefault="00E42EE0" w:rsidP="005B5E5B">
      <w:pPr>
        <w:adjustRightInd w:val="0"/>
        <w:jc w:val="center"/>
        <w:outlineLvl w:val="1"/>
        <w:rPr>
          <w:b/>
          <w:sz w:val="28"/>
          <w:szCs w:val="28"/>
        </w:rPr>
      </w:pPr>
      <w:bookmarkStart w:id="49" w:name="Par657"/>
      <w:bookmarkEnd w:id="49"/>
      <w:r w:rsidRPr="00BB01AE">
        <w:rPr>
          <w:b/>
          <w:sz w:val="28"/>
          <w:szCs w:val="28"/>
        </w:rPr>
        <w:t>2.7.</w:t>
      </w:r>
      <w:r w:rsidR="0000149F" w:rsidRPr="00BB01AE">
        <w:rPr>
          <w:b/>
          <w:sz w:val="28"/>
          <w:szCs w:val="28"/>
        </w:rPr>
        <w:t> </w:t>
      </w:r>
      <w:r w:rsidRPr="00BB01AE">
        <w:rPr>
          <w:b/>
          <w:sz w:val="28"/>
          <w:szCs w:val="28"/>
        </w:rPr>
        <w:t>Порядок рассмотрения заявок на участие в конкурсе</w:t>
      </w:r>
    </w:p>
    <w:p w14:paraId="13D8EFE2" w14:textId="77777777" w:rsidR="00E42EE0" w:rsidRPr="00BB01AE" w:rsidRDefault="00E42EE0" w:rsidP="005B5E5B">
      <w:pPr>
        <w:adjustRightInd w:val="0"/>
        <w:jc w:val="both"/>
        <w:rPr>
          <w:sz w:val="28"/>
          <w:szCs w:val="28"/>
        </w:rPr>
      </w:pPr>
    </w:p>
    <w:p w14:paraId="04775C1D" w14:textId="77777777" w:rsidR="00E42EE0" w:rsidRPr="00BB01AE" w:rsidRDefault="00E42EE0" w:rsidP="005B5E5B">
      <w:pPr>
        <w:adjustRightInd w:val="0"/>
        <w:ind w:firstLine="540"/>
        <w:jc w:val="both"/>
        <w:rPr>
          <w:sz w:val="28"/>
          <w:szCs w:val="28"/>
        </w:rPr>
      </w:pPr>
      <w:r w:rsidRPr="00BB01AE">
        <w:rPr>
          <w:sz w:val="28"/>
          <w:szCs w:val="28"/>
        </w:rPr>
        <w:t>2.7.1.</w:t>
      </w:r>
      <w:r w:rsidR="0000149F" w:rsidRPr="00BB01AE">
        <w:rPr>
          <w:sz w:val="28"/>
          <w:szCs w:val="28"/>
        </w:rPr>
        <w:t> </w:t>
      </w:r>
      <w:r w:rsidRPr="00BB01AE">
        <w:rPr>
          <w:sz w:val="28"/>
          <w:szCs w:val="28"/>
        </w:rPr>
        <w:t>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настоящим Положением и конкурсной документацией.</w:t>
      </w:r>
    </w:p>
    <w:p w14:paraId="7215820C" w14:textId="77777777" w:rsidR="00E42EE0" w:rsidRPr="00BB01AE" w:rsidRDefault="00E42EE0" w:rsidP="005B5E5B">
      <w:pPr>
        <w:adjustRightInd w:val="0"/>
        <w:ind w:firstLine="540"/>
        <w:jc w:val="both"/>
        <w:rPr>
          <w:sz w:val="28"/>
          <w:szCs w:val="28"/>
        </w:rPr>
      </w:pPr>
      <w:r w:rsidRPr="00BB01AE">
        <w:rPr>
          <w:sz w:val="28"/>
          <w:szCs w:val="28"/>
        </w:rPr>
        <w:t>2.7.2.</w:t>
      </w:r>
      <w:r w:rsidR="0000149F" w:rsidRPr="00BB01AE">
        <w:rPr>
          <w:sz w:val="28"/>
          <w:szCs w:val="28"/>
        </w:rPr>
        <w:t> </w:t>
      </w:r>
      <w:r w:rsidRPr="00BB01AE">
        <w:rPr>
          <w:sz w:val="28"/>
          <w:szCs w:val="28"/>
        </w:rPr>
        <w:t xml:space="preserve">Комиссия по закупкам рассматривает заявки участников в месте и в день, указанные в </w:t>
      </w:r>
      <w:r w:rsidR="008D04C1" w:rsidRPr="00BB01AE">
        <w:rPr>
          <w:sz w:val="28"/>
          <w:szCs w:val="28"/>
        </w:rPr>
        <w:t xml:space="preserve">конкурсной </w:t>
      </w:r>
      <w:r w:rsidRPr="00BB01AE">
        <w:rPr>
          <w:sz w:val="28"/>
          <w:szCs w:val="28"/>
        </w:rPr>
        <w:t>документации.</w:t>
      </w:r>
    </w:p>
    <w:p w14:paraId="3E2B0B6F" w14:textId="77777777" w:rsidR="00E42EE0" w:rsidRPr="00BB01AE" w:rsidRDefault="00E42EE0" w:rsidP="005B5E5B">
      <w:pPr>
        <w:adjustRightInd w:val="0"/>
        <w:ind w:firstLine="540"/>
        <w:jc w:val="both"/>
        <w:rPr>
          <w:sz w:val="28"/>
          <w:szCs w:val="28"/>
        </w:rPr>
      </w:pPr>
      <w:r w:rsidRPr="00BB01AE">
        <w:rPr>
          <w:sz w:val="28"/>
          <w:szCs w:val="28"/>
        </w:rPr>
        <w:t>2.7.3.</w:t>
      </w:r>
      <w:r w:rsidR="0000149F" w:rsidRPr="00BB01AE">
        <w:rPr>
          <w:sz w:val="28"/>
          <w:szCs w:val="28"/>
        </w:rPr>
        <w:t> </w:t>
      </w:r>
      <w:r w:rsidRPr="00BB01AE">
        <w:rPr>
          <w:sz w:val="28"/>
          <w:szCs w:val="28"/>
        </w:rPr>
        <w:t>По результатам рассмотрения заявок комиссия по закупкам принимает решение о допуске участника закупки к участию в конкурсе или об отказе в допуске.</w:t>
      </w:r>
    </w:p>
    <w:p w14:paraId="14626B95" w14:textId="77777777" w:rsidR="00E42EE0" w:rsidRPr="00BB01AE" w:rsidRDefault="00E42EE0" w:rsidP="005B5E5B">
      <w:pPr>
        <w:adjustRightInd w:val="0"/>
        <w:ind w:firstLine="540"/>
        <w:jc w:val="both"/>
        <w:rPr>
          <w:sz w:val="28"/>
          <w:szCs w:val="28"/>
        </w:rPr>
      </w:pPr>
      <w:r w:rsidRPr="00BB01AE">
        <w:rPr>
          <w:sz w:val="28"/>
          <w:szCs w:val="28"/>
        </w:rPr>
        <w:t>2.7.4.</w:t>
      </w:r>
      <w:r w:rsidR="0000149F" w:rsidRPr="00BB01AE">
        <w:rPr>
          <w:sz w:val="28"/>
          <w:szCs w:val="28"/>
        </w:rPr>
        <w:t> </w:t>
      </w:r>
      <w:r w:rsidRPr="00BB01AE">
        <w:rPr>
          <w:sz w:val="28"/>
          <w:szCs w:val="28"/>
        </w:rPr>
        <w:t>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случаях, установленных п</w:t>
      </w:r>
      <w:r w:rsidR="0000149F" w:rsidRPr="00BB01AE">
        <w:rPr>
          <w:sz w:val="28"/>
          <w:szCs w:val="28"/>
        </w:rPr>
        <w:t>унктом</w:t>
      </w:r>
      <w:r w:rsidRPr="00BB01AE">
        <w:rPr>
          <w:sz w:val="28"/>
          <w:szCs w:val="28"/>
        </w:rPr>
        <w:t xml:space="preserve"> 1.10.1 настоящего Положения.</w:t>
      </w:r>
    </w:p>
    <w:p w14:paraId="1EC5E6D5" w14:textId="77777777" w:rsidR="00E42EE0" w:rsidRPr="00BB01AE" w:rsidRDefault="00E42EE0" w:rsidP="005B5E5B">
      <w:pPr>
        <w:adjustRightInd w:val="0"/>
        <w:ind w:firstLine="540"/>
        <w:jc w:val="both"/>
        <w:rPr>
          <w:sz w:val="28"/>
          <w:szCs w:val="28"/>
        </w:rPr>
      </w:pPr>
      <w:r w:rsidRPr="00BB01AE">
        <w:rPr>
          <w:sz w:val="28"/>
          <w:szCs w:val="28"/>
        </w:rPr>
        <w:t>2.7.5.</w:t>
      </w:r>
      <w:r w:rsidR="0000149F" w:rsidRPr="00BB01AE">
        <w:rPr>
          <w:sz w:val="28"/>
          <w:szCs w:val="28"/>
        </w:rPr>
        <w:t> </w:t>
      </w:r>
      <w:r w:rsidRPr="00BB01AE">
        <w:rPr>
          <w:sz w:val="28"/>
          <w:szCs w:val="28"/>
        </w:rPr>
        <w:t>По результатам рассмотрения составляется протокол рассмотрения заявок на участие в конкурсе. Он оформляется секретарем комиссии по закупкам и подписывается всеми членами комиссии</w:t>
      </w:r>
      <w:r w:rsidR="008D04C1" w:rsidRPr="00BB01AE">
        <w:rPr>
          <w:sz w:val="28"/>
          <w:szCs w:val="28"/>
        </w:rPr>
        <w:t xml:space="preserve"> по закупкам</w:t>
      </w:r>
      <w:r w:rsidRPr="00BB01AE">
        <w:rPr>
          <w:sz w:val="28"/>
          <w:szCs w:val="28"/>
        </w:rPr>
        <w:t>, присутствующими при рассмотрении заявок, в день их рассмотрения.</w:t>
      </w:r>
    </w:p>
    <w:p w14:paraId="29353998" w14:textId="77777777" w:rsidR="00E42EE0" w:rsidRPr="00BB01AE" w:rsidRDefault="00E42EE0" w:rsidP="005B5E5B">
      <w:pPr>
        <w:adjustRightInd w:val="0"/>
        <w:ind w:firstLine="540"/>
        <w:jc w:val="both"/>
        <w:rPr>
          <w:sz w:val="28"/>
          <w:szCs w:val="28"/>
        </w:rPr>
      </w:pPr>
      <w:r w:rsidRPr="00BB01AE">
        <w:rPr>
          <w:sz w:val="28"/>
          <w:szCs w:val="28"/>
        </w:rPr>
        <w:t>2.7.6.</w:t>
      </w:r>
      <w:r w:rsidR="0000149F" w:rsidRPr="00BB01AE">
        <w:rPr>
          <w:sz w:val="28"/>
          <w:szCs w:val="28"/>
        </w:rPr>
        <w:t> </w:t>
      </w:r>
      <w:r w:rsidRPr="00BB01AE">
        <w:rPr>
          <w:sz w:val="28"/>
          <w:szCs w:val="28"/>
        </w:rPr>
        <w:t>Протокол должен содержать сведения, указанные в п</w:t>
      </w:r>
      <w:r w:rsidR="0000149F" w:rsidRPr="00BB01AE">
        <w:rPr>
          <w:sz w:val="28"/>
          <w:szCs w:val="28"/>
        </w:rPr>
        <w:t>ункте</w:t>
      </w:r>
      <w:r w:rsidRPr="00BB01AE">
        <w:rPr>
          <w:sz w:val="28"/>
          <w:szCs w:val="28"/>
        </w:rPr>
        <w:t xml:space="preserve"> 1.7.3 настоящего Положения, а также:</w:t>
      </w:r>
    </w:p>
    <w:p w14:paraId="79EF493E" w14:textId="77777777" w:rsidR="00E42EE0" w:rsidRPr="00BB01AE" w:rsidRDefault="00E42EE0" w:rsidP="005B5E5B">
      <w:pPr>
        <w:adjustRightInd w:val="0"/>
        <w:ind w:firstLine="540"/>
        <w:jc w:val="both"/>
        <w:rPr>
          <w:sz w:val="28"/>
          <w:szCs w:val="28"/>
        </w:rPr>
      </w:pPr>
      <w:r w:rsidRPr="00BB01AE">
        <w:rPr>
          <w:sz w:val="28"/>
          <w:szCs w:val="28"/>
        </w:rPr>
        <w:t>1) фамилии, имена, отчества, должности членов комиссии по закупкам;</w:t>
      </w:r>
    </w:p>
    <w:p w14:paraId="6BD9C53C" w14:textId="77777777" w:rsidR="00E42EE0" w:rsidRPr="00BB01AE" w:rsidRDefault="00E42EE0" w:rsidP="005B5E5B">
      <w:pPr>
        <w:adjustRightInd w:val="0"/>
        <w:ind w:firstLine="540"/>
        <w:jc w:val="both"/>
        <w:rPr>
          <w:sz w:val="28"/>
          <w:szCs w:val="28"/>
        </w:rPr>
      </w:pPr>
      <w:r w:rsidRPr="00BB01AE">
        <w:rPr>
          <w:sz w:val="28"/>
          <w:szCs w:val="28"/>
        </w:rPr>
        <w:t>2) наименование и номер конкурса (лота);</w:t>
      </w:r>
    </w:p>
    <w:p w14:paraId="1C70766D" w14:textId="77777777" w:rsidR="00E42EE0" w:rsidRPr="00BB01AE" w:rsidRDefault="00E42EE0" w:rsidP="005B5E5B">
      <w:pPr>
        <w:adjustRightInd w:val="0"/>
        <w:ind w:firstLine="540"/>
        <w:jc w:val="both"/>
        <w:rPr>
          <w:sz w:val="28"/>
          <w:szCs w:val="28"/>
        </w:rPr>
      </w:pPr>
      <w:r w:rsidRPr="00BB01AE">
        <w:rPr>
          <w:sz w:val="28"/>
          <w:szCs w:val="28"/>
        </w:rPr>
        <w:t>3)</w:t>
      </w:r>
      <w:r w:rsidR="0000149F" w:rsidRPr="00BB01AE">
        <w:rPr>
          <w:sz w:val="28"/>
          <w:szCs w:val="28"/>
        </w:rPr>
        <w:t> </w:t>
      </w:r>
      <w:r w:rsidRPr="00BB01AE">
        <w:rPr>
          <w:sz w:val="28"/>
          <w:szCs w:val="28"/>
        </w:rPr>
        <w:t>перечень всех участников конкурса,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и номер</w:t>
      </w:r>
      <w:r w:rsidR="00AF2017" w:rsidRPr="00BB01AE">
        <w:rPr>
          <w:sz w:val="28"/>
          <w:szCs w:val="28"/>
        </w:rPr>
        <w:t>а</w:t>
      </w:r>
      <w:r w:rsidRPr="00BB01AE">
        <w:rPr>
          <w:sz w:val="28"/>
          <w:szCs w:val="28"/>
        </w:rPr>
        <w:t xml:space="preserve"> заявк</w:t>
      </w:r>
      <w:r w:rsidR="00AF2017" w:rsidRPr="00BB01AE">
        <w:rPr>
          <w:sz w:val="28"/>
          <w:szCs w:val="28"/>
        </w:rPr>
        <w:t>и</w:t>
      </w:r>
      <w:r w:rsidRPr="00BB01AE">
        <w:rPr>
          <w:sz w:val="28"/>
          <w:szCs w:val="28"/>
        </w:rPr>
        <w:t>, присвоенн</w:t>
      </w:r>
      <w:r w:rsidR="00AF2017" w:rsidRPr="00BB01AE">
        <w:rPr>
          <w:sz w:val="28"/>
          <w:szCs w:val="28"/>
        </w:rPr>
        <w:t>ого</w:t>
      </w:r>
      <w:r w:rsidRPr="00BB01AE">
        <w:rPr>
          <w:sz w:val="28"/>
          <w:szCs w:val="28"/>
        </w:rPr>
        <w:t xml:space="preserve"> секретарем комиссии по закупкам при </w:t>
      </w:r>
      <w:r w:rsidR="00AF2017" w:rsidRPr="00BB01AE">
        <w:rPr>
          <w:sz w:val="28"/>
          <w:szCs w:val="28"/>
        </w:rPr>
        <w:t>ее</w:t>
      </w:r>
      <w:r w:rsidRPr="00BB01AE">
        <w:rPr>
          <w:sz w:val="28"/>
          <w:szCs w:val="28"/>
        </w:rPr>
        <w:t xml:space="preserve"> получении;</w:t>
      </w:r>
    </w:p>
    <w:p w14:paraId="217BEF2B" w14:textId="77777777" w:rsidR="00E42EE0" w:rsidRPr="00BB01AE" w:rsidRDefault="00E42EE0" w:rsidP="005B5E5B">
      <w:pPr>
        <w:adjustRightInd w:val="0"/>
        <w:ind w:firstLine="540"/>
        <w:jc w:val="both"/>
        <w:rPr>
          <w:sz w:val="28"/>
          <w:szCs w:val="28"/>
        </w:rPr>
      </w:pPr>
      <w:r w:rsidRPr="00BB01AE">
        <w:rPr>
          <w:sz w:val="28"/>
          <w:szCs w:val="28"/>
        </w:rPr>
        <w:t>4)</w:t>
      </w:r>
      <w:r w:rsidR="0000149F" w:rsidRPr="00BB01AE">
        <w:rPr>
          <w:sz w:val="28"/>
          <w:szCs w:val="28"/>
        </w:rPr>
        <w:t> </w:t>
      </w:r>
      <w:r w:rsidRPr="00BB01AE">
        <w:rPr>
          <w:sz w:val="28"/>
          <w:szCs w:val="28"/>
        </w:rPr>
        <w:t>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p>
    <w:p w14:paraId="2A93079C" w14:textId="77777777" w:rsidR="00E42EE0" w:rsidRPr="00BB01AE" w:rsidRDefault="00E42EE0" w:rsidP="005B5E5B">
      <w:pPr>
        <w:adjustRightInd w:val="0"/>
        <w:ind w:firstLine="540"/>
        <w:jc w:val="both"/>
        <w:rPr>
          <w:sz w:val="28"/>
          <w:szCs w:val="28"/>
        </w:rPr>
      </w:pPr>
      <w:r w:rsidRPr="00BB01AE">
        <w:rPr>
          <w:sz w:val="28"/>
          <w:szCs w:val="28"/>
        </w:rPr>
        <w:t>2.7.7.</w:t>
      </w:r>
      <w:r w:rsidR="0000149F" w:rsidRPr="00BB01AE">
        <w:rPr>
          <w:sz w:val="28"/>
          <w:szCs w:val="28"/>
        </w:rPr>
        <w:t> </w:t>
      </w:r>
      <w:r w:rsidRPr="00BB01AE">
        <w:rPr>
          <w:sz w:val="28"/>
          <w:szCs w:val="28"/>
        </w:rPr>
        <w:t xml:space="preserve">Если к участию в конкурсе не был допущен ни один участник либо был допущен только один участник, конкурс признается несостоявшимся. </w:t>
      </w:r>
      <w:r w:rsidRPr="00BB01AE">
        <w:rPr>
          <w:sz w:val="28"/>
          <w:szCs w:val="28"/>
        </w:rPr>
        <w:lastRenderedPageBreak/>
        <w:t>Соответствующая информация отражается в протоколе рассмотрения заявок на участие в конкурсе.</w:t>
      </w:r>
    </w:p>
    <w:p w14:paraId="6597ADFB" w14:textId="77777777" w:rsidR="00E42EE0" w:rsidRPr="00BB01AE" w:rsidRDefault="00E42EE0" w:rsidP="005B5E5B">
      <w:pPr>
        <w:adjustRightInd w:val="0"/>
        <w:ind w:firstLine="540"/>
        <w:jc w:val="both"/>
        <w:rPr>
          <w:sz w:val="28"/>
          <w:szCs w:val="28"/>
        </w:rPr>
      </w:pPr>
      <w:r w:rsidRPr="00BB01AE">
        <w:rPr>
          <w:sz w:val="28"/>
          <w:szCs w:val="28"/>
        </w:rPr>
        <w:t>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14:paraId="06FA6CE0" w14:textId="77777777" w:rsidR="00E42EE0" w:rsidRPr="00BB01AE" w:rsidRDefault="00E42EE0" w:rsidP="005B5E5B">
      <w:pPr>
        <w:adjustRightInd w:val="0"/>
        <w:ind w:firstLine="540"/>
        <w:jc w:val="both"/>
        <w:rPr>
          <w:sz w:val="28"/>
          <w:szCs w:val="28"/>
        </w:rPr>
      </w:pPr>
      <w:r w:rsidRPr="00BB01AE">
        <w:rPr>
          <w:sz w:val="28"/>
          <w:szCs w:val="28"/>
        </w:rPr>
        <w:t>2.7.8.</w:t>
      </w:r>
      <w:r w:rsidR="0000149F" w:rsidRPr="00BB01AE">
        <w:rPr>
          <w:sz w:val="28"/>
          <w:szCs w:val="28"/>
        </w:rPr>
        <w:t> </w:t>
      </w:r>
      <w:r w:rsidRPr="00BB01AE">
        <w:rPr>
          <w:sz w:val="28"/>
          <w:szCs w:val="28"/>
        </w:rPr>
        <w:t>Протокол рассмотрения заявок на участие в конкурсе размещается в ЕИС не позднее чем через три дня со дня подписания.</w:t>
      </w:r>
    </w:p>
    <w:p w14:paraId="502F760F" w14:textId="77777777" w:rsidR="00E42EE0" w:rsidRPr="00BB01AE" w:rsidRDefault="00E42EE0" w:rsidP="005B5E5B">
      <w:pPr>
        <w:adjustRightInd w:val="0"/>
        <w:ind w:firstLine="540"/>
        <w:jc w:val="both"/>
        <w:rPr>
          <w:sz w:val="28"/>
          <w:szCs w:val="28"/>
        </w:rPr>
      </w:pPr>
      <w:r w:rsidRPr="00BB01AE">
        <w:rPr>
          <w:sz w:val="28"/>
          <w:szCs w:val="28"/>
        </w:rPr>
        <w:t>2.7.9.</w:t>
      </w:r>
      <w:r w:rsidR="0000149F" w:rsidRPr="00BB01AE">
        <w:rPr>
          <w:sz w:val="28"/>
          <w:szCs w:val="28"/>
        </w:rPr>
        <w:t> </w:t>
      </w:r>
      <w:r w:rsidRPr="00BB01AE">
        <w:rPr>
          <w:sz w:val="28"/>
          <w:szCs w:val="28"/>
        </w:rPr>
        <w:t>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конкурсе.</w:t>
      </w:r>
    </w:p>
    <w:p w14:paraId="47D10F7D" w14:textId="77777777" w:rsidR="00E42EE0" w:rsidRPr="00BB01AE" w:rsidRDefault="00E42EE0" w:rsidP="005B5E5B">
      <w:pPr>
        <w:adjustRightInd w:val="0"/>
        <w:jc w:val="both"/>
        <w:rPr>
          <w:sz w:val="28"/>
          <w:szCs w:val="28"/>
        </w:rPr>
      </w:pPr>
    </w:p>
    <w:p w14:paraId="3A4C19C8" w14:textId="77777777" w:rsidR="00E42EE0" w:rsidRPr="00BB01AE" w:rsidRDefault="00E42EE0" w:rsidP="005B5E5B">
      <w:pPr>
        <w:adjustRightInd w:val="0"/>
        <w:jc w:val="center"/>
        <w:outlineLvl w:val="1"/>
        <w:rPr>
          <w:b/>
          <w:sz w:val="28"/>
          <w:szCs w:val="28"/>
        </w:rPr>
      </w:pPr>
      <w:bookmarkStart w:id="50" w:name="Par675"/>
      <w:bookmarkStart w:id="51" w:name="Par690"/>
      <w:bookmarkEnd w:id="50"/>
      <w:bookmarkEnd w:id="51"/>
      <w:r w:rsidRPr="00BB01AE">
        <w:rPr>
          <w:b/>
          <w:sz w:val="28"/>
          <w:szCs w:val="28"/>
        </w:rPr>
        <w:t>2.</w:t>
      </w:r>
      <w:r w:rsidR="005C066A" w:rsidRPr="00BB01AE">
        <w:rPr>
          <w:b/>
          <w:sz w:val="28"/>
          <w:szCs w:val="28"/>
        </w:rPr>
        <w:t>8</w:t>
      </w:r>
      <w:r w:rsidRPr="00BB01AE">
        <w:rPr>
          <w:b/>
          <w:sz w:val="28"/>
          <w:szCs w:val="28"/>
        </w:rPr>
        <w:t>.</w:t>
      </w:r>
      <w:r w:rsidR="00F92AAB" w:rsidRPr="00BB01AE">
        <w:rPr>
          <w:b/>
          <w:sz w:val="28"/>
          <w:szCs w:val="28"/>
        </w:rPr>
        <w:t> </w:t>
      </w:r>
      <w:r w:rsidRPr="00BB01AE">
        <w:rPr>
          <w:b/>
          <w:sz w:val="28"/>
          <w:szCs w:val="28"/>
        </w:rPr>
        <w:t>Оценка и сопоставление заявок на участие в конкурсе</w:t>
      </w:r>
    </w:p>
    <w:p w14:paraId="1485F2AA" w14:textId="77777777" w:rsidR="00E42EE0" w:rsidRPr="00BB01AE" w:rsidRDefault="00E42EE0" w:rsidP="005B5E5B">
      <w:pPr>
        <w:adjustRightInd w:val="0"/>
        <w:jc w:val="both"/>
        <w:rPr>
          <w:sz w:val="28"/>
          <w:szCs w:val="28"/>
        </w:rPr>
      </w:pPr>
    </w:p>
    <w:p w14:paraId="71BB1189" w14:textId="77777777" w:rsidR="00E42EE0" w:rsidRPr="00BB01AE" w:rsidRDefault="00E42EE0" w:rsidP="005B5E5B">
      <w:pPr>
        <w:adjustRightInd w:val="0"/>
        <w:ind w:firstLine="540"/>
        <w:jc w:val="both"/>
        <w:rPr>
          <w:sz w:val="28"/>
          <w:szCs w:val="28"/>
        </w:rPr>
      </w:pPr>
      <w:r w:rsidRPr="00BB01AE">
        <w:rPr>
          <w:sz w:val="28"/>
          <w:szCs w:val="28"/>
        </w:rPr>
        <w:t>2.</w:t>
      </w:r>
      <w:r w:rsidR="005C066A" w:rsidRPr="00BB01AE">
        <w:rPr>
          <w:sz w:val="28"/>
          <w:szCs w:val="28"/>
        </w:rPr>
        <w:t>8</w:t>
      </w:r>
      <w:r w:rsidRPr="00BB01AE">
        <w:rPr>
          <w:sz w:val="28"/>
          <w:szCs w:val="28"/>
        </w:rPr>
        <w:t>.1.</w:t>
      </w:r>
      <w:r w:rsidR="00F92AAB" w:rsidRPr="00BB01AE">
        <w:rPr>
          <w:sz w:val="28"/>
          <w:szCs w:val="28"/>
        </w:rPr>
        <w:t> </w:t>
      </w:r>
      <w:r w:rsidRPr="00BB01AE">
        <w:rPr>
          <w:sz w:val="28"/>
          <w:szCs w:val="28"/>
        </w:rPr>
        <w:t>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14:paraId="309CB44C" w14:textId="77777777" w:rsidR="00E42EE0" w:rsidRPr="00BB01AE" w:rsidRDefault="00E42EE0" w:rsidP="005B5E5B">
      <w:pPr>
        <w:adjustRightInd w:val="0"/>
        <w:ind w:firstLine="540"/>
        <w:jc w:val="both"/>
        <w:rPr>
          <w:sz w:val="28"/>
          <w:szCs w:val="28"/>
        </w:rPr>
      </w:pPr>
      <w:r w:rsidRPr="00BB01AE">
        <w:rPr>
          <w:sz w:val="28"/>
          <w:szCs w:val="28"/>
        </w:rPr>
        <w:t>2.</w:t>
      </w:r>
      <w:r w:rsidR="005C066A" w:rsidRPr="00BB01AE">
        <w:rPr>
          <w:sz w:val="28"/>
          <w:szCs w:val="28"/>
        </w:rPr>
        <w:t>8</w:t>
      </w:r>
      <w:r w:rsidRPr="00BB01AE">
        <w:rPr>
          <w:sz w:val="28"/>
          <w:szCs w:val="28"/>
        </w:rPr>
        <w:t>.2.</w:t>
      </w:r>
      <w:r w:rsidR="00F92AAB" w:rsidRPr="00BB01AE">
        <w:rPr>
          <w:sz w:val="28"/>
          <w:szCs w:val="28"/>
        </w:rPr>
        <w:t> </w:t>
      </w:r>
      <w:r w:rsidRPr="00BB01AE">
        <w:rPr>
          <w:sz w:val="28"/>
          <w:szCs w:val="28"/>
        </w:rPr>
        <w:t>Оценка и сопоставление заявок проводятся в месте, в день и время, определенные в конкурсной документации.</w:t>
      </w:r>
    </w:p>
    <w:p w14:paraId="06BDA772" w14:textId="77777777" w:rsidR="00E42EE0" w:rsidRPr="00BB01AE" w:rsidRDefault="00E42EE0" w:rsidP="005B5E5B">
      <w:pPr>
        <w:adjustRightInd w:val="0"/>
        <w:ind w:firstLine="540"/>
        <w:jc w:val="both"/>
        <w:rPr>
          <w:sz w:val="28"/>
          <w:szCs w:val="28"/>
        </w:rPr>
      </w:pPr>
      <w:r w:rsidRPr="00BB01AE">
        <w:rPr>
          <w:sz w:val="28"/>
          <w:szCs w:val="28"/>
        </w:rPr>
        <w:t>2.</w:t>
      </w:r>
      <w:r w:rsidR="005C066A" w:rsidRPr="00BB01AE">
        <w:rPr>
          <w:sz w:val="28"/>
          <w:szCs w:val="28"/>
        </w:rPr>
        <w:t>8</w:t>
      </w:r>
      <w:r w:rsidRPr="00BB01AE">
        <w:rPr>
          <w:sz w:val="28"/>
          <w:szCs w:val="28"/>
        </w:rPr>
        <w:t>.3.</w:t>
      </w:r>
      <w:r w:rsidR="00F92AAB" w:rsidRPr="00BB01AE">
        <w:rPr>
          <w:sz w:val="28"/>
          <w:szCs w:val="28"/>
        </w:rPr>
        <w:t> </w:t>
      </w:r>
      <w:r w:rsidRPr="00BB01AE">
        <w:rPr>
          <w:sz w:val="28"/>
          <w:szCs w:val="28"/>
        </w:rPr>
        <w:t>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14:paraId="34CD801B" w14:textId="77777777" w:rsidR="00E42EE0" w:rsidRPr="00BB01AE" w:rsidRDefault="00E42EE0" w:rsidP="005B5E5B">
      <w:pPr>
        <w:adjustRightInd w:val="0"/>
        <w:ind w:firstLine="540"/>
        <w:jc w:val="both"/>
        <w:rPr>
          <w:sz w:val="28"/>
          <w:szCs w:val="28"/>
        </w:rPr>
      </w:pPr>
      <w:r w:rsidRPr="00BB01AE">
        <w:rPr>
          <w:sz w:val="28"/>
          <w:szCs w:val="28"/>
        </w:rPr>
        <w:t>2.</w:t>
      </w:r>
      <w:r w:rsidR="005C066A" w:rsidRPr="00BB01AE">
        <w:rPr>
          <w:sz w:val="28"/>
          <w:szCs w:val="28"/>
        </w:rPr>
        <w:t>8</w:t>
      </w:r>
      <w:r w:rsidRPr="00BB01AE">
        <w:rPr>
          <w:sz w:val="28"/>
          <w:szCs w:val="28"/>
        </w:rPr>
        <w:t>.4.</w:t>
      </w:r>
      <w:r w:rsidR="00F92AAB" w:rsidRPr="00BB01AE">
        <w:rPr>
          <w:sz w:val="28"/>
          <w:szCs w:val="28"/>
        </w:rPr>
        <w:t> </w:t>
      </w:r>
      <w:r w:rsidRPr="00BB01AE">
        <w:rPr>
          <w:sz w:val="28"/>
          <w:szCs w:val="28"/>
        </w:rPr>
        <w:t>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указанные в п</w:t>
      </w:r>
      <w:r w:rsidR="00F92AAB" w:rsidRPr="00BB01AE">
        <w:rPr>
          <w:sz w:val="28"/>
          <w:szCs w:val="28"/>
        </w:rPr>
        <w:t>ункте</w:t>
      </w:r>
      <w:r w:rsidRPr="00BB01AE">
        <w:rPr>
          <w:sz w:val="28"/>
          <w:szCs w:val="28"/>
        </w:rPr>
        <w:t xml:space="preserve"> 1.7.4 настоящего Положения, а также:</w:t>
      </w:r>
    </w:p>
    <w:p w14:paraId="4AB84E6B" w14:textId="77777777" w:rsidR="00E42EE0" w:rsidRPr="00BB01AE" w:rsidRDefault="00E42EE0" w:rsidP="005B5E5B">
      <w:pPr>
        <w:adjustRightInd w:val="0"/>
        <w:ind w:firstLine="540"/>
        <w:jc w:val="both"/>
        <w:rPr>
          <w:sz w:val="28"/>
          <w:szCs w:val="28"/>
        </w:rPr>
      </w:pPr>
      <w:r w:rsidRPr="00BB01AE">
        <w:rPr>
          <w:sz w:val="28"/>
          <w:szCs w:val="28"/>
        </w:rPr>
        <w:t>1) фамилии, имена, отчества, должности членов комиссии по закупкам;</w:t>
      </w:r>
    </w:p>
    <w:p w14:paraId="1BA54B12" w14:textId="77777777" w:rsidR="00E42EE0" w:rsidRPr="00BB01AE" w:rsidRDefault="00E42EE0" w:rsidP="005B5E5B">
      <w:pPr>
        <w:adjustRightInd w:val="0"/>
        <w:ind w:firstLine="540"/>
        <w:jc w:val="both"/>
        <w:rPr>
          <w:sz w:val="28"/>
          <w:szCs w:val="28"/>
        </w:rPr>
      </w:pPr>
      <w:r w:rsidRPr="00BB01AE">
        <w:rPr>
          <w:sz w:val="28"/>
          <w:szCs w:val="28"/>
        </w:rPr>
        <w:t>2) наименование предмета и номер конкурса (лота);</w:t>
      </w:r>
    </w:p>
    <w:p w14:paraId="2F3DB01B" w14:textId="77777777" w:rsidR="00E42EE0" w:rsidRPr="00BB01AE" w:rsidRDefault="00E42EE0" w:rsidP="005B5E5B">
      <w:pPr>
        <w:adjustRightInd w:val="0"/>
        <w:ind w:firstLine="540"/>
        <w:jc w:val="both"/>
        <w:rPr>
          <w:sz w:val="28"/>
          <w:szCs w:val="28"/>
        </w:rPr>
      </w:pPr>
      <w:r w:rsidRPr="00BB01AE">
        <w:rPr>
          <w:sz w:val="28"/>
          <w:szCs w:val="28"/>
        </w:rPr>
        <w:t>3) перечень участников конкурса, заявки которых оценивались и сопоставлялись, с указанием наименования (для юридических лиц), фамилии, имени, отчества (для физических лиц), ИНН/КПП/ОГРН/ОГРНИП (при наличии), места нахождения, почтового адреса, контактного телефона и номера, присвоенного заявке секретарем комиссии по закупкам при ее получении, с указание</w:t>
      </w:r>
      <w:r w:rsidR="00284B8C" w:rsidRPr="00BB01AE">
        <w:rPr>
          <w:sz w:val="28"/>
          <w:szCs w:val="28"/>
        </w:rPr>
        <w:t>м даты и времени ее регистрации.</w:t>
      </w:r>
    </w:p>
    <w:p w14:paraId="6C99C8FB" w14:textId="77777777" w:rsidR="00E42EE0" w:rsidRPr="00BB01AE" w:rsidRDefault="00E42EE0" w:rsidP="005B5E5B">
      <w:pPr>
        <w:adjustRightInd w:val="0"/>
        <w:ind w:firstLine="540"/>
        <w:jc w:val="both"/>
        <w:rPr>
          <w:sz w:val="28"/>
          <w:szCs w:val="28"/>
        </w:rPr>
      </w:pPr>
      <w:r w:rsidRPr="00BB01AE">
        <w:rPr>
          <w:sz w:val="28"/>
          <w:szCs w:val="28"/>
        </w:rPr>
        <w:t>2.</w:t>
      </w:r>
      <w:r w:rsidR="005C066A" w:rsidRPr="00BB01AE">
        <w:rPr>
          <w:sz w:val="28"/>
          <w:szCs w:val="28"/>
        </w:rPr>
        <w:t>8</w:t>
      </w:r>
      <w:r w:rsidRPr="00BB01AE">
        <w:rPr>
          <w:sz w:val="28"/>
          <w:szCs w:val="28"/>
        </w:rPr>
        <w:t>.5.</w:t>
      </w:r>
      <w:r w:rsidR="00F92AAB" w:rsidRPr="00BB01AE">
        <w:rPr>
          <w:sz w:val="28"/>
          <w:szCs w:val="28"/>
        </w:rPr>
        <w:t> </w:t>
      </w:r>
      <w:r w:rsidRPr="00BB01AE">
        <w:rPr>
          <w:sz w:val="28"/>
          <w:szCs w:val="28"/>
        </w:rPr>
        <w:t xml:space="preserve">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w:t>
      </w:r>
      <w:r w:rsidRPr="00BB01AE">
        <w:rPr>
          <w:sz w:val="28"/>
          <w:szCs w:val="28"/>
        </w:rPr>
        <w:lastRenderedPageBreak/>
        <w:t>конкурсе. Протокол составляется в двух экземплярах. Один из них хранится у секретаря комиссии по закупкам, второй направляется победителю конкурса. Протокол оценки и сопоставления размещается в ЕИС не позднее чем через три дня со дня подписания.</w:t>
      </w:r>
    </w:p>
    <w:p w14:paraId="62C048D5" w14:textId="77777777" w:rsidR="00E42EE0" w:rsidRPr="00BB01AE" w:rsidRDefault="00E42EE0" w:rsidP="005B5E5B">
      <w:pPr>
        <w:adjustRightInd w:val="0"/>
        <w:ind w:firstLine="540"/>
        <w:jc w:val="both"/>
        <w:rPr>
          <w:sz w:val="28"/>
          <w:szCs w:val="28"/>
        </w:rPr>
      </w:pPr>
      <w:r w:rsidRPr="00BB01AE">
        <w:rPr>
          <w:sz w:val="28"/>
          <w:szCs w:val="28"/>
        </w:rPr>
        <w:t>2.</w:t>
      </w:r>
      <w:r w:rsidR="005C066A" w:rsidRPr="00BB01AE">
        <w:rPr>
          <w:sz w:val="28"/>
          <w:szCs w:val="28"/>
        </w:rPr>
        <w:t>8</w:t>
      </w:r>
      <w:r w:rsidRPr="00BB01AE">
        <w:rPr>
          <w:sz w:val="28"/>
          <w:szCs w:val="28"/>
        </w:rPr>
        <w:t>.6.</w:t>
      </w:r>
      <w:r w:rsidR="00F92AAB" w:rsidRPr="00BB01AE">
        <w:rPr>
          <w:sz w:val="28"/>
          <w:szCs w:val="28"/>
        </w:rPr>
        <w:t> </w:t>
      </w:r>
      <w:r w:rsidRPr="00BB01AE">
        <w:rPr>
          <w:sz w:val="28"/>
          <w:szCs w:val="28"/>
        </w:rPr>
        <w:t>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p>
    <w:p w14:paraId="3E240B15" w14:textId="77777777" w:rsidR="00EF56D9" w:rsidRPr="00BB01AE" w:rsidRDefault="00EF56D9" w:rsidP="00AD5B47">
      <w:pPr>
        <w:adjustRightInd w:val="0"/>
        <w:ind w:firstLine="540"/>
        <w:jc w:val="both"/>
        <w:rPr>
          <w:sz w:val="28"/>
          <w:szCs w:val="28"/>
        </w:rPr>
      </w:pPr>
    </w:p>
    <w:p w14:paraId="568C0572" w14:textId="77777777" w:rsidR="00E42EE0" w:rsidRPr="00BB01AE" w:rsidRDefault="00E42EE0" w:rsidP="005B5E5B">
      <w:pPr>
        <w:adjustRightInd w:val="0"/>
        <w:jc w:val="center"/>
        <w:outlineLvl w:val="0"/>
        <w:rPr>
          <w:b/>
          <w:sz w:val="28"/>
          <w:szCs w:val="28"/>
        </w:rPr>
      </w:pPr>
      <w:r w:rsidRPr="00BB01AE">
        <w:rPr>
          <w:b/>
          <w:sz w:val="28"/>
          <w:szCs w:val="28"/>
        </w:rPr>
        <w:t>3.</w:t>
      </w:r>
      <w:r w:rsidR="00F92AAB" w:rsidRPr="00BB01AE">
        <w:rPr>
          <w:b/>
          <w:sz w:val="28"/>
          <w:szCs w:val="28"/>
        </w:rPr>
        <w:t> </w:t>
      </w:r>
      <w:r w:rsidRPr="00BB01AE">
        <w:rPr>
          <w:b/>
          <w:sz w:val="28"/>
          <w:szCs w:val="28"/>
        </w:rPr>
        <w:t>Закупка путем проведения открытого аукциона</w:t>
      </w:r>
    </w:p>
    <w:p w14:paraId="54B9C1C0" w14:textId="77777777" w:rsidR="00E42EE0" w:rsidRPr="00BB01AE" w:rsidRDefault="00E42EE0" w:rsidP="005B5E5B">
      <w:pPr>
        <w:adjustRightInd w:val="0"/>
        <w:jc w:val="both"/>
        <w:rPr>
          <w:sz w:val="28"/>
          <w:szCs w:val="28"/>
        </w:rPr>
      </w:pPr>
    </w:p>
    <w:p w14:paraId="754ACCB2" w14:textId="77777777" w:rsidR="00E42EE0" w:rsidRPr="00BB01AE" w:rsidRDefault="00E42EE0" w:rsidP="005B5E5B">
      <w:pPr>
        <w:adjustRightInd w:val="0"/>
        <w:jc w:val="center"/>
        <w:outlineLvl w:val="1"/>
        <w:rPr>
          <w:b/>
          <w:sz w:val="28"/>
          <w:szCs w:val="28"/>
        </w:rPr>
      </w:pPr>
      <w:bookmarkStart w:id="52" w:name="Par709"/>
      <w:bookmarkEnd w:id="52"/>
      <w:r w:rsidRPr="00BB01AE">
        <w:rPr>
          <w:b/>
          <w:sz w:val="28"/>
          <w:szCs w:val="28"/>
        </w:rPr>
        <w:t>3.1.</w:t>
      </w:r>
      <w:r w:rsidR="00F92AAB" w:rsidRPr="00BB01AE">
        <w:rPr>
          <w:b/>
          <w:sz w:val="28"/>
          <w:szCs w:val="28"/>
        </w:rPr>
        <w:t> </w:t>
      </w:r>
      <w:r w:rsidRPr="00BB01AE">
        <w:rPr>
          <w:b/>
          <w:sz w:val="28"/>
          <w:szCs w:val="28"/>
        </w:rPr>
        <w:t>Открытый аукцион на право заключения договора</w:t>
      </w:r>
    </w:p>
    <w:p w14:paraId="519BC2B9" w14:textId="77777777" w:rsidR="00E42EE0" w:rsidRPr="00BB01AE" w:rsidRDefault="00E42EE0" w:rsidP="005B5E5B">
      <w:pPr>
        <w:adjustRightInd w:val="0"/>
        <w:jc w:val="both"/>
        <w:rPr>
          <w:sz w:val="28"/>
          <w:szCs w:val="28"/>
        </w:rPr>
      </w:pPr>
    </w:p>
    <w:p w14:paraId="5F8A0900" w14:textId="77777777" w:rsidR="00E42EE0" w:rsidRPr="00BB01AE" w:rsidRDefault="00E42EE0" w:rsidP="005B5E5B">
      <w:pPr>
        <w:adjustRightInd w:val="0"/>
        <w:ind w:firstLine="540"/>
        <w:jc w:val="both"/>
        <w:rPr>
          <w:sz w:val="28"/>
          <w:szCs w:val="28"/>
        </w:rPr>
      </w:pPr>
      <w:r w:rsidRPr="00BB01AE">
        <w:rPr>
          <w:sz w:val="28"/>
          <w:szCs w:val="28"/>
        </w:rPr>
        <w:t>3.1.1.</w:t>
      </w:r>
      <w:r w:rsidR="00F92AAB" w:rsidRPr="00BB01AE">
        <w:rPr>
          <w:sz w:val="28"/>
          <w:szCs w:val="28"/>
        </w:rPr>
        <w:t> </w:t>
      </w:r>
      <w:r w:rsidRPr="00BB01AE">
        <w:rPr>
          <w:sz w:val="28"/>
          <w:szCs w:val="28"/>
        </w:rPr>
        <w:t xml:space="preserve">Открытый аукцион (далее </w:t>
      </w:r>
      <w:r w:rsidR="004544CD" w:rsidRPr="00BB01AE">
        <w:rPr>
          <w:sz w:val="28"/>
          <w:szCs w:val="28"/>
        </w:rPr>
        <w:t>–</w:t>
      </w:r>
      <w:r w:rsidRPr="00BB01AE">
        <w:rPr>
          <w:sz w:val="28"/>
          <w:szCs w:val="28"/>
        </w:rPr>
        <w:t xml:space="preserve"> аукцион) на право заключения договора на закупку товаров, работ, услуг проводится в случае, когда предложения участников закупки можно сравнить только по критерию цены.</w:t>
      </w:r>
    </w:p>
    <w:p w14:paraId="4D881E04" w14:textId="77777777" w:rsidR="00E42EE0" w:rsidRPr="00BB01AE" w:rsidRDefault="00E42EE0" w:rsidP="005B5E5B">
      <w:pPr>
        <w:adjustRightInd w:val="0"/>
        <w:ind w:firstLine="540"/>
        <w:jc w:val="both"/>
        <w:rPr>
          <w:sz w:val="28"/>
          <w:szCs w:val="28"/>
        </w:rPr>
      </w:pPr>
      <w:r w:rsidRPr="00BB01AE">
        <w:rPr>
          <w:sz w:val="28"/>
          <w:szCs w:val="28"/>
        </w:rPr>
        <w:t>3.1.2.</w:t>
      </w:r>
      <w:r w:rsidR="00F92AAB" w:rsidRPr="00BB01AE">
        <w:rPr>
          <w:sz w:val="28"/>
          <w:szCs w:val="28"/>
        </w:rPr>
        <w:t> </w:t>
      </w:r>
      <w:r w:rsidRPr="00BB01AE">
        <w:rPr>
          <w:sz w:val="28"/>
          <w:szCs w:val="28"/>
        </w:rPr>
        <w:t>Не допускается взимать с участников плату за участие в аукционе.</w:t>
      </w:r>
    </w:p>
    <w:p w14:paraId="79F45132" w14:textId="1E6AB1D7" w:rsidR="00E42EE0" w:rsidRPr="00BB01AE" w:rsidRDefault="00E42EE0" w:rsidP="005B5E5B">
      <w:pPr>
        <w:adjustRightInd w:val="0"/>
        <w:ind w:firstLine="540"/>
        <w:jc w:val="both"/>
        <w:rPr>
          <w:sz w:val="28"/>
          <w:szCs w:val="28"/>
        </w:rPr>
      </w:pPr>
      <w:r w:rsidRPr="00BB01AE">
        <w:rPr>
          <w:sz w:val="28"/>
          <w:szCs w:val="28"/>
        </w:rPr>
        <w:t>3.1.3.</w:t>
      </w:r>
      <w:r w:rsidR="00F92AAB" w:rsidRPr="00BB01AE">
        <w:rPr>
          <w:sz w:val="28"/>
          <w:szCs w:val="28"/>
        </w:rPr>
        <w:t> </w:t>
      </w:r>
      <w:r w:rsidRPr="00BB01AE">
        <w:rPr>
          <w:sz w:val="28"/>
          <w:szCs w:val="28"/>
        </w:rPr>
        <w:t>Заказчик размещает в ЕИС извещение о проведении аукциона и аукционную документацию</w:t>
      </w:r>
      <w:r w:rsidR="004C1168" w:rsidRPr="00BB01AE">
        <w:rPr>
          <w:sz w:val="28"/>
          <w:szCs w:val="28"/>
        </w:rPr>
        <w:t xml:space="preserve"> не менее чем за 15</w:t>
      </w:r>
      <w:r w:rsidRPr="00BB01AE">
        <w:rPr>
          <w:sz w:val="28"/>
          <w:szCs w:val="28"/>
        </w:rPr>
        <w:t xml:space="preserve"> дней до даты окончания срока подачи заявок на участие в аукционе, за исключением случаев, когда сведения о закупке не подлежат размещению в ЕИС в соответствии </w:t>
      </w:r>
      <w:r w:rsidR="00E87A81" w:rsidRPr="00BB01AE">
        <w:rPr>
          <w:sz w:val="28"/>
          <w:szCs w:val="28"/>
        </w:rPr>
        <w:t>с пунктом 1.4.10 настоящего Положения</w:t>
      </w:r>
      <w:r w:rsidR="004C552E" w:rsidRPr="00BB01AE">
        <w:rPr>
          <w:sz w:val="28"/>
          <w:szCs w:val="28"/>
        </w:rPr>
        <w:t>.</w:t>
      </w:r>
    </w:p>
    <w:p w14:paraId="2CDBF1E3" w14:textId="77777777" w:rsidR="00E42EE0" w:rsidRPr="00BB01AE" w:rsidRDefault="00E42EE0" w:rsidP="005B5E5B">
      <w:pPr>
        <w:adjustRightInd w:val="0"/>
        <w:jc w:val="both"/>
        <w:rPr>
          <w:sz w:val="28"/>
          <w:szCs w:val="28"/>
        </w:rPr>
      </w:pPr>
    </w:p>
    <w:p w14:paraId="0CDB5BB9" w14:textId="77777777" w:rsidR="00E42EE0" w:rsidRPr="00BB01AE" w:rsidRDefault="00E42EE0" w:rsidP="005B5E5B">
      <w:pPr>
        <w:adjustRightInd w:val="0"/>
        <w:jc w:val="center"/>
        <w:outlineLvl w:val="1"/>
        <w:rPr>
          <w:b/>
          <w:sz w:val="28"/>
          <w:szCs w:val="28"/>
        </w:rPr>
      </w:pPr>
      <w:bookmarkStart w:id="53" w:name="Par715"/>
      <w:bookmarkEnd w:id="53"/>
      <w:r w:rsidRPr="00BB01AE">
        <w:rPr>
          <w:b/>
          <w:sz w:val="28"/>
          <w:szCs w:val="28"/>
        </w:rPr>
        <w:t>3.2.</w:t>
      </w:r>
      <w:r w:rsidR="00F92AAB" w:rsidRPr="00BB01AE">
        <w:rPr>
          <w:b/>
          <w:sz w:val="28"/>
          <w:szCs w:val="28"/>
        </w:rPr>
        <w:t> </w:t>
      </w:r>
      <w:r w:rsidRPr="00BB01AE">
        <w:rPr>
          <w:b/>
          <w:sz w:val="28"/>
          <w:szCs w:val="28"/>
        </w:rPr>
        <w:t>Извещение о проведении аукциона</w:t>
      </w:r>
    </w:p>
    <w:p w14:paraId="565A7BE8" w14:textId="77777777" w:rsidR="00E42EE0" w:rsidRPr="00BB01AE" w:rsidRDefault="00E42EE0" w:rsidP="005B5E5B">
      <w:pPr>
        <w:adjustRightInd w:val="0"/>
        <w:jc w:val="both"/>
        <w:rPr>
          <w:sz w:val="28"/>
          <w:szCs w:val="28"/>
        </w:rPr>
      </w:pPr>
    </w:p>
    <w:p w14:paraId="685059DB" w14:textId="77777777" w:rsidR="00E42EE0" w:rsidRPr="00BB01AE" w:rsidRDefault="00E42EE0" w:rsidP="005B5E5B">
      <w:pPr>
        <w:adjustRightInd w:val="0"/>
        <w:ind w:firstLine="540"/>
        <w:jc w:val="both"/>
        <w:rPr>
          <w:sz w:val="28"/>
          <w:szCs w:val="28"/>
        </w:rPr>
      </w:pPr>
      <w:r w:rsidRPr="00BB01AE">
        <w:rPr>
          <w:sz w:val="28"/>
          <w:szCs w:val="28"/>
        </w:rPr>
        <w:t>3.2.1.</w:t>
      </w:r>
      <w:r w:rsidR="004544CD" w:rsidRPr="00BB01AE">
        <w:rPr>
          <w:sz w:val="28"/>
          <w:szCs w:val="28"/>
        </w:rPr>
        <w:t> </w:t>
      </w:r>
      <w:r w:rsidRPr="00BB01AE">
        <w:rPr>
          <w:sz w:val="28"/>
          <w:szCs w:val="28"/>
        </w:rPr>
        <w:t>В извещении о проведении аукциона должны быть указаны сведения в соответствии с п</w:t>
      </w:r>
      <w:r w:rsidR="00F92AAB" w:rsidRPr="00BB01AE">
        <w:rPr>
          <w:sz w:val="28"/>
          <w:szCs w:val="28"/>
        </w:rPr>
        <w:t>унктом</w:t>
      </w:r>
      <w:r w:rsidRPr="00BB01AE">
        <w:rPr>
          <w:sz w:val="28"/>
          <w:szCs w:val="28"/>
        </w:rPr>
        <w:t xml:space="preserve"> 1.8.7 настоящего Положения.</w:t>
      </w:r>
    </w:p>
    <w:p w14:paraId="6D9419F2" w14:textId="77777777" w:rsidR="00E42EE0" w:rsidRPr="00BB01AE" w:rsidRDefault="00E42EE0" w:rsidP="005B5E5B">
      <w:pPr>
        <w:adjustRightInd w:val="0"/>
        <w:ind w:firstLine="540"/>
        <w:jc w:val="both"/>
        <w:rPr>
          <w:sz w:val="28"/>
          <w:szCs w:val="28"/>
        </w:rPr>
      </w:pPr>
      <w:r w:rsidRPr="00BB01AE">
        <w:rPr>
          <w:sz w:val="28"/>
          <w:szCs w:val="28"/>
        </w:rPr>
        <w:t>3.2.2. Извещение о проведении аукциона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14:paraId="65B44EA0" w14:textId="77777777" w:rsidR="00E42EE0" w:rsidRPr="00BB01AE" w:rsidRDefault="00E42EE0" w:rsidP="005B5E5B">
      <w:pPr>
        <w:adjustRightInd w:val="0"/>
        <w:ind w:firstLine="540"/>
        <w:jc w:val="both"/>
        <w:rPr>
          <w:sz w:val="28"/>
          <w:szCs w:val="28"/>
        </w:rPr>
      </w:pPr>
      <w:r w:rsidRPr="00BB01AE">
        <w:rPr>
          <w:sz w:val="28"/>
          <w:szCs w:val="28"/>
        </w:rPr>
        <w:t>3.2.3.</w:t>
      </w:r>
      <w:r w:rsidR="004544CD" w:rsidRPr="00BB01AE">
        <w:rPr>
          <w:sz w:val="28"/>
          <w:szCs w:val="28"/>
        </w:rPr>
        <w:t> </w:t>
      </w:r>
      <w:r w:rsidRPr="00BB01AE">
        <w:rPr>
          <w:sz w:val="28"/>
          <w:szCs w:val="28"/>
        </w:rPr>
        <w:t>Изменения, внесенные в извещение о проведении аукциона, размещаются Заказчиком в ЕИС не позднее трех дней со дня принятия решения о внесении таких изменений. Изменение предмета аукциона не допускается.</w:t>
      </w:r>
    </w:p>
    <w:p w14:paraId="513937C0" w14:textId="77777777" w:rsidR="00E42EE0" w:rsidRPr="00BB01AE" w:rsidRDefault="00E42EE0" w:rsidP="005B5E5B">
      <w:pPr>
        <w:adjustRightInd w:val="0"/>
        <w:ind w:firstLine="540"/>
        <w:jc w:val="both"/>
        <w:rPr>
          <w:sz w:val="28"/>
          <w:szCs w:val="28"/>
        </w:rPr>
      </w:pPr>
      <w:r w:rsidRPr="00BB01AE">
        <w:rPr>
          <w:sz w:val="28"/>
          <w:szCs w:val="28"/>
        </w:rPr>
        <w:t>В результате внесения указанных изменений срок подачи заявок на участие в открытом аукционе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w:t>
      </w:r>
      <w:r w:rsidR="00F92AAB" w:rsidRPr="00BB01AE">
        <w:rPr>
          <w:sz w:val="28"/>
          <w:szCs w:val="28"/>
        </w:rPr>
        <w:t>ункте</w:t>
      </w:r>
      <w:r w:rsidRPr="00BB01AE">
        <w:rPr>
          <w:sz w:val="28"/>
          <w:szCs w:val="28"/>
        </w:rPr>
        <w:t xml:space="preserve"> 3.1.3 настоящего Положения.</w:t>
      </w:r>
    </w:p>
    <w:p w14:paraId="1B1CA29C" w14:textId="77777777" w:rsidR="00E42EE0" w:rsidRPr="00BB01AE" w:rsidRDefault="00E42EE0" w:rsidP="005B5E5B">
      <w:pPr>
        <w:adjustRightInd w:val="0"/>
        <w:jc w:val="both"/>
        <w:rPr>
          <w:sz w:val="28"/>
          <w:szCs w:val="28"/>
        </w:rPr>
      </w:pPr>
    </w:p>
    <w:p w14:paraId="3496F6B1" w14:textId="77777777" w:rsidR="00E42EE0" w:rsidRPr="00BB01AE" w:rsidRDefault="00E42EE0" w:rsidP="005B5E5B">
      <w:pPr>
        <w:adjustRightInd w:val="0"/>
        <w:jc w:val="center"/>
        <w:outlineLvl w:val="1"/>
        <w:rPr>
          <w:b/>
          <w:sz w:val="28"/>
          <w:szCs w:val="28"/>
        </w:rPr>
      </w:pPr>
      <w:bookmarkStart w:id="54" w:name="Par734"/>
      <w:bookmarkEnd w:id="54"/>
      <w:r w:rsidRPr="00BB01AE">
        <w:rPr>
          <w:b/>
          <w:sz w:val="28"/>
          <w:szCs w:val="28"/>
        </w:rPr>
        <w:t>3.3.</w:t>
      </w:r>
      <w:r w:rsidR="004544CD" w:rsidRPr="00BB01AE">
        <w:rPr>
          <w:b/>
          <w:sz w:val="28"/>
          <w:szCs w:val="28"/>
        </w:rPr>
        <w:t> </w:t>
      </w:r>
      <w:r w:rsidRPr="00BB01AE">
        <w:rPr>
          <w:b/>
          <w:sz w:val="28"/>
          <w:szCs w:val="28"/>
        </w:rPr>
        <w:t>Аукционная документация</w:t>
      </w:r>
    </w:p>
    <w:p w14:paraId="1E82AABC" w14:textId="77777777" w:rsidR="00E42EE0" w:rsidRPr="00BB01AE" w:rsidRDefault="00E42EE0" w:rsidP="005B5E5B">
      <w:pPr>
        <w:adjustRightInd w:val="0"/>
        <w:jc w:val="both"/>
        <w:rPr>
          <w:sz w:val="28"/>
          <w:szCs w:val="28"/>
        </w:rPr>
      </w:pPr>
    </w:p>
    <w:p w14:paraId="15DCBE40" w14:textId="77777777" w:rsidR="00E42EE0" w:rsidRPr="00BB01AE" w:rsidRDefault="00E42EE0" w:rsidP="005B5E5B">
      <w:pPr>
        <w:adjustRightInd w:val="0"/>
        <w:ind w:firstLine="540"/>
        <w:jc w:val="both"/>
        <w:rPr>
          <w:sz w:val="28"/>
          <w:szCs w:val="28"/>
        </w:rPr>
      </w:pPr>
      <w:r w:rsidRPr="00BB01AE">
        <w:rPr>
          <w:sz w:val="28"/>
          <w:szCs w:val="28"/>
        </w:rPr>
        <w:t>3.3.1.</w:t>
      </w:r>
      <w:r w:rsidR="004544CD" w:rsidRPr="00BB01AE">
        <w:rPr>
          <w:sz w:val="28"/>
          <w:szCs w:val="28"/>
        </w:rPr>
        <w:t> </w:t>
      </w:r>
      <w:r w:rsidRPr="00BB01AE">
        <w:rPr>
          <w:sz w:val="28"/>
          <w:szCs w:val="28"/>
        </w:rPr>
        <w:t>Аукционная документация должна содержать сведения, предусмотренные п</w:t>
      </w:r>
      <w:r w:rsidR="00F92AAB" w:rsidRPr="00BB01AE">
        <w:rPr>
          <w:sz w:val="28"/>
          <w:szCs w:val="28"/>
        </w:rPr>
        <w:t>унктом</w:t>
      </w:r>
      <w:r w:rsidRPr="00BB01AE">
        <w:rPr>
          <w:sz w:val="28"/>
          <w:szCs w:val="28"/>
        </w:rPr>
        <w:t xml:space="preserve"> 1.8.2 настоящего Положения.</w:t>
      </w:r>
    </w:p>
    <w:p w14:paraId="507B4975" w14:textId="77777777" w:rsidR="00E42EE0" w:rsidRPr="00BB01AE" w:rsidRDefault="00E42EE0" w:rsidP="005B5E5B">
      <w:pPr>
        <w:adjustRightInd w:val="0"/>
        <w:ind w:firstLine="540"/>
        <w:jc w:val="both"/>
        <w:rPr>
          <w:sz w:val="28"/>
          <w:szCs w:val="28"/>
        </w:rPr>
      </w:pPr>
      <w:r w:rsidRPr="00BB01AE">
        <w:rPr>
          <w:sz w:val="28"/>
          <w:szCs w:val="28"/>
        </w:rPr>
        <w:lastRenderedPageBreak/>
        <w:t>3.3.2.</w:t>
      </w:r>
      <w:r w:rsidR="004544CD" w:rsidRPr="00BB01AE">
        <w:rPr>
          <w:sz w:val="28"/>
          <w:szCs w:val="28"/>
        </w:rPr>
        <w:t> </w:t>
      </w:r>
      <w:r w:rsidRPr="00BB01AE">
        <w:rPr>
          <w:sz w:val="28"/>
          <w:szCs w:val="28"/>
        </w:rPr>
        <w:t>К извещению, аукционной документации должен быть приложен проект договора, являющийся их неотъемлемой частью.</w:t>
      </w:r>
    </w:p>
    <w:p w14:paraId="24BDEDCA" w14:textId="77777777" w:rsidR="00E42EE0" w:rsidRPr="00BB01AE" w:rsidRDefault="00284B8C" w:rsidP="005B5E5B">
      <w:pPr>
        <w:adjustRightInd w:val="0"/>
        <w:ind w:firstLine="540"/>
        <w:jc w:val="both"/>
        <w:rPr>
          <w:sz w:val="28"/>
          <w:szCs w:val="28"/>
        </w:rPr>
      </w:pPr>
      <w:r w:rsidRPr="00BB01AE">
        <w:rPr>
          <w:sz w:val="28"/>
          <w:szCs w:val="28"/>
        </w:rPr>
        <w:t>3.3.3</w:t>
      </w:r>
      <w:r w:rsidR="00E42EE0" w:rsidRPr="00BB01AE">
        <w:rPr>
          <w:sz w:val="28"/>
          <w:szCs w:val="28"/>
        </w:rPr>
        <w:t>.</w:t>
      </w:r>
      <w:r w:rsidR="004544CD" w:rsidRPr="00BB01AE">
        <w:rPr>
          <w:sz w:val="28"/>
          <w:szCs w:val="28"/>
        </w:rPr>
        <w:t> </w:t>
      </w:r>
      <w:r w:rsidR="00E42EE0" w:rsidRPr="00BB01AE">
        <w:rPr>
          <w:sz w:val="28"/>
          <w:szCs w:val="28"/>
        </w:rPr>
        <w:t>При проведении аукциона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w:t>
      </w:r>
    </w:p>
    <w:p w14:paraId="25582185" w14:textId="77777777" w:rsidR="00E42EE0" w:rsidRPr="00BB01AE" w:rsidRDefault="00284B8C" w:rsidP="005B5E5B">
      <w:pPr>
        <w:adjustRightInd w:val="0"/>
        <w:ind w:firstLine="540"/>
        <w:jc w:val="both"/>
        <w:rPr>
          <w:sz w:val="28"/>
          <w:szCs w:val="28"/>
        </w:rPr>
      </w:pPr>
      <w:r w:rsidRPr="00BB01AE">
        <w:rPr>
          <w:sz w:val="28"/>
          <w:szCs w:val="28"/>
        </w:rPr>
        <w:t>3.3.4</w:t>
      </w:r>
      <w:r w:rsidR="00E42EE0" w:rsidRPr="00BB01AE">
        <w:rPr>
          <w:sz w:val="28"/>
          <w:szCs w:val="28"/>
        </w:rPr>
        <w:t>.</w:t>
      </w:r>
      <w:r w:rsidR="004544CD" w:rsidRPr="00BB01AE">
        <w:rPr>
          <w:sz w:val="28"/>
          <w:szCs w:val="28"/>
        </w:rPr>
        <w:t> </w:t>
      </w:r>
      <w:r w:rsidR="00E42EE0" w:rsidRPr="00BB01AE">
        <w:rPr>
          <w:sz w:val="28"/>
          <w:szCs w:val="28"/>
        </w:rPr>
        <w:t>Изменения, вносимые в аукционную документацию, размещаются Заказчиком в ЕИС в порядке и сроки, указанные в п</w:t>
      </w:r>
      <w:r w:rsidR="00F92AAB" w:rsidRPr="00BB01AE">
        <w:rPr>
          <w:sz w:val="28"/>
          <w:szCs w:val="28"/>
        </w:rPr>
        <w:t>ункте</w:t>
      </w:r>
      <w:r w:rsidR="00E42EE0" w:rsidRPr="00BB01AE">
        <w:rPr>
          <w:sz w:val="28"/>
          <w:szCs w:val="28"/>
        </w:rPr>
        <w:t xml:space="preserve"> 3.2.3 настоящего Положения.</w:t>
      </w:r>
    </w:p>
    <w:p w14:paraId="410ABB91" w14:textId="77777777" w:rsidR="00E42EE0" w:rsidRPr="00BB01AE" w:rsidRDefault="00E42EE0" w:rsidP="005B5E5B">
      <w:pPr>
        <w:adjustRightInd w:val="0"/>
        <w:ind w:firstLine="540"/>
        <w:jc w:val="both"/>
        <w:rPr>
          <w:sz w:val="28"/>
          <w:szCs w:val="28"/>
        </w:rPr>
      </w:pPr>
      <w:r w:rsidRPr="00BB01AE">
        <w:rPr>
          <w:sz w:val="28"/>
          <w:szCs w:val="28"/>
        </w:rPr>
        <w:t>В результате внесения указанных изменений срок подачи заявок на участие в открытом аукционе должен быть продлен следующим образом. С даты размещения в ЕИС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w:t>
      </w:r>
      <w:r w:rsidR="00F92AAB" w:rsidRPr="00BB01AE">
        <w:rPr>
          <w:sz w:val="28"/>
          <w:szCs w:val="28"/>
        </w:rPr>
        <w:t>ункте</w:t>
      </w:r>
      <w:r w:rsidRPr="00BB01AE">
        <w:rPr>
          <w:sz w:val="28"/>
          <w:szCs w:val="28"/>
        </w:rPr>
        <w:t xml:space="preserve"> 3.1.3 настоящего Положения.</w:t>
      </w:r>
    </w:p>
    <w:p w14:paraId="53CA71C2" w14:textId="77777777" w:rsidR="00E42EE0" w:rsidRPr="00BB01AE" w:rsidRDefault="00E42EE0" w:rsidP="005B5E5B">
      <w:pPr>
        <w:adjustRightInd w:val="0"/>
        <w:jc w:val="both"/>
        <w:rPr>
          <w:sz w:val="28"/>
          <w:szCs w:val="28"/>
        </w:rPr>
      </w:pPr>
    </w:p>
    <w:p w14:paraId="187AEF47" w14:textId="77777777" w:rsidR="00E42EE0" w:rsidRPr="00BB01AE" w:rsidRDefault="00E42EE0" w:rsidP="005B5E5B">
      <w:pPr>
        <w:adjustRightInd w:val="0"/>
        <w:jc w:val="center"/>
        <w:outlineLvl w:val="1"/>
        <w:rPr>
          <w:b/>
          <w:sz w:val="28"/>
          <w:szCs w:val="28"/>
        </w:rPr>
      </w:pPr>
      <w:bookmarkStart w:id="55" w:name="Par743"/>
      <w:bookmarkEnd w:id="55"/>
      <w:r w:rsidRPr="00BB01AE">
        <w:rPr>
          <w:b/>
          <w:sz w:val="28"/>
          <w:szCs w:val="28"/>
        </w:rPr>
        <w:t>3.4.</w:t>
      </w:r>
      <w:r w:rsidR="004544CD" w:rsidRPr="00BB01AE">
        <w:rPr>
          <w:b/>
          <w:sz w:val="28"/>
          <w:szCs w:val="28"/>
        </w:rPr>
        <w:t> </w:t>
      </w:r>
      <w:r w:rsidRPr="00BB01AE">
        <w:rPr>
          <w:b/>
          <w:sz w:val="28"/>
          <w:szCs w:val="28"/>
        </w:rPr>
        <w:t>Порядок подачи заявок на участие в аукционе</w:t>
      </w:r>
    </w:p>
    <w:p w14:paraId="3F3A3B6D" w14:textId="77777777" w:rsidR="00E42EE0" w:rsidRPr="00BB01AE" w:rsidRDefault="00E42EE0" w:rsidP="005B5E5B">
      <w:pPr>
        <w:adjustRightInd w:val="0"/>
        <w:jc w:val="both"/>
        <w:rPr>
          <w:sz w:val="28"/>
          <w:szCs w:val="28"/>
        </w:rPr>
      </w:pPr>
    </w:p>
    <w:p w14:paraId="3806AD20" w14:textId="77777777" w:rsidR="00E42EE0" w:rsidRPr="00BB01AE" w:rsidRDefault="00E42EE0" w:rsidP="005B5E5B">
      <w:pPr>
        <w:adjustRightInd w:val="0"/>
        <w:ind w:firstLine="540"/>
        <w:jc w:val="both"/>
        <w:rPr>
          <w:sz w:val="28"/>
          <w:szCs w:val="28"/>
        </w:rPr>
      </w:pPr>
      <w:r w:rsidRPr="00BB01AE">
        <w:rPr>
          <w:sz w:val="28"/>
          <w:szCs w:val="28"/>
        </w:rPr>
        <w:t>3.4.1.</w:t>
      </w:r>
      <w:r w:rsidR="00F92AAB" w:rsidRPr="00BB01AE">
        <w:rPr>
          <w:sz w:val="28"/>
          <w:szCs w:val="28"/>
        </w:rPr>
        <w:t> </w:t>
      </w:r>
      <w:r w:rsidRPr="00BB01AE">
        <w:rPr>
          <w:sz w:val="28"/>
          <w:szCs w:val="28"/>
        </w:rPr>
        <w:t>Участник подает заявку на участие в аукционе в порядке, в срок и по форме, которые установлены аукционной документацией. Заявка подается в запечатанном конверте, не позволяющем просматривать его содержимое, с указанием наименования аукциона. Участник может подать заявку лично либо направить ее посредством почтовой связи.</w:t>
      </w:r>
    </w:p>
    <w:p w14:paraId="732C6702" w14:textId="77777777" w:rsidR="00E42EE0" w:rsidRPr="00BB01AE" w:rsidRDefault="00E42EE0" w:rsidP="005B5E5B">
      <w:pPr>
        <w:adjustRightInd w:val="0"/>
        <w:ind w:firstLine="540"/>
        <w:jc w:val="both"/>
        <w:rPr>
          <w:sz w:val="28"/>
          <w:szCs w:val="28"/>
        </w:rPr>
      </w:pPr>
      <w:r w:rsidRPr="00BB01AE">
        <w:rPr>
          <w:sz w:val="28"/>
          <w:szCs w:val="28"/>
        </w:rPr>
        <w:t>3.4.2.</w:t>
      </w:r>
      <w:r w:rsidR="004544CD" w:rsidRPr="00BB01AE">
        <w:rPr>
          <w:sz w:val="28"/>
          <w:szCs w:val="28"/>
        </w:rPr>
        <w:t> </w:t>
      </w:r>
      <w:r w:rsidRPr="00BB01AE">
        <w:rPr>
          <w:sz w:val="28"/>
          <w:szCs w:val="28"/>
        </w:rPr>
        <w:t>Началом срока подачи заявок на участие в аукционе является день, следующий за днем размещения в ЕИС извещения о проведении аукциона и аукционной документации. Окончанием этого срока является время и дата начала рассмотрения заявок на участие в аукционе. Прием заявок прекращается непосредственно перед рассмотрением заявок.</w:t>
      </w:r>
    </w:p>
    <w:p w14:paraId="0978B563" w14:textId="77777777" w:rsidR="00E42EE0" w:rsidRPr="00BB01AE" w:rsidRDefault="00E42EE0" w:rsidP="005B5E5B">
      <w:pPr>
        <w:adjustRightInd w:val="0"/>
        <w:ind w:firstLine="540"/>
        <w:jc w:val="both"/>
        <w:rPr>
          <w:sz w:val="28"/>
          <w:szCs w:val="28"/>
        </w:rPr>
      </w:pPr>
      <w:r w:rsidRPr="00BB01AE">
        <w:rPr>
          <w:sz w:val="28"/>
          <w:szCs w:val="28"/>
        </w:rPr>
        <w:t>3.4.3.</w:t>
      </w:r>
      <w:r w:rsidR="004544CD" w:rsidRPr="00BB01AE">
        <w:rPr>
          <w:sz w:val="28"/>
          <w:szCs w:val="28"/>
        </w:rPr>
        <w:t> </w:t>
      </w:r>
      <w:r w:rsidRPr="00BB01AE">
        <w:rPr>
          <w:sz w:val="28"/>
          <w:szCs w:val="28"/>
        </w:rPr>
        <w:t>Заявка на участие в аукционе должна включать:</w:t>
      </w:r>
    </w:p>
    <w:p w14:paraId="76D33B9A" w14:textId="30657DE4" w:rsidR="00E42EE0" w:rsidRPr="00BB01AE" w:rsidRDefault="00E42EE0" w:rsidP="005B5E5B">
      <w:pPr>
        <w:adjustRightInd w:val="0"/>
        <w:ind w:firstLine="540"/>
        <w:jc w:val="both"/>
        <w:rPr>
          <w:sz w:val="28"/>
          <w:szCs w:val="28"/>
        </w:rPr>
      </w:pPr>
      <w:r w:rsidRPr="00BB01AE">
        <w:rPr>
          <w:sz w:val="28"/>
          <w:szCs w:val="28"/>
        </w:rPr>
        <w:t>1)</w:t>
      </w:r>
      <w:r w:rsidR="00F92AAB" w:rsidRPr="00BB01AE">
        <w:rPr>
          <w:sz w:val="28"/>
          <w:szCs w:val="28"/>
        </w:rPr>
        <w:t> </w:t>
      </w:r>
      <w:r w:rsidRPr="00BB01AE">
        <w:rPr>
          <w:sz w:val="28"/>
          <w:szCs w:val="28"/>
        </w:rPr>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w:t>
      </w:r>
      <w:r w:rsidR="00FD0797">
        <w:rPr>
          <w:sz w:val="28"/>
          <w:szCs w:val="28"/>
        </w:rPr>
        <w:t xml:space="preserve"> (при наличии)</w:t>
      </w:r>
      <w:r w:rsidRPr="00BB01AE">
        <w:rPr>
          <w:sz w:val="28"/>
          <w:szCs w:val="28"/>
        </w:rPr>
        <w:t>, паспортные данные, место жительства (для физического лица), номер контактного телефона;</w:t>
      </w:r>
    </w:p>
    <w:p w14:paraId="20A27C55" w14:textId="6121F876" w:rsidR="00E42EE0" w:rsidRPr="00BB01AE" w:rsidRDefault="00E42EE0" w:rsidP="005B5E5B">
      <w:pPr>
        <w:adjustRightInd w:val="0"/>
        <w:ind w:firstLine="540"/>
        <w:jc w:val="both"/>
        <w:rPr>
          <w:sz w:val="28"/>
          <w:szCs w:val="28"/>
        </w:rPr>
      </w:pPr>
      <w:r w:rsidRPr="00BB01AE">
        <w:rPr>
          <w:sz w:val="28"/>
          <w:szCs w:val="28"/>
        </w:rPr>
        <w:t>2)</w:t>
      </w:r>
      <w:r w:rsidR="00F92AAB" w:rsidRPr="00BB01AE">
        <w:rPr>
          <w:sz w:val="28"/>
          <w:szCs w:val="28"/>
        </w:rPr>
        <w:t> </w:t>
      </w:r>
      <w:r w:rsidRPr="00BB01AE">
        <w:rPr>
          <w:sz w:val="28"/>
          <w:szCs w:val="28"/>
        </w:rPr>
        <w:t xml:space="preserve">копии учредительных документов участника закупок </w:t>
      </w:r>
      <w:r w:rsidR="00D47B08">
        <w:rPr>
          <w:sz w:val="28"/>
          <w:szCs w:val="28"/>
        </w:rPr>
        <w:t xml:space="preserve">                                          </w:t>
      </w:r>
      <w:r w:rsidRPr="00BB01AE">
        <w:rPr>
          <w:sz w:val="28"/>
          <w:szCs w:val="28"/>
        </w:rPr>
        <w:t>(для юридических лиц);</w:t>
      </w:r>
    </w:p>
    <w:p w14:paraId="14888640" w14:textId="77777777" w:rsidR="00E42EE0" w:rsidRPr="00BB01AE" w:rsidRDefault="00E42EE0" w:rsidP="005B5E5B">
      <w:pPr>
        <w:adjustRightInd w:val="0"/>
        <w:ind w:firstLine="540"/>
        <w:jc w:val="both"/>
        <w:rPr>
          <w:sz w:val="28"/>
          <w:szCs w:val="28"/>
        </w:rPr>
      </w:pPr>
      <w:r w:rsidRPr="00BB01AE">
        <w:rPr>
          <w:sz w:val="28"/>
          <w:szCs w:val="28"/>
        </w:rPr>
        <w:t>3)</w:t>
      </w:r>
      <w:r w:rsidR="00F92AAB" w:rsidRPr="00BB01AE">
        <w:rPr>
          <w:sz w:val="28"/>
          <w:szCs w:val="28"/>
        </w:rPr>
        <w:t> </w:t>
      </w:r>
      <w:r w:rsidRPr="00BB01AE">
        <w:rPr>
          <w:sz w:val="28"/>
          <w:szCs w:val="28"/>
        </w:rPr>
        <w:t>копии документов, удостоверяющих личность (для физических лиц);</w:t>
      </w:r>
    </w:p>
    <w:p w14:paraId="5492EFA9" w14:textId="6AAD49B2" w:rsidR="00E42EE0" w:rsidRPr="00BB01AE" w:rsidRDefault="00E42EE0" w:rsidP="005B5E5B">
      <w:pPr>
        <w:adjustRightInd w:val="0"/>
        <w:ind w:firstLine="540"/>
        <w:jc w:val="both"/>
        <w:rPr>
          <w:sz w:val="28"/>
          <w:szCs w:val="28"/>
        </w:rPr>
      </w:pPr>
      <w:r w:rsidRPr="00BB01AE">
        <w:rPr>
          <w:sz w:val="28"/>
          <w:szCs w:val="28"/>
        </w:rPr>
        <w:t>4)</w:t>
      </w:r>
      <w:r w:rsidR="00F92AAB" w:rsidRPr="00BB01AE">
        <w:rPr>
          <w:sz w:val="28"/>
          <w:szCs w:val="28"/>
        </w:rPr>
        <w:t> </w:t>
      </w:r>
      <w:r w:rsidR="00D47B08" w:rsidRPr="00D47B08">
        <w:rPr>
          <w:sz w:val="28"/>
          <w:szCs w:val="28"/>
        </w:rPr>
        <w:t>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r w:rsidRPr="00BB01AE">
        <w:rPr>
          <w:sz w:val="28"/>
          <w:szCs w:val="28"/>
        </w:rPr>
        <w:t>;</w:t>
      </w:r>
    </w:p>
    <w:p w14:paraId="2400F8E5" w14:textId="77777777" w:rsidR="00E42EE0" w:rsidRPr="00BB01AE" w:rsidRDefault="00E42EE0" w:rsidP="005B5E5B">
      <w:pPr>
        <w:adjustRightInd w:val="0"/>
        <w:ind w:firstLine="540"/>
        <w:jc w:val="both"/>
        <w:rPr>
          <w:sz w:val="28"/>
          <w:szCs w:val="28"/>
        </w:rPr>
      </w:pPr>
      <w:r w:rsidRPr="00BB01AE">
        <w:rPr>
          <w:sz w:val="28"/>
          <w:szCs w:val="28"/>
        </w:rPr>
        <w:t>5)</w:t>
      </w:r>
      <w:r w:rsidR="00F92AAB" w:rsidRPr="00BB01AE">
        <w:rPr>
          <w:sz w:val="28"/>
          <w:szCs w:val="28"/>
        </w:rPr>
        <w:t> </w:t>
      </w:r>
      <w:r w:rsidRPr="00BB01AE">
        <w:rPr>
          <w:sz w:val="28"/>
          <w:szCs w:val="28"/>
        </w:rPr>
        <w:t xml:space="preserve">надлежащим образом заверенный перевод на русский язык документов о государственной регистрации юридического лица или индивидуального </w:t>
      </w:r>
      <w:r w:rsidRPr="00BB01AE">
        <w:rPr>
          <w:sz w:val="28"/>
          <w:szCs w:val="28"/>
        </w:rPr>
        <w:lastRenderedPageBreak/>
        <w:t>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54591C24" w14:textId="77777777" w:rsidR="00E42EE0" w:rsidRPr="00BB01AE" w:rsidRDefault="00E42EE0" w:rsidP="005B5E5B">
      <w:pPr>
        <w:pStyle w:val="af7"/>
        <w:ind w:firstLine="567"/>
        <w:jc w:val="both"/>
        <w:rPr>
          <w:rFonts w:ascii="Times New Roman" w:hAnsi="Times New Roman"/>
          <w:sz w:val="28"/>
          <w:szCs w:val="28"/>
        </w:rPr>
      </w:pPr>
      <w:r w:rsidRPr="00BB01AE">
        <w:rPr>
          <w:rFonts w:ascii="Times New Roman" w:hAnsi="Times New Roman"/>
          <w:sz w:val="28"/>
          <w:szCs w:val="28"/>
        </w:rPr>
        <w:t xml:space="preserve">6) документ, подтверждающий полномочия лица осуществлять действия от имени участника закупок </w:t>
      </w:r>
      <w:r w:rsidR="00F92AAB" w:rsidRPr="00BB01AE">
        <w:rPr>
          <w:rFonts w:ascii="Times New Roman" w:hAnsi="Times New Roman"/>
          <w:sz w:val="28"/>
          <w:szCs w:val="28"/>
        </w:rPr>
        <w:t>–</w:t>
      </w:r>
      <w:r w:rsidRPr="00BB01AE">
        <w:rPr>
          <w:rFonts w:ascii="Times New Roman" w:hAnsi="Times New Roman"/>
          <w:sz w:val="28"/>
          <w:szCs w:val="28"/>
        </w:rPr>
        <w:t xml:space="preserve">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w:t>
      </w:r>
      <w:r w:rsidR="009F08E7" w:rsidRPr="00BB01AE">
        <w:rPr>
          <w:rFonts w:ascii="Times New Roman" w:hAnsi="Times New Roman"/>
          <w:sz w:val="28"/>
          <w:szCs w:val="28"/>
        </w:rPr>
        <w:t>Российской Федерации</w:t>
      </w:r>
      <w:r w:rsidRPr="00BB01AE">
        <w:rPr>
          <w:rFonts w:ascii="Times New Roman" w:hAnsi="Times New Roman"/>
          <w:sz w:val="28"/>
          <w:szCs w:val="28"/>
        </w:rPr>
        <w:t>,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79997EB2" w14:textId="77777777" w:rsidR="00E42EE0" w:rsidRPr="00BB01AE" w:rsidRDefault="00E42EE0" w:rsidP="005B5E5B">
      <w:pPr>
        <w:adjustRightInd w:val="0"/>
        <w:ind w:firstLine="540"/>
        <w:jc w:val="both"/>
        <w:rPr>
          <w:sz w:val="28"/>
          <w:szCs w:val="28"/>
        </w:rPr>
      </w:pPr>
      <w:r w:rsidRPr="00BB01AE">
        <w:rPr>
          <w:sz w:val="28"/>
          <w:szCs w:val="28"/>
        </w:rPr>
        <w:t>7)</w:t>
      </w:r>
      <w:r w:rsidR="00F92AAB" w:rsidRPr="00BB01AE">
        <w:rPr>
          <w:sz w:val="28"/>
          <w:szCs w:val="28"/>
        </w:rPr>
        <w:t> </w:t>
      </w:r>
      <w:r w:rsidRPr="00BB01AE">
        <w:rPr>
          <w:sz w:val="28"/>
          <w:szCs w:val="28"/>
        </w:rPr>
        <w:t xml:space="preserve">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w:t>
      </w:r>
      <w:r w:rsidR="009F08E7" w:rsidRPr="00BB01AE">
        <w:rPr>
          <w:sz w:val="28"/>
          <w:szCs w:val="28"/>
        </w:rPr>
        <w:t>Российской Федерации</w:t>
      </w:r>
      <w:r w:rsidRPr="00BB01AE">
        <w:rPr>
          <w:sz w:val="28"/>
          <w:szCs w:val="28"/>
        </w:rPr>
        <w:t>,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109E68E7" w14:textId="77777777" w:rsidR="00E42EE0" w:rsidRPr="00BB01AE" w:rsidRDefault="00E42EE0" w:rsidP="005B5E5B">
      <w:pPr>
        <w:adjustRightInd w:val="0"/>
        <w:ind w:firstLine="540"/>
        <w:jc w:val="both"/>
        <w:rPr>
          <w:sz w:val="28"/>
          <w:szCs w:val="28"/>
        </w:rPr>
      </w:pPr>
      <w:r w:rsidRPr="00BB01AE">
        <w:rPr>
          <w:sz w:val="28"/>
          <w:szCs w:val="28"/>
        </w:rPr>
        <w:t>8) документ, декларирующий следующее:</w:t>
      </w:r>
    </w:p>
    <w:p w14:paraId="282B31AC" w14:textId="77777777" w:rsidR="00E42EE0" w:rsidRPr="00BB01AE" w:rsidRDefault="004544CD" w:rsidP="005B5E5B">
      <w:pPr>
        <w:adjustRightInd w:val="0"/>
        <w:ind w:firstLine="540"/>
        <w:jc w:val="both"/>
        <w:rPr>
          <w:sz w:val="28"/>
          <w:szCs w:val="28"/>
        </w:rPr>
      </w:pPr>
      <w:r w:rsidRPr="00BB01AE">
        <w:rPr>
          <w:sz w:val="28"/>
          <w:szCs w:val="28"/>
        </w:rPr>
        <w:t>– </w:t>
      </w:r>
      <w:r w:rsidR="00E42EE0" w:rsidRPr="00BB01AE">
        <w:rPr>
          <w:sz w:val="28"/>
          <w:szCs w:val="28"/>
        </w:rPr>
        <w:t xml:space="preserve">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w:t>
      </w:r>
      <w:r w:rsidR="00F92AAB" w:rsidRPr="00BB01AE">
        <w:rPr>
          <w:sz w:val="28"/>
          <w:szCs w:val="28"/>
        </w:rPr>
        <w:t>–</w:t>
      </w:r>
      <w:r w:rsidR="00E42EE0" w:rsidRPr="00BB01AE">
        <w:rPr>
          <w:sz w:val="28"/>
          <w:szCs w:val="28"/>
        </w:rPr>
        <w:t xml:space="preserve"> как юридического, так и физического лица);</w:t>
      </w:r>
    </w:p>
    <w:p w14:paraId="1C1D5F77" w14:textId="77777777" w:rsidR="00E42EE0" w:rsidRPr="00BB01AE" w:rsidRDefault="004544CD" w:rsidP="005B5E5B">
      <w:pPr>
        <w:adjustRightInd w:val="0"/>
        <w:ind w:firstLine="540"/>
        <w:jc w:val="both"/>
        <w:rPr>
          <w:sz w:val="28"/>
          <w:szCs w:val="28"/>
        </w:rPr>
      </w:pPr>
      <w:r w:rsidRPr="00BB01AE">
        <w:rPr>
          <w:sz w:val="28"/>
          <w:szCs w:val="28"/>
        </w:rPr>
        <w:t>– </w:t>
      </w:r>
      <w:r w:rsidR="00E42EE0" w:rsidRPr="00BB01AE">
        <w:rPr>
          <w:sz w:val="28"/>
          <w:szCs w:val="28"/>
        </w:rPr>
        <w:t xml:space="preserve">на день подачи заявки деятельность участника закупки не приостановлена в порядке, предусмотренном Кодексом </w:t>
      </w:r>
      <w:r w:rsidR="009F08E7" w:rsidRPr="00BB01AE">
        <w:rPr>
          <w:sz w:val="28"/>
          <w:szCs w:val="28"/>
        </w:rPr>
        <w:t>Российской Федерации</w:t>
      </w:r>
      <w:r w:rsidR="00E42EE0" w:rsidRPr="00BB01AE">
        <w:rPr>
          <w:sz w:val="28"/>
          <w:szCs w:val="28"/>
        </w:rPr>
        <w:t xml:space="preserve"> об административных правонарушениях;</w:t>
      </w:r>
    </w:p>
    <w:p w14:paraId="2DE412C0" w14:textId="77777777" w:rsidR="00E42EE0" w:rsidRPr="00BB01AE" w:rsidRDefault="004544CD" w:rsidP="005B5E5B">
      <w:pPr>
        <w:adjustRightInd w:val="0"/>
        <w:ind w:firstLine="540"/>
        <w:jc w:val="both"/>
        <w:rPr>
          <w:sz w:val="28"/>
          <w:szCs w:val="28"/>
        </w:rPr>
      </w:pPr>
      <w:r w:rsidRPr="00BB01AE">
        <w:rPr>
          <w:sz w:val="28"/>
          <w:szCs w:val="28"/>
        </w:rPr>
        <w:t>– </w:t>
      </w:r>
      <w:r w:rsidR="00E42EE0" w:rsidRPr="00BB01AE">
        <w:rPr>
          <w:sz w:val="28"/>
          <w:szCs w:val="28"/>
        </w:rPr>
        <w:t xml:space="preserve">у участника закупки отсутствует недоимка по налогам, сборам, задолженность по иным обязательным платежам в бюджеты бюджетной системы </w:t>
      </w:r>
      <w:r w:rsidR="009F08E7" w:rsidRPr="00BB01AE">
        <w:rPr>
          <w:sz w:val="28"/>
          <w:szCs w:val="28"/>
        </w:rPr>
        <w:t>Российской Федерации</w:t>
      </w:r>
      <w:r w:rsidR="00E42EE0" w:rsidRPr="00BB01AE">
        <w:rPr>
          <w:sz w:val="28"/>
          <w:szCs w:val="28"/>
        </w:rPr>
        <w:t xml:space="preserve">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21B02445" w14:textId="77777777" w:rsidR="00E42EE0" w:rsidRPr="00BB01AE" w:rsidRDefault="004544CD" w:rsidP="005B5E5B">
      <w:pPr>
        <w:adjustRightInd w:val="0"/>
        <w:ind w:firstLine="540"/>
        <w:jc w:val="both"/>
        <w:rPr>
          <w:sz w:val="28"/>
          <w:szCs w:val="28"/>
        </w:rPr>
      </w:pPr>
      <w:r w:rsidRPr="00BB01AE">
        <w:rPr>
          <w:sz w:val="28"/>
          <w:szCs w:val="28"/>
        </w:rPr>
        <w:t>– </w:t>
      </w:r>
      <w:r w:rsidR="00E42EE0" w:rsidRPr="00BB01AE">
        <w:rPr>
          <w:sz w:val="28"/>
          <w:szCs w:val="28"/>
        </w:rPr>
        <w:t xml:space="preserve">сведения об участнике закупки отсутствуют в реестрах недобросовестных поставщиков, ведение которых предусмотрено Законом </w:t>
      </w:r>
      <w:r w:rsidR="007E1529" w:rsidRPr="00BB01AE">
        <w:rPr>
          <w:sz w:val="28"/>
          <w:szCs w:val="28"/>
        </w:rPr>
        <w:t>№</w:t>
      </w:r>
      <w:r w:rsidR="00F92AAB" w:rsidRPr="00BB01AE">
        <w:rPr>
          <w:sz w:val="28"/>
          <w:szCs w:val="28"/>
        </w:rPr>
        <w:t> </w:t>
      </w:r>
      <w:r w:rsidR="00E42EE0" w:rsidRPr="00BB01AE">
        <w:rPr>
          <w:sz w:val="28"/>
          <w:szCs w:val="28"/>
        </w:rPr>
        <w:t xml:space="preserve">223-ФЗ и Законом </w:t>
      </w:r>
      <w:r w:rsidR="007E1529" w:rsidRPr="00BB01AE">
        <w:rPr>
          <w:sz w:val="28"/>
          <w:szCs w:val="28"/>
        </w:rPr>
        <w:t>№</w:t>
      </w:r>
      <w:r w:rsidR="00F92AAB" w:rsidRPr="00BB01AE">
        <w:rPr>
          <w:sz w:val="28"/>
          <w:szCs w:val="28"/>
        </w:rPr>
        <w:t> </w:t>
      </w:r>
      <w:r w:rsidR="00E42EE0" w:rsidRPr="00BB01AE">
        <w:rPr>
          <w:sz w:val="28"/>
          <w:szCs w:val="28"/>
        </w:rPr>
        <w:t>44-ФЗ;</w:t>
      </w:r>
    </w:p>
    <w:p w14:paraId="7D6C40B5" w14:textId="77777777" w:rsidR="00E42EE0" w:rsidRPr="00BB01AE" w:rsidRDefault="004544CD" w:rsidP="005B5E5B">
      <w:pPr>
        <w:adjustRightInd w:val="0"/>
        <w:ind w:firstLine="540"/>
        <w:jc w:val="both"/>
        <w:rPr>
          <w:sz w:val="28"/>
          <w:szCs w:val="28"/>
        </w:rPr>
      </w:pPr>
      <w:r w:rsidRPr="00BB01AE">
        <w:rPr>
          <w:sz w:val="28"/>
          <w:szCs w:val="28"/>
        </w:rPr>
        <w:t>– </w:t>
      </w:r>
      <w:r w:rsidR="00E42EE0" w:rsidRPr="00BB01AE">
        <w:rPr>
          <w:sz w:val="28"/>
          <w:szCs w:val="28"/>
        </w:rPr>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3CFB5132" w14:textId="77777777" w:rsidR="00E42EE0" w:rsidRPr="00BB01AE" w:rsidRDefault="00E42EE0" w:rsidP="005B5E5B">
      <w:pPr>
        <w:adjustRightInd w:val="0"/>
        <w:ind w:firstLine="540"/>
        <w:jc w:val="both"/>
        <w:rPr>
          <w:sz w:val="28"/>
          <w:szCs w:val="28"/>
        </w:rPr>
      </w:pPr>
      <w:r w:rsidRPr="00BB01AE">
        <w:rPr>
          <w:sz w:val="28"/>
          <w:szCs w:val="28"/>
        </w:rPr>
        <w:lastRenderedPageBreak/>
        <w:t>9)</w:t>
      </w:r>
      <w:r w:rsidR="00F92AAB" w:rsidRPr="00BB01AE">
        <w:rPr>
          <w:sz w:val="28"/>
          <w:szCs w:val="28"/>
        </w:rPr>
        <w:t> </w:t>
      </w:r>
      <w:r w:rsidRPr="00BB01AE">
        <w:rPr>
          <w:sz w:val="28"/>
          <w:szCs w:val="28"/>
        </w:rPr>
        <w:t xml:space="preserve">документы (их копии), подтверждающие соответствие участника аукциона требованиям законодательства </w:t>
      </w:r>
      <w:r w:rsidR="009F08E7" w:rsidRPr="00BB01AE">
        <w:rPr>
          <w:sz w:val="28"/>
          <w:szCs w:val="28"/>
        </w:rPr>
        <w:t>Российской Федерации</w:t>
      </w:r>
      <w:r w:rsidRPr="00BB01AE">
        <w:rPr>
          <w:sz w:val="28"/>
          <w:szCs w:val="28"/>
        </w:rPr>
        <w:t xml:space="preserve"> и аукционной документации к лицам, которые осуществляют поставки товаров, выполнение работ, оказание услуг;</w:t>
      </w:r>
    </w:p>
    <w:p w14:paraId="1066C54E" w14:textId="77777777" w:rsidR="00E42EE0" w:rsidRPr="00BB01AE" w:rsidRDefault="00E42EE0" w:rsidP="005B5E5B">
      <w:pPr>
        <w:adjustRightInd w:val="0"/>
        <w:ind w:firstLine="540"/>
        <w:jc w:val="both"/>
        <w:rPr>
          <w:sz w:val="28"/>
          <w:szCs w:val="28"/>
        </w:rPr>
      </w:pPr>
      <w:r w:rsidRPr="00BB01AE">
        <w:rPr>
          <w:sz w:val="28"/>
          <w:szCs w:val="28"/>
        </w:rPr>
        <w:t>10)</w:t>
      </w:r>
      <w:r w:rsidR="00F92AAB" w:rsidRPr="00BB01AE">
        <w:rPr>
          <w:sz w:val="28"/>
          <w:szCs w:val="28"/>
        </w:rPr>
        <w:t> </w:t>
      </w:r>
      <w:r w:rsidRPr="00BB01AE">
        <w:rPr>
          <w:sz w:val="28"/>
          <w:szCs w:val="28"/>
        </w:rPr>
        <w:t xml:space="preserve">документы (их копии), подтверждающие соответствие товаров, работ, услуг требованиям законодательства </w:t>
      </w:r>
      <w:r w:rsidR="009F08E7" w:rsidRPr="00BB01AE">
        <w:rPr>
          <w:sz w:val="28"/>
          <w:szCs w:val="28"/>
        </w:rPr>
        <w:t>Российской Федерации</w:t>
      </w:r>
      <w:r w:rsidRPr="00BB01AE">
        <w:rPr>
          <w:sz w:val="28"/>
          <w:szCs w:val="28"/>
        </w:rPr>
        <w:t xml:space="preserve"> к таким товарам, работам, услугам, если законодательством </w:t>
      </w:r>
      <w:r w:rsidR="009F08E7" w:rsidRPr="00BB01AE">
        <w:rPr>
          <w:sz w:val="28"/>
          <w:szCs w:val="28"/>
        </w:rPr>
        <w:t>Российской Федерации</w:t>
      </w:r>
      <w:r w:rsidRPr="00BB01AE">
        <w:rPr>
          <w:sz w:val="28"/>
          <w:szCs w:val="28"/>
        </w:rPr>
        <w:t xml:space="preserve">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51AC0884" w14:textId="77777777" w:rsidR="00E42EE0" w:rsidRPr="00BB01AE" w:rsidRDefault="00E42EE0" w:rsidP="005B5E5B">
      <w:pPr>
        <w:adjustRightInd w:val="0"/>
        <w:ind w:firstLine="540"/>
        <w:jc w:val="both"/>
        <w:rPr>
          <w:sz w:val="28"/>
          <w:szCs w:val="28"/>
        </w:rPr>
      </w:pPr>
      <w:r w:rsidRPr="00BB01AE">
        <w:rPr>
          <w:sz w:val="28"/>
          <w:szCs w:val="28"/>
        </w:rPr>
        <w:t>11)</w:t>
      </w:r>
      <w:r w:rsidR="00F92AAB" w:rsidRPr="00BB01AE">
        <w:rPr>
          <w:sz w:val="28"/>
          <w:szCs w:val="28"/>
        </w:rPr>
        <w:t> </w:t>
      </w:r>
      <w:r w:rsidRPr="00BB01AE">
        <w:rPr>
          <w:sz w:val="28"/>
          <w:szCs w:val="28"/>
        </w:rPr>
        <w:t>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w:t>
      </w:r>
      <w:r w:rsidR="00284B8C" w:rsidRPr="00BB01AE">
        <w:rPr>
          <w:sz w:val="28"/>
          <w:szCs w:val="28"/>
        </w:rPr>
        <w:t xml:space="preserve"> если требование о пред</w:t>
      </w:r>
      <w:r w:rsidRPr="00BB01AE">
        <w:rPr>
          <w:sz w:val="28"/>
          <w:szCs w:val="28"/>
        </w:rPr>
        <w:t>ставлении таких сведений было установлено в аукционной документации;</w:t>
      </w:r>
    </w:p>
    <w:p w14:paraId="4FCF9F39" w14:textId="77777777" w:rsidR="00E42EE0" w:rsidRPr="00BB01AE" w:rsidRDefault="00E42EE0" w:rsidP="005B5E5B">
      <w:pPr>
        <w:adjustRightInd w:val="0"/>
        <w:ind w:firstLine="540"/>
        <w:jc w:val="both"/>
        <w:rPr>
          <w:sz w:val="28"/>
          <w:szCs w:val="28"/>
        </w:rPr>
      </w:pPr>
      <w:r w:rsidRPr="00BB01AE">
        <w:rPr>
          <w:sz w:val="28"/>
          <w:szCs w:val="28"/>
        </w:rPr>
        <w:t>12)</w:t>
      </w:r>
      <w:r w:rsidR="00F92AAB" w:rsidRPr="00BB01AE">
        <w:rPr>
          <w:sz w:val="28"/>
          <w:szCs w:val="28"/>
        </w:rPr>
        <w:t> </w:t>
      </w:r>
      <w:r w:rsidRPr="00BB01AE">
        <w:rPr>
          <w:sz w:val="28"/>
          <w:szCs w:val="28"/>
        </w:rPr>
        <w:t>согласие на поставку товаров, выполнение работ, оказание услуг в соответствии с условиями, установленными аукционной документацией;</w:t>
      </w:r>
    </w:p>
    <w:p w14:paraId="6B1C1D6E" w14:textId="77777777" w:rsidR="00E42EE0" w:rsidRPr="00BB01AE" w:rsidRDefault="00E42EE0" w:rsidP="005B5E5B">
      <w:pPr>
        <w:adjustRightInd w:val="0"/>
        <w:ind w:firstLine="540"/>
        <w:jc w:val="both"/>
        <w:rPr>
          <w:sz w:val="28"/>
          <w:szCs w:val="28"/>
        </w:rPr>
      </w:pPr>
      <w:r w:rsidRPr="00BB01AE">
        <w:rPr>
          <w:sz w:val="28"/>
          <w:szCs w:val="28"/>
        </w:rPr>
        <w:t>13)</w:t>
      </w:r>
      <w:r w:rsidR="00F92AAB" w:rsidRPr="00BB01AE">
        <w:rPr>
          <w:sz w:val="28"/>
          <w:szCs w:val="28"/>
        </w:rPr>
        <w:t> </w:t>
      </w:r>
      <w:r w:rsidRPr="00BB01AE">
        <w:rPr>
          <w:sz w:val="28"/>
          <w:szCs w:val="28"/>
        </w:rPr>
        <w:t>другие документы в соответствии с требованиями настоящего Положения и аукционной документации.</w:t>
      </w:r>
    </w:p>
    <w:p w14:paraId="30A1E8FE" w14:textId="77777777" w:rsidR="00E42EE0" w:rsidRPr="00BB01AE" w:rsidRDefault="00E42EE0" w:rsidP="005B5E5B">
      <w:pPr>
        <w:adjustRightInd w:val="0"/>
        <w:ind w:firstLine="540"/>
        <w:jc w:val="both"/>
        <w:rPr>
          <w:sz w:val="28"/>
          <w:szCs w:val="28"/>
        </w:rPr>
      </w:pPr>
      <w:r w:rsidRPr="00BB01AE">
        <w:rPr>
          <w:sz w:val="28"/>
          <w:szCs w:val="28"/>
        </w:rPr>
        <w:t>3.4.4.</w:t>
      </w:r>
      <w:r w:rsidR="00F92AAB" w:rsidRPr="00BB01AE">
        <w:rPr>
          <w:sz w:val="28"/>
          <w:szCs w:val="28"/>
        </w:rPr>
        <w:t> </w:t>
      </w:r>
      <w:r w:rsidRPr="00BB01AE">
        <w:rPr>
          <w:sz w:val="28"/>
          <w:szCs w:val="28"/>
        </w:rPr>
        <w:t>Заявка на участие в аукционе может содержать:</w:t>
      </w:r>
    </w:p>
    <w:p w14:paraId="4E741EA1" w14:textId="77777777" w:rsidR="00E42EE0" w:rsidRPr="00BB01AE" w:rsidRDefault="00E42EE0" w:rsidP="005B5E5B">
      <w:pPr>
        <w:adjustRightInd w:val="0"/>
        <w:ind w:firstLine="540"/>
        <w:jc w:val="both"/>
        <w:rPr>
          <w:sz w:val="28"/>
          <w:szCs w:val="28"/>
        </w:rPr>
      </w:pPr>
      <w:r w:rsidRPr="00BB01AE">
        <w:rPr>
          <w:sz w:val="28"/>
          <w:szCs w:val="28"/>
        </w:rPr>
        <w:t>1)</w:t>
      </w:r>
      <w:r w:rsidR="00F92AAB" w:rsidRPr="00BB01AE">
        <w:rPr>
          <w:sz w:val="28"/>
          <w:szCs w:val="28"/>
        </w:rPr>
        <w:t> </w:t>
      </w:r>
      <w:r w:rsidRPr="00BB01AE">
        <w:rPr>
          <w:sz w:val="28"/>
          <w:szCs w:val="28"/>
        </w:rPr>
        <w:t>дополнительные документы и сведения по усмотрению участника;</w:t>
      </w:r>
    </w:p>
    <w:p w14:paraId="57C7F5D5" w14:textId="77777777" w:rsidR="00E42EE0" w:rsidRPr="00BB01AE" w:rsidRDefault="00E42EE0" w:rsidP="005B5E5B">
      <w:pPr>
        <w:adjustRightInd w:val="0"/>
        <w:ind w:firstLine="540"/>
        <w:jc w:val="both"/>
        <w:rPr>
          <w:sz w:val="28"/>
          <w:szCs w:val="28"/>
        </w:rPr>
      </w:pPr>
      <w:r w:rsidRPr="00BB01AE">
        <w:rPr>
          <w:sz w:val="28"/>
          <w:szCs w:val="28"/>
        </w:rPr>
        <w:t>2)</w:t>
      </w:r>
      <w:r w:rsidR="00F92AAB" w:rsidRPr="00BB01AE">
        <w:rPr>
          <w:sz w:val="28"/>
          <w:szCs w:val="28"/>
        </w:rPr>
        <w:t> </w:t>
      </w:r>
      <w:r w:rsidRPr="00BB01AE">
        <w:rPr>
          <w:sz w:val="28"/>
          <w:szCs w:val="28"/>
        </w:rPr>
        <w:t>эскиз, рисунок, чертеж, фотографию, иное изображение товара, образец (пробу) товара, на поставку которого осуществляется закупка;</w:t>
      </w:r>
    </w:p>
    <w:p w14:paraId="2D2EC313" w14:textId="77777777" w:rsidR="00E42EE0" w:rsidRPr="00BB01AE" w:rsidRDefault="00E42EE0" w:rsidP="005B5E5B">
      <w:pPr>
        <w:adjustRightInd w:val="0"/>
        <w:ind w:firstLine="540"/>
        <w:jc w:val="both"/>
        <w:rPr>
          <w:sz w:val="28"/>
          <w:szCs w:val="28"/>
        </w:rPr>
      </w:pPr>
      <w:r w:rsidRPr="00BB01AE">
        <w:rPr>
          <w:sz w:val="28"/>
          <w:szCs w:val="28"/>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p w14:paraId="75FE6972" w14:textId="77777777" w:rsidR="00E42EE0" w:rsidRPr="00BB01AE" w:rsidRDefault="00E42EE0" w:rsidP="005B5E5B">
      <w:pPr>
        <w:adjustRightInd w:val="0"/>
        <w:ind w:firstLine="540"/>
        <w:jc w:val="both"/>
        <w:rPr>
          <w:sz w:val="28"/>
          <w:szCs w:val="28"/>
        </w:rPr>
      </w:pPr>
      <w:r w:rsidRPr="00BB01AE">
        <w:rPr>
          <w:sz w:val="28"/>
          <w:szCs w:val="28"/>
        </w:rPr>
        <w:t>3.4.5.</w:t>
      </w:r>
      <w:r w:rsidR="00F92AAB" w:rsidRPr="00BB01AE">
        <w:rPr>
          <w:sz w:val="28"/>
          <w:szCs w:val="28"/>
        </w:rPr>
        <w:t> </w:t>
      </w:r>
      <w:r w:rsidRPr="00BB01AE">
        <w:rPr>
          <w:sz w:val="28"/>
          <w:szCs w:val="28"/>
        </w:rPr>
        <w:t>Заявка на участие в аукционе должна содержать опись входящих в нее документов. Все листы заявки должны быть прошиты и пронумерованы. Она должна быть скреплена печатью участника аукциона (при наличии) и подписана участником или лицом, им уполномоченным. Соблюдением указанных требований участник аукциона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аукционе, помимо предусмотренных настоящим пунктом Положения.</w:t>
      </w:r>
    </w:p>
    <w:p w14:paraId="3C20276F" w14:textId="77777777" w:rsidR="00E42EE0" w:rsidRPr="00BB01AE" w:rsidRDefault="00E42EE0" w:rsidP="005B5E5B">
      <w:pPr>
        <w:adjustRightInd w:val="0"/>
        <w:ind w:firstLine="540"/>
        <w:jc w:val="both"/>
        <w:rPr>
          <w:sz w:val="28"/>
          <w:szCs w:val="28"/>
        </w:rPr>
      </w:pPr>
      <w:r w:rsidRPr="00BB01AE">
        <w:rPr>
          <w:sz w:val="28"/>
          <w:szCs w:val="28"/>
        </w:rPr>
        <w:t>Ненадлежащее исполнение участником аукциона требования, согласно которому все листы заявки должны быть пронумерованы, не является основанием для отказа в допуске к участию.</w:t>
      </w:r>
    </w:p>
    <w:p w14:paraId="3895B241" w14:textId="77777777" w:rsidR="00E42EE0" w:rsidRPr="00BB01AE" w:rsidRDefault="00E42EE0" w:rsidP="005B5E5B">
      <w:pPr>
        <w:adjustRightInd w:val="0"/>
        <w:ind w:firstLine="540"/>
        <w:jc w:val="both"/>
        <w:rPr>
          <w:sz w:val="28"/>
          <w:szCs w:val="28"/>
        </w:rPr>
      </w:pPr>
      <w:r w:rsidRPr="00BB01AE">
        <w:rPr>
          <w:sz w:val="28"/>
          <w:szCs w:val="28"/>
        </w:rPr>
        <w:t>3.4.6.</w:t>
      </w:r>
      <w:r w:rsidR="00F92AAB" w:rsidRPr="00BB01AE">
        <w:rPr>
          <w:sz w:val="28"/>
          <w:szCs w:val="28"/>
        </w:rPr>
        <w:t> </w:t>
      </w:r>
      <w:r w:rsidRPr="00BB01AE">
        <w:rPr>
          <w:sz w:val="28"/>
          <w:szCs w:val="28"/>
        </w:rPr>
        <w:t>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14:paraId="61E434CA" w14:textId="77777777" w:rsidR="00E42EE0" w:rsidRPr="00BB01AE" w:rsidRDefault="00E42EE0" w:rsidP="005B5E5B">
      <w:pPr>
        <w:adjustRightInd w:val="0"/>
        <w:ind w:firstLine="540"/>
        <w:jc w:val="both"/>
        <w:rPr>
          <w:sz w:val="28"/>
          <w:szCs w:val="28"/>
        </w:rPr>
      </w:pPr>
      <w:r w:rsidRPr="00BB01AE">
        <w:rPr>
          <w:sz w:val="28"/>
          <w:szCs w:val="28"/>
        </w:rPr>
        <w:t>3.4.7.</w:t>
      </w:r>
      <w:r w:rsidR="00F92AAB" w:rsidRPr="00BB01AE">
        <w:rPr>
          <w:sz w:val="28"/>
          <w:szCs w:val="28"/>
        </w:rPr>
        <w:t> </w:t>
      </w:r>
      <w:r w:rsidRPr="00BB01AE">
        <w:rPr>
          <w:sz w:val="28"/>
          <w:szCs w:val="28"/>
        </w:rPr>
        <w:t>Заказчик, принявший заявку на участие в аукционе, обязан обеспечить целостность конверта с ней и конфиденциальность содержащихся в заявке сведений до вскрытия таких конвертов.</w:t>
      </w:r>
    </w:p>
    <w:p w14:paraId="0ACA06AC" w14:textId="77777777" w:rsidR="00E42EE0" w:rsidRPr="00BB01AE" w:rsidRDefault="00E42EE0" w:rsidP="005B5E5B">
      <w:pPr>
        <w:adjustRightInd w:val="0"/>
        <w:ind w:firstLine="540"/>
        <w:jc w:val="both"/>
        <w:rPr>
          <w:sz w:val="28"/>
          <w:szCs w:val="28"/>
        </w:rPr>
      </w:pPr>
      <w:r w:rsidRPr="00BB01AE">
        <w:rPr>
          <w:sz w:val="28"/>
          <w:szCs w:val="28"/>
        </w:rPr>
        <w:lastRenderedPageBreak/>
        <w:t>3.4.8.</w:t>
      </w:r>
      <w:r w:rsidR="00F92AAB" w:rsidRPr="00BB01AE">
        <w:rPr>
          <w:sz w:val="28"/>
          <w:szCs w:val="28"/>
        </w:rPr>
        <w:t> </w:t>
      </w:r>
      <w:r w:rsidRPr="00BB01AE">
        <w:rPr>
          <w:sz w:val="28"/>
          <w:szCs w:val="28"/>
        </w:rPr>
        <w:t>Участник вправе изменить или отозвать заявку на участие в аукционе в любой момент до окончания срока подачи заявок на участие в аукционе. Уведомление об отзыве заявки должно быть получено Заказчиком также до истечения срока подачи заявок.</w:t>
      </w:r>
    </w:p>
    <w:p w14:paraId="036EAD6F" w14:textId="77777777" w:rsidR="00E42EE0" w:rsidRPr="00BB01AE" w:rsidRDefault="00E42EE0" w:rsidP="005B5E5B">
      <w:pPr>
        <w:adjustRightInd w:val="0"/>
        <w:ind w:firstLine="540"/>
        <w:jc w:val="both"/>
        <w:rPr>
          <w:sz w:val="28"/>
          <w:szCs w:val="28"/>
        </w:rPr>
      </w:pPr>
      <w:r w:rsidRPr="00BB01AE">
        <w:rPr>
          <w:sz w:val="28"/>
          <w:szCs w:val="28"/>
        </w:rPr>
        <w:t>3.4.9.</w:t>
      </w:r>
      <w:r w:rsidR="00F92AAB" w:rsidRPr="00BB01AE">
        <w:rPr>
          <w:sz w:val="28"/>
          <w:szCs w:val="28"/>
        </w:rPr>
        <w:t> </w:t>
      </w:r>
      <w:r w:rsidRPr="00BB01AE">
        <w:rPr>
          <w:sz w:val="28"/>
          <w:szCs w:val="28"/>
        </w:rPr>
        <w:t>Каждый конверт с заявкой на участие в аукционе,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w:t>
      </w:r>
    </w:p>
    <w:p w14:paraId="48003099" w14:textId="77777777" w:rsidR="00E42EE0" w:rsidRPr="00BB01AE" w:rsidRDefault="00E42EE0" w:rsidP="005B5E5B">
      <w:pPr>
        <w:adjustRightInd w:val="0"/>
        <w:ind w:firstLine="540"/>
        <w:jc w:val="both"/>
        <w:rPr>
          <w:sz w:val="28"/>
          <w:szCs w:val="28"/>
        </w:rPr>
      </w:pPr>
      <w:r w:rsidRPr="00BB01AE">
        <w:rPr>
          <w:sz w:val="28"/>
          <w:szCs w:val="28"/>
        </w:rPr>
        <w:t>В названном журнале указываются следующие сведения:</w:t>
      </w:r>
    </w:p>
    <w:p w14:paraId="4A553D0A" w14:textId="77777777" w:rsidR="00E42EE0" w:rsidRPr="00BB01AE" w:rsidRDefault="00E42EE0" w:rsidP="005B5E5B">
      <w:pPr>
        <w:adjustRightInd w:val="0"/>
        <w:ind w:firstLine="540"/>
        <w:jc w:val="both"/>
        <w:rPr>
          <w:sz w:val="28"/>
          <w:szCs w:val="28"/>
        </w:rPr>
      </w:pPr>
      <w:r w:rsidRPr="00BB01AE">
        <w:rPr>
          <w:sz w:val="28"/>
          <w:szCs w:val="28"/>
        </w:rPr>
        <w:t>1) регистрационный номер заявки на участие в закупке;</w:t>
      </w:r>
    </w:p>
    <w:p w14:paraId="43139235" w14:textId="77777777" w:rsidR="00E42EE0" w:rsidRPr="00BB01AE" w:rsidRDefault="00E42EE0" w:rsidP="005B5E5B">
      <w:pPr>
        <w:adjustRightInd w:val="0"/>
        <w:ind w:firstLine="540"/>
        <w:jc w:val="both"/>
        <w:rPr>
          <w:sz w:val="28"/>
          <w:szCs w:val="28"/>
        </w:rPr>
      </w:pPr>
      <w:r w:rsidRPr="00BB01AE">
        <w:rPr>
          <w:sz w:val="28"/>
          <w:szCs w:val="28"/>
        </w:rPr>
        <w:t>2) дата и время поступления конверта с заявкой на участие в закупке;</w:t>
      </w:r>
    </w:p>
    <w:p w14:paraId="60DCD278" w14:textId="77777777" w:rsidR="00E42EE0" w:rsidRPr="00BB01AE" w:rsidRDefault="00E42EE0" w:rsidP="005B5E5B">
      <w:pPr>
        <w:adjustRightInd w:val="0"/>
        <w:ind w:firstLine="540"/>
        <w:jc w:val="both"/>
        <w:rPr>
          <w:sz w:val="28"/>
          <w:szCs w:val="28"/>
        </w:rPr>
      </w:pPr>
      <w:r w:rsidRPr="00BB01AE">
        <w:rPr>
          <w:sz w:val="28"/>
          <w:szCs w:val="28"/>
        </w:rPr>
        <w:t>3) способ подачи заявки (лично, посредством почтовой связи);</w:t>
      </w:r>
    </w:p>
    <w:p w14:paraId="12832FEC" w14:textId="77777777" w:rsidR="00E42EE0" w:rsidRPr="00BB01AE" w:rsidRDefault="00E42EE0" w:rsidP="005B5E5B">
      <w:pPr>
        <w:adjustRightInd w:val="0"/>
        <w:ind w:firstLine="540"/>
        <w:jc w:val="both"/>
        <w:rPr>
          <w:sz w:val="28"/>
          <w:szCs w:val="28"/>
        </w:rPr>
      </w:pPr>
      <w:r w:rsidRPr="00BB01AE">
        <w:rPr>
          <w:sz w:val="28"/>
          <w:szCs w:val="28"/>
        </w:rPr>
        <w:t>4) состояние конверта с заявкой: наличие либо отсутствие повреждений, признаков вскрытия и т.</w:t>
      </w:r>
      <w:r w:rsidR="00284B8C" w:rsidRPr="00BB01AE">
        <w:rPr>
          <w:sz w:val="28"/>
          <w:szCs w:val="28"/>
        </w:rPr>
        <w:t>п</w:t>
      </w:r>
      <w:r w:rsidRPr="00BB01AE">
        <w:rPr>
          <w:sz w:val="28"/>
          <w:szCs w:val="28"/>
        </w:rPr>
        <w:t>.</w:t>
      </w:r>
    </w:p>
    <w:p w14:paraId="4DD21A8B" w14:textId="77777777" w:rsidR="00E42EE0" w:rsidRPr="00BB01AE" w:rsidRDefault="00E42EE0" w:rsidP="005B5E5B">
      <w:pPr>
        <w:adjustRightInd w:val="0"/>
        <w:ind w:firstLine="540"/>
        <w:jc w:val="both"/>
        <w:rPr>
          <w:sz w:val="28"/>
          <w:szCs w:val="28"/>
        </w:rPr>
      </w:pPr>
      <w:r w:rsidRPr="00BB01AE">
        <w:rPr>
          <w:sz w:val="28"/>
          <w:szCs w:val="28"/>
        </w:rPr>
        <w:t>Факт подачи заявки заверяется в журнале подписью секретаря комиссии по закупкам.</w:t>
      </w:r>
    </w:p>
    <w:p w14:paraId="10512DFA" w14:textId="77777777" w:rsidR="00E42EE0" w:rsidRPr="00BB01AE" w:rsidRDefault="00E42EE0" w:rsidP="005B5E5B">
      <w:pPr>
        <w:adjustRightInd w:val="0"/>
        <w:ind w:firstLine="540"/>
        <w:jc w:val="both"/>
        <w:rPr>
          <w:sz w:val="28"/>
          <w:szCs w:val="28"/>
        </w:rPr>
      </w:pPr>
      <w:r w:rsidRPr="00BB01AE">
        <w:rPr>
          <w:sz w:val="28"/>
          <w:szCs w:val="28"/>
        </w:rPr>
        <w:t>3.4.10.</w:t>
      </w:r>
      <w:r w:rsidR="00F92AAB" w:rsidRPr="00BB01AE">
        <w:rPr>
          <w:sz w:val="28"/>
          <w:szCs w:val="28"/>
        </w:rPr>
        <w:t> </w:t>
      </w:r>
      <w:r w:rsidRPr="00BB01AE">
        <w:rPr>
          <w:sz w:val="28"/>
          <w:szCs w:val="28"/>
        </w:rPr>
        <w:t xml:space="preserve">По требованию участника аукциона секретарь комиссии </w:t>
      </w:r>
      <w:r w:rsidR="008D04C1" w:rsidRPr="00BB01AE">
        <w:rPr>
          <w:sz w:val="28"/>
          <w:szCs w:val="28"/>
        </w:rPr>
        <w:t xml:space="preserve">по закупкам </w:t>
      </w:r>
      <w:r w:rsidRPr="00BB01AE">
        <w:rPr>
          <w:sz w:val="28"/>
          <w:szCs w:val="28"/>
        </w:rPr>
        <w:t>может выдать расписку в получении конверта с заявкой на участие в аукционе с указанием состояния такого конверта, даты, времени его получения, регистрационного номера заявки.</w:t>
      </w:r>
    </w:p>
    <w:p w14:paraId="155D7D61" w14:textId="77777777" w:rsidR="00E42EE0" w:rsidRPr="00BB01AE" w:rsidRDefault="00E42EE0" w:rsidP="005B5E5B">
      <w:pPr>
        <w:adjustRightInd w:val="0"/>
        <w:jc w:val="both"/>
        <w:rPr>
          <w:sz w:val="28"/>
          <w:szCs w:val="28"/>
        </w:rPr>
      </w:pPr>
    </w:p>
    <w:p w14:paraId="3E9FB680" w14:textId="77777777" w:rsidR="00E42EE0" w:rsidRPr="00BB01AE" w:rsidRDefault="00E42EE0" w:rsidP="005B5E5B">
      <w:pPr>
        <w:adjustRightInd w:val="0"/>
        <w:jc w:val="center"/>
        <w:outlineLvl w:val="1"/>
        <w:rPr>
          <w:b/>
          <w:sz w:val="28"/>
          <w:szCs w:val="28"/>
        </w:rPr>
      </w:pPr>
      <w:bookmarkStart w:id="56" w:name="Par785"/>
      <w:bookmarkEnd w:id="56"/>
      <w:r w:rsidRPr="00BB01AE">
        <w:rPr>
          <w:b/>
          <w:sz w:val="28"/>
          <w:szCs w:val="28"/>
        </w:rPr>
        <w:t>3.5.</w:t>
      </w:r>
      <w:r w:rsidR="00F92AAB" w:rsidRPr="00BB01AE">
        <w:rPr>
          <w:b/>
          <w:sz w:val="28"/>
          <w:szCs w:val="28"/>
        </w:rPr>
        <w:t> </w:t>
      </w:r>
      <w:r w:rsidRPr="00BB01AE">
        <w:rPr>
          <w:b/>
          <w:sz w:val="28"/>
          <w:szCs w:val="28"/>
        </w:rPr>
        <w:t>Порядок рассмотрения заявок на участие в аукционе</w:t>
      </w:r>
    </w:p>
    <w:p w14:paraId="10291230" w14:textId="77777777" w:rsidR="00E42EE0" w:rsidRPr="00BB01AE" w:rsidRDefault="00E42EE0" w:rsidP="005B5E5B">
      <w:pPr>
        <w:adjustRightInd w:val="0"/>
        <w:jc w:val="both"/>
        <w:rPr>
          <w:sz w:val="28"/>
          <w:szCs w:val="28"/>
        </w:rPr>
      </w:pPr>
    </w:p>
    <w:p w14:paraId="12AB6C12" w14:textId="77777777" w:rsidR="00E42EE0" w:rsidRPr="00BB01AE" w:rsidRDefault="00E42EE0" w:rsidP="005B5E5B">
      <w:pPr>
        <w:adjustRightInd w:val="0"/>
        <w:ind w:firstLine="540"/>
        <w:jc w:val="both"/>
        <w:rPr>
          <w:sz w:val="28"/>
          <w:szCs w:val="28"/>
        </w:rPr>
      </w:pPr>
      <w:r w:rsidRPr="00BB01AE">
        <w:rPr>
          <w:sz w:val="28"/>
          <w:szCs w:val="28"/>
        </w:rPr>
        <w:t>3.5.1.</w:t>
      </w:r>
      <w:r w:rsidR="00F92AAB" w:rsidRPr="00BB01AE">
        <w:rPr>
          <w:sz w:val="28"/>
          <w:szCs w:val="28"/>
        </w:rPr>
        <w:t> </w:t>
      </w:r>
      <w:r w:rsidRPr="00BB01AE">
        <w:rPr>
          <w:sz w:val="28"/>
          <w:szCs w:val="28"/>
        </w:rPr>
        <w:t xml:space="preserve">Комиссия по закупкам рассматривает заявки на участие в аукционе и проверяет, соответствуют ли участники закупки и их заявки требованиям, установленным законодательством </w:t>
      </w:r>
      <w:r w:rsidR="009F08E7" w:rsidRPr="00BB01AE">
        <w:rPr>
          <w:sz w:val="28"/>
          <w:szCs w:val="28"/>
        </w:rPr>
        <w:t>Российской Федерации</w:t>
      </w:r>
      <w:r w:rsidRPr="00BB01AE">
        <w:rPr>
          <w:sz w:val="28"/>
          <w:szCs w:val="28"/>
        </w:rPr>
        <w:t>,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14:paraId="555D9D98" w14:textId="77777777" w:rsidR="00E42EE0" w:rsidRPr="00BB01AE" w:rsidRDefault="00E42EE0" w:rsidP="005B5E5B">
      <w:pPr>
        <w:adjustRightInd w:val="0"/>
        <w:ind w:firstLine="540"/>
        <w:jc w:val="both"/>
        <w:rPr>
          <w:sz w:val="28"/>
          <w:szCs w:val="28"/>
        </w:rPr>
      </w:pPr>
      <w:r w:rsidRPr="00BB01AE">
        <w:rPr>
          <w:sz w:val="28"/>
          <w:szCs w:val="28"/>
        </w:rPr>
        <w:t>3.5.2.</w:t>
      </w:r>
      <w:r w:rsidR="00F92AAB" w:rsidRPr="00BB01AE">
        <w:rPr>
          <w:sz w:val="28"/>
          <w:szCs w:val="28"/>
        </w:rPr>
        <w:t> </w:t>
      </w:r>
      <w:r w:rsidRPr="00BB01AE">
        <w:rPr>
          <w:sz w:val="28"/>
          <w:szCs w:val="28"/>
        </w:rPr>
        <w:t>Заявки на участие в аукционе, полученные после истечения срока их приема, не рассматриваются и не возвращаются участникам закупки.</w:t>
      </w:r>
    </w:p>
    <w:p w14:paraId="0373ACC2" w14:textId="77777777" w:rsidR="00E42EE0" w:rsidRPr="00BB01AE" w:rsidRDefault="00E42EE0" w:rsidP="005B5E5B">
      <w:pPr>
        <w:adjustRightInd w:val="0"/>
        <w:ind w:firstLine="540"/>
        <w:jc w:val="both"/>
        <w:rPr>
          <w:sz w:val="28"/>
          <w:szCs w:val="28"/>
        </w:rPr>
      </w:pPr>
      <w:r w:rsidRPr="00BB01AE">
        <w:rPr>
          <w:sz w:val="28"/>
          <w:szCs w:val="28"/>
        </w:rPr>
        <w:t>3.5.3.</w:t>
      </w:r>
      <w:r w:rsidR="00F92AAB" w:rsidRPr="00BB01AE">
        <w:rPr>
          <w:sz w:val="28"/>
          <w:szCs w:val="28"/>
        </w:rPr>
        <w:t> </w:t>
      </w:r>
      <w:r w:rsidRPr="00BB01AE">
        <w:rPr>
          <w:sz w:val="28"/>
          <w:szCs w:val="28"/>
        </w:rPr>
        <w:t>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14:paraId="07B74E78" w14:textId="77777777" w:rsidR="00E42EE0" w:rsidRPr="00BB01AE" w:rsidRDefault="00E42EE0" w:rsidP="005B5E5B">
      <w:pPr>
        <w:adjustRightInd w:val="0"/>
        <w:ind w:firstLine="540"/>
        <w:jc w:val="both"/>
        <w:rPr>
          <w:sz w:val="28"/>
          <w:szCs w:val="28"/>
        </w:rPr>
      </w:pPr>
      <w:r w:rsidRPr="00BB01AE">
        <w:rPr>
          <w:sz w:val="28"/>
          <w:szCs w:val="28"/>
        </w:rPr>
        <w:t>3.5.4.</w:t>
      </w:r>
      <w:r w:rsidR="00F92AAB" w:rsidRPr="00BB01AE">
        <w:rPr>
          <w:sz w:val="28"/>
          <w:szCs w:val="28"/>
        </w:rPr>
        <w:t> </w:t>
      </w:r>
      <w:r w:rsidRPr="00BB01AE">
        <w:rPr>
          <w:sz w:val="28"/>
          <w:szCs w:val="28"/>
        </w:rPr>
        <w:t>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п</w:t>
      </w:r>
      <w:r w:rsidR="00F92AAB" w:rsidRPr="00BB01AE">
        <w:rPr>
          <w:sz w:val="28"/>
          <w:szCs w:val="28"/>
        </w:rPr>
        <w:t>ункте</w:t>
      </w:r>
      <w:r w:rsidRPr="00BB01AE">
        <w:rPr>
          <w:sz w:val="28"/>
          <w:szCs w:val="28"/>
        </w:rPr>
        <w:t xml:space="preserve"> 1.10.1 настоящего Положения.</w:t>
      </w:r>
    </w:p>
    <w:p w14:paraId="1E4A09B8" w14:textId="77777777" w:rsidR="00E42EE0" w:rsidRPr="00BB01AE" w:rsidRDefault="00E42EE0" w:rsidP="005B5E5B">
      <w:pPr>
        <w:adjustRightInd w:val="0"/>
        <w:ind w:firstLine="540"/>
        <w:jc w:val="both"/>
        <w:rPr>
          <w:sz w:val="28"/>
          <w:szCs w:val="28"/>
        </w:rPr>
      </w:pPr>
      <w:r w:rsidRPr="00BB01AE">
        <w:rPr>
          <w:sz w:val="28"/>
          <w:szCs w:val="28"/>
        </w:rPr>
        <w:t>3.5.5.</w:t>
      </w:r>
      <w:r w:rsidR="00F92AAB" w:rsidRPr="00BB01AE">
        <w:rPr>
          <w:sz w:val="28"/>
          <w:szCs w:val="28"/>
        </w:rPr>
        <w:t> </w:t>
      </w:r>
      <w:r w:rsidRPr="00BB01AE">
        <w:rPr>
          <w:sz w:val="28"/>
          <w:szCs w:val="28"/>
        </w:rPr>
        <w:t>По результатам рассмотрения заявок составляется протокол.</w:t>
      </w:r>
    </w:p>
    <w:p w14:paraId="19638D32" w14:textId="77777777" w:rsidR="00E42EE0" w:rsidRPr="00BB01AE" w:rsidRDefault="00E42EE0" w:rsidP="005B5E5B">
      <w:pPr>
        <w:adjustRightInd w:val="0"/>
        <w:ind w:firstLine="540"/>
        <w:jc w:val="both"/>
        <w:rPr>
          <w:sz w:val="28"/>
          <w:szCs w:val="28"/>
        </w:rPr>
      </w:pPr>
      <w:r w:rsidRPr="00BB01AE">
        <w:rPr>
          <w:sz w:val="28"/>
          <w:szCs w:val="28"/>
        </w:rPr>
        <w:t>3.5.6.</w:t>
      </w:r>
      <w:r w:rsidR="00F92AAB" w:rsidRPr="00BB01AE">
        <w:rPr>
          <w:sz w:val="28"/>
          <w:szCs w:val="28"/>
        </w:rPr>
        <w:t> </w:t>
      </w:r>
      <w:r w:rsidRPr="00BB01AE">
        <w:rPr>
          <w:sz w:val="28"/>
          <w:szCs w:val="28"/>
        </w:rPr>
        <w:t>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w:t>
      </w:r>
    </w:p>
    <w:p w14:paraId="1B2C773B" w14:textId="77777777" w:rsidR="00E42EE0" w:rsidRPr="00BB01AE" w:rsidRDefault="00E42EE0" w:rsidP="005B5E5B">
      <w:pPr>
        <w:adjustRightInd w:val="0"/>
        <w:ind w:firstLine="540"/>
        <w:jc w:val="both"/>
        <w:rPr>
          <w:sz w:val="28"/>
          <w:szCs w:val="28"/>
        </w:rPr>
      </w:pPr>
      <w:r w:rsidRPr="00BB01AE">
        <w:rPr>
          <w:sz w:val="28"/>
          <w:szCs w:val="28"/>
        </w:rPr>
        <w:lastRenderedPageBreak/>
        <w:t>3.5.7. Протокол должен содержать сведения, указанные в п</w:t>
      </w:r>
      <w:r w:rsidR="00F92AAB" w:rsidRPr="00BB01AE">
        <w:rPr>
          <w:sz w:val="28"/>
          <w:szCs w:val="28"/>
        </w:rPr>
        <w:t>ункте</w:t>
      </w:r>
      <w:r w:rsidRPr="00BB01AE">
        <w:rPr>
          <w:sz w:val="28"/>
          <w:szCs w:val="28"/>
        </w:rPr>
        <w:t xml:space="preserve"> 1.7.3 настоящего Положения, а также:</w:t>
      </w:r>
    </w:p>
    <w:p w14:paraId="13E6D187" w14:textId="77777777" w:rsidR="00E42EE0" w:rsidRPr="00BB01AE" w:rsidRDefault="00E42EE0" w:rsidP="005B5E5B">
      <w:pPr>
        <w:adjustRightInd w:val="0"/>
        <w:ind w:firstLine="540"/>
        <w:jc w:val="both"/>
        <w:rPr>
          <w:sz w:val="28"/>
          <w:szCs w:val="28"/>
        </w:rPr>
      </w:pPr>
      <w:r w:rsidRPr="00BB01AE">
        <w:rPr>
          <w:sz w:val="28"/>
          <w:szCs w:val="28"/>
        </w:rPr>
        <w:t>1) фамилии, имена, отчества, должности членов комиссии по закупкам;</w:t>
      </w:r>
    </w:p>
    <w:p w14:paraId="1900D946" w14:textId="77777777" w:rsidR="00E42EE0" w:rsidRPr="00BB01AE" w:rsidRDefault="00E42EE0" w:rsidP="005B5E5B">
      <w:pPr>
        <w:adjustRightInd w:val="0"/>
        <w:ind w:firstLine="540"/>
        <w:jc w:val="both"/>
        <w:rPr>
          <w:sz w:val="28"/>
          <w:szCs w:val="28"/>
        </w:rPr>
      </w:pPr>
      <w:r w:rsidRPr="00BB01AE">
        <w:rPr>
          <w:sz w:val="28"/>
          <w:szCs w:val="28"/>
        </w:rPr>
        <w:t>2) наименование предмета и номер аукциона (лота);</w:t>
      </w:r>
    </w:p>
    <w:p w14:paraId="509C12DE" w14:textId="77777777" w:rsidR="00E42EE0" w:rsidRPr="00BB01AE" w:rsidRDefault="00E42EE0" w:rsidP="005B5E5B">
      <w:pPr>
        <w:adjustRightInd w:val="0"/>
        <w:ind w:firstLine="540"/>
        <w:jc w:val="both"/>
        <w:rPr>
          <w:sz w:val="28"/>
          <w:szCs w:val="28"/>
        </w:rPr>
      </w:pPr>
      <w:r w:rsidRPr="00BB01AE">
        <w:rPr>
          <w:sz w:val="28"/>
          <w:szCs w:val="28"/>
        </w:rPr>
        <w:t>3) перечень всех участников аукциона,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номер</w:t>
      </w:r>
      <w:r w:rsidR="00284B8C" w:rsidRPr="00BB01AE">
        <w:rPr>
          <w:sz w:val="28"/>
          <w:szCs w:val="28"/>
        </w:rPr>
        <w:t>а заяв</w:t>
      </w:r>
      <w:r w:rsidRPr="00BB01AE">
        <w:rPr>
          <w:sz w:val="28"/>
          <w:szCs w:val="28"/>
        </w:rPr>
        <w:t>к</w:t>
      </w:r>
      <w:r w:rsidR="00284B8C" w:rsidRPr="00BB01AE">
        <w:rPr>
          <w:sz w:val="28"/>
          <w:szCs w:val="28"/>
        </w:rPr>
        <w:t>и, присвоенного</w:t>
      </w:r>
      <w:r w:rsidRPr="00BB01AE">
        <w:rPr>
          <w:sz w:val="28"/>
          <w:szCs w:val="28"/>
        </w:rPr>
        <w:t xml:space="preserve"> секретарем комиссии по закупкам при </w:t>
      </w:r>
      <w:r w:rsidR="00284B8C" w:rsidRPr="00BB01AE">
        <w:rPr>
          <w:sz w:val="28"/>
          <w:szCs w:val="28"/>
        </w:rPr>
        <w:t>ее</w:t>
      </w:r>
      <w:r w:rsidRPr="00BB01AE">
        <w:rPr>
          <w:sz w:val="28"/>
          <w:szCs w:val="28"/>
        </w:rPr>
        <w:t xml:space="preserve"> получении;</w:t>
      </w:r>
    </w:p>
    <w:p w14:paraId="0E8CB095" w14:textId="77777777" w:rsidR="00E42EE0" w:rsidRPr="00BB01AE" w:rsidRDefault="00E42EE0" w:rsidP="005B5E5B">
      <w:pPr>
        <w:adjustRightInd w:val="0"/>
        <w:ind w:firstLine="540"/>
        <w:jc w:val="both"/>
        <w:rPr>
          <w:sz w:val="28"/>
          <w:szCs w:val="28"/>
        </w:rPr>
      </w:pPr>
      <w:r w:rsidRPr="00BB01AE">
        <w:rPr>
          <w:sz w:val="28"/>
          <w:szCs w:val="28"/>
        </w:rPr>
        <w:t>4) информацию о наличии в заявке предусмотренных настоящим Положением и аукционной документацией сведений и документов, необходимых для допуска к участию;</w:t>
      </w:r>
    </w:p>
    <w:p w14:paraId="465F071D" w14:textId="77777777" w:rsidR="00E42EE0" w:rsidRPr="00BB01AE" w:rsidRDefault="00E42EE0" w:rsidP="005B5E5B">
      <w:pPr>
        <w:adjustRightInd w:val="0"/>
        <w:ind w:firstLine="540"/>
        <w:jc w:val="both"/>
        <w:rPr>
          <w:sz w:val="28"/>
          <w:szCs w:val="28"/>
        </w:rPr>
      </w:pPr>
      <w:r w:rsidRPr="00BB01AE">
        <w:rPr>
          <w:sz w:val="28"/>
          <w:szCs w:val="28"/>
        </w:rPr>
        <w:t>5) информацию о наличии описи документов, входящих в состав заявки, о ее соответствии содержащимся в заявке документам;</w:t>
      </w:r>
    </w:p>
    <w:p w14:paraId="46A0CC36" w14:textId="77777777" w:rsidR="00E42EE0" w:rsidRPr="00BB01AE" w:rsidRDefault="00E42EE0" w:rsidP="005B5E5B">
      <w:pPr>
        <w:adjustRightInd w:val="0"/>
        <w:ind w:firstLine="540"/>
        <w:jc w:val="both"/>
        <w:rPr>
          <w:sz w:val="28"/>
          <w:szCs w:val="28"/>
        </w:rPr>
      </w:pPr>
      <w:r w:rsidRPr="00BB01AE">
        <w:rPr>
          <w:sz w:val="28"/>
          <w:szCs w:val="28"/>
        </w:rPr>
        <w:t>6) информацию о наличии (отсутствии) повреждений прошивки заявки, оттиска печати (при наличии) и других частей заявки, наличии и состоянии подписи участника, а также о том, пронумерована ли заявка;</w:t>
      </w:r>
    </w:p>
    <w:p w14:paraId="21C703F1" w14:textId="77777777" w:rsidR="00E42EE0" w:rsidRPr="00BB01AE" w:rsidRDefault="00E42EE0" w:rsidP="005B5E5B">
      <w:pPr>
        <w:adjustRightInd w:val="0"/>
        <w:ind w:firstLine="540"/>
        <w:jc w:val="both"/>
        <w:rPr>
          <w:sz w:val="28"/>
          <w:szCs w:val="28"/>
        </w:rPr>
      </w:pPr>
      <w:r w:rsidRPr="00BB01AE">
        <w:rPr>
          <w:sz w:val="28"/>
          <w:szCs w:val="28"/>
        </w:rPr>
        <w:t xml:space="preserve">7)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w:t>
      </w:r>
      <w:r w:rsidR="00781B35" w:rsidRPr="00BB01AE">
        <w:rPr>
          <w:sz w:val="28"/>
          <w:szCs w:val="28"/>
        </w:rPr>
        <w:t xml:space="preserve">по закупкам </w:t>
      </w:r>
      <w:r w:rsidRPr="00BB01AE">
        <w:rPr>
          <w:sz w:val="28"/>
          <w:szCs w:val="28"/>
        </w:rPr>
        <w:t>о допуске или об отказе в допуске.</w:t>
      </w:r>
    </w:p>
    <w:p w14:paraId="6AEF0399" w14:textId="77777777" w:rsidR="00E42EE0" w:rsidRPr="00BB01AE" w:rsidRDefault="00E42EE0" w:rsidP="005B5E5B">
      <w:pPr>
        <w:adjustRightInd w:val="0"/>
        <w:ind w:firstLine="540"/>
        <w:jc w:val="both"/>
        <w:rPr>
          <w:sz w:val="28"/>
          <w:szCs w:val="28"/>
        </w:rPr>
      </w:pPr>
      <w:r w:rsidRPr="00BB01AE">
        <w:rPr>
          <w:sz w:val="28"/>
          <w:szCs w:val="28"/>
        </w:rPr>
        <w:t>3.5.8.</w:t>
      </w:r>
      <w:r w:rsidR="00F92AAB" w:rsidRPr="00BB01AE">
        <w:rPr>
          <w:sz w:val="28"/>
          <w:szCs w:val="28"/>
        </w:rPr>
        <w:t> </w:t>
      </w:r>
      <w:r w:rsidRPr="00BB01AE">
        <w:rPr>
          <w:sz w:val="28"/>
          <w:szCs w:val="28"/>
        </w:rPr>
        <w:t>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14:paraId="6E69F69F" w14:textId="77777777" w:rsidR="00E42EE0" w:rsidRPr="00BB01AE" w:rsidRDefault="00E42EE0" w:rsidP="005B5E5B">
      <w:pPr>
        <w:adjustRightInd w:val="0"/>
        <w:ind w:firstLine="540"/>
        <w:jc w:val="both"/>
        <w:rPr>
          <w:sz w:val="28"/>
          <w:szCs w:val="28"/>
        </w:rPr>
      </w:pPr>
      <w:r w:rsidRPr="00BB01AE">
        <w:rPr>
          <w:sz w:val="28"/>
          <w:szCs w:val="28"/>
        </w:rPr>
        <w:t>3.5.9.</w:t>
      </w:r>
      <w:r w:rsidR="00F92AAB" w:rsidRPr="00BB01AE">
        <w:rPr>
          <w:sz w:val="28"/>
          <w:szCs w:val="28"/>
        </w:rPr>
        <w:t> </w:t>
      </w:r>
      <w:r w:rsidRPr="00BB01AE">
        <w:rPr>
          <w:sz w:val="28"/>
          <w:szCs w:val="28"/>
        </w:rPr>
        <w:t>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14:paraId="72271D48" w14:textId="77777777" w:rsidR="00E42EE0" w:rsidRPr="00BB01AE" w:rsidRDefault="00E42EE0" w:rsidP="005B5E5B">
      <w:pPr>
        <w:adjustRightInd w:val="0"/>
        <w:ind w:firstLine="540"/>
        <w:jc w:val="both"/>
        <w:rPr>
          <w:sz w:val="28"/>
          <w:szCs w:val="28"/>
        </w:rPr>
      </w:pPr>
      <w:r w:rsidRPr="00BB01AE">
        <w:rPr>
          <w:sz w:val="28"/>
          <w:szCs w:val="28"/>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14:paraId="619B462B" w14:textId="77777777" w:rsidR="00E42EE0" w:rsidRPr="00BB01AE" w:rsidRDefault="00E42EE0" w:rsidP="005B5E5B">
      <w:pPr>
        <w:adjustRightInd w:val="0"/>
        <w:ind w:firstLine="540"/>
        <w:jc w:val="both"/>
        <w:rPr>
          <w:sz w:val="28"/>
          <w:szCs w:val="28"/>
        </w:rPr>
      </w:pPr>
      <w:r w:rsidRPr="00BB01AE">
        <w:rPr>
          <w:sz w:val="28"/>
          <w:szCs w:val="28"/>
        </w:rPr>
        <w:t>3.5.10.</w:t>
      </w:r>
      <w:r w:rsidR="00F92AAB" w:rsidRPr="00BB01AE">
        <w:rPr>
          <w:sz w:val="28"/>
          <w:szCs w:val="28"/>
        </w:rPr>
        <w:t> </w:t>
      </w:r>
      <w:r w:rsidRPr="00BB01AE">
        <w:rPr>
          <w:sz w:val="28"/>
          <w:szCs w:val="28"/>
        </w:rPr>
        <w:t>Протокол рассмотрения заявок на участие в аукционе размещается в ЕИС не позднее дня, следующего за днем его подписания.</w:t>
      </w:r>
    </w:p>
    <w:p w14:paraId="1CDFD8EF" w14:textId="77777777" w:rsidR="00E42EE0" w:rsidRPr="00BB01AE" w:rsidRDefault="00E42EE0" w:rsidP="005B5E5B">
      <w:pPr>
        <w:adjustRightInd w:val="0"/>
        <w:ind w:firstLine="540"/>
        <w:jc w:val="both"/>
        <w:rPr>
          <w:sz w:val="28"/>
          <w:szCs w:val="28"/>
        </w:rPr>
      </w:pPr>
      <w:r w:rsidRPr="00BB01AE">
        <w:rPr>
          <w:sz w:val="28"/>
          <w:szCs w:val="28"/>
        </w:rPr>
        <w:t>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аукционе.</w:t>
      </w:r>
    </w:p>
    <w:p w14:paraId="5291FF39" w14:textId="77777777" w:rsidR="00E42EE0" w:rsidRPr="00BB01AE" w:rsidRDefault="00E42EE0" w:rsidP="005B5E5B">
      <w:pPr>
        <w:adjustRightInd w:val="0"/>
        <w:jc w:val="both"/>
        <w:rPr>
          <w:sz w:val="28"/>
          <w:szCs w:val="28"/>
        </w:rPr>
      </w:pPr>
    </w:p>
    <w:p w14:paraId="45F9029A" w14:textId="77777777" w:rsidR="00E42EE0" w:rsidRPr="00BB01AE" w:rsidRDefault="00E42EE0" w:rsidP="005B5E5B">
      <w:pPr>
        <w:adjustRightInd w:val="0"/>
        <w:jc w:val="center"/>
        <w:outlineLvl w:val="1"/>
        <w:rPr>
          <w:b/>
          <w:sz w:val="28"/>
          <w:szCs w:val="28"/>
        </w:rPr>
      </w:pPr>
      <w:bookmarkStart w:id="57" w:name="Par807"/>
      <w:bookmarkEnd w:id="57"/>
      <w:r w:rsidRPr="00BB01AE">
        <w:rPr>
          <w:b/>
          <w:sz w:val="28"/>
          <w:szCs w:val="28"/>
        </w:rPr>
        <w:t>3.6. Порядок проведения аукциона</w:t>
      </w:r>
    </w:p>
    <w:p w14:paraId="7CE5A010" w14:textId="77777777" w:rsidR="00E42EE0" w:rsidRPr="00BB01AE" w:rsidRDefault="00E42EE0" w:rsidP="005B5E5B">
      <w:pPr>
        <w:adjustRightInd w:val="0"/>
        <w:jc w:val="both"/>
        <w:rPr>
          <w:sz w:val="28"/>
          <w:szCs w:val="28"/>
        </w:rPr>
      </w:pPr>
    </w:p>
    <w:p w14:paraId="103A8904" w14:textId="77777777" w:rsidR="00E42EE0" w:rsidRPr="00BB01AE" w:rsidRDefault="00E42EE0" w:rsidP="005B5E5B">
      <w:pPr>
        <w:adjustRightInd w:val="0"/>
        <w:ind w:firstLine="540"/>
        <w:jc w:val="both"/>
        <w:rPr>
          <w:sz w:val="28"/>
          <w:szCs w:val="28"/>
        </w:rPr>
      </w:pPr>
      <w:r w:rsidRPr="00BB01AE">
        <w:rPr>
          <w:sz w:val="28"/>
          <w:szCs w:val="28"/>
        </w:rPr>
        <w:lastRenderedPageBreak/>
        <w:t>3.6.1.</w:t>
      </w:r>
      <w:r w:rsidR="00F92AAB" w:rsidRPr="00BB01AE">
        <w:rPr>
          <w:sz w:val="28"/>
          <w:szCs w:val="28"/>
        </w:rPr>
        <w:t> </w:t>
      </w:r>
      <w:r w:rsidRPr="00BB01AE">
        <w:rPr>
          <w:sz w:val="28"/>
          <w:szCs w:val="28"/>
        </w:rPr>
        <w:t>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14:paraId="30A71407" w14:textId="77777777" w:rsidR="00E42EE0" w:rsidRPr="00BB01AE" w:rsidRDefault="00E42EE0" w:rsidP="005B5E5B">
      <w:pPr>
        <w:adjustRightInd w:val="0"/>
        <w:ind w:firstLine="540"/>
        <w:jc w:val="both"/>
        <w:rPr>
          <w:sz w:val="28"/>
          <w:szCs w:val="28"/>
        </w:rPr>
      </w:pPr>
      <w:r w:rsidRPr="00BB01AE">
        <w:rPr>
          <w:sz w:val="28"/>
          <w:szCs w:val="28"/>
        </w:rPr>
        <w:t>3.6.2.</w:t>
      </w:r>
      <w:r w:rsidR="00F92AAB" w:rsidRPr="00BB01AE">
        <w:rPr>
          <w:sz w:val="28"/>
          <w:szCs w:val="28"/>
        </w:rPr>
        <w:t> </w:t>
      </w:r>
      <w:r w:rsidRPr="00BB01AE">
        <w:rPr>
          <w:sz w:val="28"/>
          <w:szCs w:val="28"/>
        </w:rPr>
        <w:t>Аукцион проводится комиссией по закупкам в день, во время и в месте, которые указаны в документации об аукционе, в присутствии председателя комиссии, ее членов, участников аукциона (их уполномоченных представителей). Аукционист выбирается из числа членов комиссии по закупкам путем их голосования или привлекается Заказчиком.</w:t>
      </w:r>
    </w:p>
    <w:p w14:paraId="14B82584" w14:textId="77777777" w:rsidR="00E42EE0" w:rsidRPr="00BB01AE" w:rsidRDefault="00E42EE0" w:rsidP="005B5E5B">
      <w:pPr>
        <w:adjustRightInd w:val="0"/>
        <w:ind w:firstLine="540"/>
        <w:jc w:val="both"/>
        <w:rPr>
          <w:sz w:val="28"/>
          <w:szCs w:val="28"/>
        </w:rPr>
      </w:pPr>
      <w:r w:rsidRPr="00BB01AE">
        <w:rPr>
          <w:sz w:val="28"/>
          <w:szCs w:val="28"/>
        </w:rPr>
        <w:t>3.6.3.</w:t>
      </w:r>
      <w:r w:rsidR="00F92AAB" w:rsidRPr="00BB01AE">
        <w:rPr>
          <w:sz w:val="28"/>
          <w:szCs w:val="28"/>
        </w:rPr>
        <w:t> </w:t>
      </w:r>
      <w:r w:rsidRPr="00BB01AE">
        <w:rPr>
          <w:sz w:val="28"/>
          <w:szCs w:val="28"/>
        </w:rPr>
        <w:t>Секретарь комиссии по закупкам ведет протокол проведения аукциона. Кроме того, он может осуществлять аудиозапись аукциона.</w:t>
      </w:r>
    </w:p>
    <w:p w14:paraId="7783EBAD" w14:textId="77777777" w:rsidR="00E42EE0" w:rsidRPr="00BB01AE" w:rsidRDefault="00E42EE0" w:rsidP="005B5E5B">
      <w:pPr>
        <w:adjustRightInd w:val="0"/>
        <w:ind w:firstLine="540"/>
        <w:jc w:val="both"/>
        <w:rPr>
          <w:sz w:val="28"/>
          <w:szCs w:val="28"/>
        </w:rPr>
      </w:pPr>
      <w:r w:rsidRPr="00BB01AE">
        <w:rPr>
          <w:sz w:val="28"/>
          <w:szCs w:val="28"/>
        </w:rPr>
        <w:t>Любой участник аукциона вправе осуществлять аудио- и видеозапись, уведомив об этом председателя комиссии по закупкам. В таком случае в протоколе проведения аукциона делается соответствующая отметка.</w:t>
      </w:r>
    </w:p>
    <w:p w14:paraId="1AF54AEE" w14:textId="77777777" w:rsidR="00E42EE0" w:rsidRPr="00BB01AE" w:rsidRDefault="00E42EE0" w:rsidP="005B5E5B">
      <w:pPr>
        <w:adjustRightInd w:val="0"/>
        <w:ind w:firstLine="540"/>
        <w:jc w:val="both"/>
        <w:rPr>
          <w:sz w:val="28"/>
          <w:szCs w:val="28"/>
        </w:rPr>
      </w:pPr>
      <w:r w:rsidRPr="00BB01AE">
        <w:rPr>
          <w:sz w:val="28"/>
          <w:szCs w:val="28"/>
        </w:rPr>
        <w:t>3.6.4.</w:t>
      </w:r>
      <w:r w:rsidR="00F92AAB" w:rsidRPr="00BB01AE">
        <w:rPr>
          <w:sz w:val="28"/>
          <w:szCs w:val="28"/>
        </w:rPr>
        <w:t> </w:t>
      </w:r>
      <w:r w:rsidRPr="00BB01AE">
        <w:rPr>
          <w:sz w:val="28"/>
          <w:szCs w:val="28"/>
        </w:rPr>
        <w:t xml:space="preserve">Аукцион проводится путем снижения начальной (максимальной) цены договора (цены лота), указанной в извещении о проведении аукциона, на </w:t>
      </w:r>
      <w:r w:rsidR="007E1529" w:rsidRPr="00BB01AE">
        <w:rPr>
          <w:sz w:val="28"/>
          <w:szCs w:val="28"/>
        </w:rPr>
        <w:t>«</w:t>
      </w:r>
      <w:r w:rsidRPr="00BB01AE">
        <w:rPr>
          <w:sz w:val="28"/>
          <w:szCs w:val="28"/>
        </w:rPr>
        <w:t>шаг аукциона</w:t>
      </w:r>
      <w:r w:rsidR="007E1529" w:rsidRPr="00BB01AE">
        <w:rPr>
          <w:sz w:val="28"/>
          <w:szCs w:val="28"/>
        </w:rPr>
        <w:t>»</w:t>
      </w:r>
      <w:r w:rsidRPr="00BB01AE">
        <w:rPr>
          <w:sz w:val="28"/>
          <w:szCs w:val="28"/>
        </w:rPr>
        <w:t>.</w:t>
      </w:r>
    </w:p>
    <w:p w14:paraId="4F484255" w14:textId="77777777" w:rsidR="00E42EE0" w:rsidRPr="00BB01AE" w:rsidRDefault="00E42EE0" w:rsidP="005B5E5B">
      <w:pPr>
        <w:adjustRightInd w:val="0"/>
        <w:ind w:firstLine="540"/>
        <w:jc w:val="both"/>
        <w:rPr>
          <w:sz w:val="28"/>
          <w:szCs w:val="28"/>
        </w:rPr>
      </w:pPr>
      <w:r w:rsidRPr="00BB01AE">
        <w:rPr>
          <w:sz w:val="28"/>
          <w:szCs w:val="28"/>
        </w:rPr>
        <w:t>3.6.5.</w:t>
      </w:r>
      <w:r w:rsidR="00F92AAB" w:rsidRPr="00BB01AE">
        <w:rPr>
          <w:sz w:val="28"/>
          <w:szCs w:val="28"/>
        </w:rPr>
        <w:t> </w:t>
      </w:r>
      <w:r w:rsidR="007E1529" w:rsidRPr="00BB01AE">
        <w:rPr>
          <w:sz w:val="28"/>
          <w:szCs w:val="28"/>
        </w:rPr>
        <w:t>«</w:t>
      </w:r>
      <w:r w:rsidRPr="00BB01AE">
        <w:rPr>
          <w:sz w:val="28"/>
          <w:szCs w:val="28"/>
        </w:rPr>
        <w:t>Шаг аукциона</w:t>
      </w:r>
      <w:r w:rsidR="007E1529" w:rsidRPr="00BB01AE">
        <w:rPr>
          <w:sz w:val="28"/>
          <w:szCs w:val="28"/>
        </w:rPr>
        <w:t>»</w:t>
      </w:r>
      <w:r w:rsidRPr="00BB01AE">
        <w:rPr>
          <w:sz w:val="28"/>
          <w:szCs w:val="28"/>
        </w:rPr>
        <w:t xml:space="preserve"> устанавливается в размере 5 процентов от начальной (максимальной) цены договора (цены лота), указанной в извещении о проведении аукциона.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аукционист обязан снизить </w:t>
      </w:r>
      <w:r w:rsidR="007E1529" w:rsidRPr="00BB01AE">
        <w:rPr>
          <w:sz w:val="28"/>
          <w:szCs w:val="28"/>
        </w:rPr>
        <w:t>«</w:t>
      </w:r>
      <w:r w:rsidRPr="00BB01AE">
        <w:rPr>
          <w:sz w:val="28"/>
          <w:szCs w:val="28"/>
        </w:rPr>
        <w:t>шаг аукциона</w:t>
      </w:r>
      <w:r w:rsidR="007E1529" w:rsidRPr="00BB01AE">
        <w:rPr>
          <w:sz w:val="28"/>
          <w:szCs w:val="28"/>
        </w:rPr>
        <w:t>»</w:t>
      </w:r>
      <w:r w:rsidRPr="00BB01AE">
        <w:rPr>
          <w:sz w:val="28"/>
          <w:szCs w:val="28"/>
        </w:rPr>
        <w:t xml:space="preserve"> на 0,5 процента начальной (максимальной) цены договора (цены лота), но не ниже 0,5 процента начальной (максимальной) цены договора (цены лота).</w:t>
      </w:r>
    </w:p>
    <w:p w14:paraId="2225A7B9" w14:textId="77777777" w:rsidR="00E42EE0" w:rsidRPr="00BB01AE" w:rsidRDefault="00E42EE0" w:rsidP="005B5E5B">
      <w:pPr>
        <w:adjustRightInd w:val="0"/>
        <w:ind w:firstLine="540"/>
        <w:jc w:val="both"/>
        <w:rPr>
          <w:sz w:val="28"/>
          <w:szCs w:val="28"/>
        </w:rPr>
      </w:pPr>
      <w:r w:rsidRPr="00BB01AE">
        <w:rPr>
          <w:sz w:val="28"/>
          <w:szCs w:val="28"/>
        </w:rPr>
        <w:t>3.6.6.</w:t>
      </w:r>
      <w:r w:rsidR="00F92AAB" w:rsidRPr="00BB01AE">
        <w:rPr>
          <w:sz w:val="28"/>
          <w:szCs w:val="28"/>
        </w:rPr>
        <w:t> </w:t>
      </w:r>
      <w:r w:rsidRPr="00BB01AE">
        <w:rPr>
          <w:sz w:val="28"/>
          <w:szCs w:val="28"/>
        </w:rPr>
        <w:t>Аукцион проводится в следующем порядке:</w:t>
      </w:r>
    </w:p>
    <w:p w14:paraId="19A02CD1" w14:textId="77777777" w:rsidR="00E42EE0" w:rsidRPr="00BB01AE" w:rsidRDefault="00E42EE0" w:rsidP="005B5E5B">
      <w:pPr>
        <w:adjustRightInd w:val="0"/>
        <w:ind w:firstLine="540"/>
        <w:jc w:val="both"/>
        <w:rPr>
          <w:sz w:val="28"/>
          <w:szCs w:val="28"/>
        </w:rPr>
      </w:pPr>
      <w:r w:rsidRPr="00BB01AE">
        <w:rPr>
          <w:sz w:val="28"/>
          <w:szCs w:val="28"/>
        </w:rPr>
        <w:t>1)</w:t>
      </w:r>
      <w:r w:rsidR="00F92AAB" w:rsidRPr="00BB01AE">
        <w:rPr>
          <w:sz w:val="28"/>
          <w:szCs w:val="28"/>
        </w:rPr>
        <w:t> </w:t>
      </w:r>
      <w:r w:rsidRPr="00BB01AE">
        <w:rPr>
          <w:sz w:val="28"/>
          <w:szCs w:val="28"/>
        </w:rPr>
        <w:t>секретарь комиссии по закупкам непосредственно перед началом аукциона регистрирует участников, явившихся на аукцион, или их представителей. Если аукцион проводится по нескольким лотам, секретарь комиссии перед началом процедуры по каждому лоту регистрирует явившихся на аукцион участников, подавших заявки в отношении этого лота, или их представителей. При регистрации участникам аукциона (их представителям) выдаются пронумерованные карточки;</w:t>
      </w:r>
    </w:p>
    <w:p w14:paraId="30E401C7" w14:textId="77777777" w:rsidR="00E42EE0" w:rsidRPr="00BB01AE" w:rsidRDefault="00E42EE0" w:rsidP="005B5E5B">
      <w:pPr>
        <w:adjustRightInd w:val="0"/>
        <w:ind w:firstLine="540"/>
        <w:jc w:val="both"/>
        <w:rPr>
          <w:sz w:val="28"/>
          <w:szCs w:val="28"/>
        </w:rPr>
      </w:pPr>
      <w:r w:rsidRPr="00BB01AE">
        <w:rPr>
          <w:sz w:val="28"/>
          <w:szCs w:val="28"/>
        </w:rPr>
        <w:t>2)</w:t>
      </w:r>
      <w:r w:rsidR="00F92AAB" w:rsidRPr="00BB01AE">
        <w:rPr>
          <w:sz w:val="28"/>
          <w:szCs w:val="28"/>
        </w:rPr>
        <w:t> </w:t>
      </w:r>
      <w:r w:rsidRPr="00BB01AE">
        <w:rPr>
          <w:sz w:val="28"/>
          <w:szCs w:val="28"/>
        </w:rPr>
        <w:t xml:space="preserve">аукционист объявляет о начале проведения аукциона, оглашает номер лота (если аукцион проводится по нескольким лотам), предмет договора, начальную (максимальную) цену договора (лота), </w:t>
      </w:r>
      <w:r w:rsidR="007E1529" w:rsidRPr="00BB01AE">
        <w:rPr>
          <w:sz w:val="28"/>
          <w:szCs w:val="28"/>
        </w:rPr>
        <w:t>«</w:t>
      </w:r>
      <w:r w:rsidRPr="00BB01AE">
        <w:rPr>
          <w:sz w:val="28"/>
          <w:szCs w:val="28"/>
        </w:rPr>
        <w:t>шаг аукциона</w:t>
      </w:r>
      <w:r w:rsidR="007E1529" w:rsidRPr="00BB01AE">
        <w:rPr>
          <w:sz w:val="28"/>
          <w:szCs w:val="28"/>
        </w:rPr>
        <w:t>»</w:t>
      </w:r>
      <w:r w:rsidRPr="00BB01AE">
        <w:rPr>
          <w:sz w:val="28"/>
          <w:szCs w:val="28"/>
        </w:rPr>
        <w:t>, называет неявившихся участников аукциона;</w:t>
      </w:r>
    </w:p>
    <w:p w14:paraId="3624FD72" w14:textId="77777777" w:rsidR="00E42EE0" w:rsidRPr="00BB01AE" w:rsidRDefault="00E42EE0" w:rsidP="005B5E5B">
      <w:pPr>
        <w:adjustRightInd w:val="0"/>
        <w:ind w:firstLine="540"/>
        <w:jc w:val="both"/>
        <w:rPr>
          <w:sz w:val="28"/>
          <w:szCs w:val="28"/>
        </w:rPr>
      </w:pPr>
      <w:r w:rsidRPr="00BB01AE">
        <w:rPr>
          <w:sz w:val="28"/>
          <w:szCs w:val="28"/>
        </w:rPr>
        <w:t>3)</w:t>
      </w:r>
      <w:r w:rsidR="00F92AAB" w:rsidRPr="00BB01AE">
        <w:rPr>
          <w:sz w:val="28"/>
          <w:szCs w:val="28"/>
        </w:rPr>
        <w:t> </w:t>
      </w:r>
      <w:r w:rsidRPr="00BB01AE">
        <w:rPr>
          <w:sz w:val="28"/>
          <w:szCs w:val="28"/>
        </w:rPr>
        <w:t xml:space="preserve">участник аукциона после объявления аукционистом начальной (максимальной) цены договора (цены лота) и цены договора, сниженной в соответствии с </w:t>
      </w:r>
      <w:r w:rsidR="007E1529" w:rsidRPr="00BB01AE">
        <w:rPr>
          <w:sz w:val="28"/>
          <w:szCs w:val="28"/>
        </w:rPr>
        <w:t>«</w:t>
      </w:r>
      <w:r w:rsidRPr="00BB01AE">
        <w:rPr>
          <w:sz w:val="28"/>
          <w:szCs w:val="28"/>
        </w:rPr>
        <w:t>шагом аукциона</w:t>
      </w:r>
      <w:r w:rsidR="007E1529" w:rsidRPr="00BB01AE">
        <w:rPr>
          <w:sz w:val="28"/>
          <w:szCs w:val="28"/>
        </w:rPr>
        <w:t>»</w:t>
      </w:r>
      <w:r w:rsidRPr="00BB01AE">
        <w:rPr>
          <w:sz w:val="28"/>
          <w:szCs w:val="28"/>
        </w:rPr>
        <w:t>, поднимает карточку, если согласен заключить договор по объявленной цене. Поднятие участником карточки в данном случае считается заявлением ценового предложения;</w:t>
      </w:r>
    </w:p>
    <w:p w14:paraId="441BC333" w14:textId="77777777" w:rsidR="00E42EE0" w:rsidRPr="00BB01AE" w:rsidRDefault="00E42EE0" w:rsidP="005B5E5B">
      <w:pPr>
        <w:adjustRightInd w:val="0"/>
        <w:ind w:firstLine="540"/>
        <w:jc w:val="both"/>
        <w:rPr>
          <w:sz w:val="28"/>
          <w:szCs w:val="28"/>
        </w:rPr>
      </w:pPr>
      <w:r w:rsidRPr="00BB01AE">
        <w:rPr>
          <w:sz w:val="28"/>
          <w:szCs w:val="28"/>
        </w:rPr>
        <w:t>4)</w:t>
      </w:r>
      <w:r w:rsidR="00F92AAB" w:rsidRPr="00BB01AE">
        <w:rPr>
          <w:sz w:val="28"/>
          <w:szCs w:val="28"/>
        </w:rPr>
        <w:t> </w:t>
      </w:r>
      <w:r w:rsidRPr="00BB01AE">
        <w:rPr>
          <w:sz w:val="28"/>
          <w:szCs w:val="28"/>
        </w:rPr>
        <w:t xml:space="preserve">аукционист объявляет номер карточки участника аукциона, который первым поднял карточку после объявления начальной (максимальной) цены </w:t>
      </w:r>
      <w:r w:rsidRPr="00BB01AE">
        <w:rPr>
          <w:sz w:val="28"/>
          <w:szCs w:val="28"/>
        </w:rPr>
        <w:lastRenderedPageBreak/>
        <w:t xml:space="preserve">договора (цены лота) и цены договора, сниженной на </w:t>
      </w:r>
      <w:r w:rsidR="007E1529" w:rsidRPr="00BB01AE">
        <w:rPr>
          <w:sz w:val="28"/>
          <w:szCs w:val="28"/>
        </w:rPr>
        <w:t>«</w:t>
      </w:r>
      <w:r w:rsidRPr="00BB01AE">
        <w:rPr>
          <w:sz w:val="28"/>
          <w:szCs w:val="28"/>
        </w:rPr>
        <w:t>шаг аукциона</w:t>
      </w:r>
      <w:r w:rsidR="007E1529" w:rsidRPr="00BB01AE">
        <w:rPr>
          <w:sz w:val="28"/>
          <w:szCs w:val="28"/>
        </w:rPr>
        <w:t>»</w:t>
      </w:r>
      <w:r w:rsidRPr="00BB01AE">
        <w:rPr>
          <w:sz w:val="28"/>
          <w:szCs w:val="28"/>
        </w:rPr>
        <w:t xml:space="preserve">, новую цену договора, сниженную на </w:t>
      </w:r>
      <w:r w:rsidR="007E1529" w:rsidRPr="00BB01AE">
        <w:rPr>
          <w:sz w:val="28"/>
          <w:szCs w:val="28"/>
        </w:rPr>
        <w:t>«</w:t>
      </w:r>
      <w:r w:rsidRPr="00BB01AE">
        <w:rPr>
          <w:sz w:val="28"/>
          <w:szCs w:val="28"/>
        </w:rPr>
        <w:t>шаг аукциона</w:t>
      </w:r>
      <w:r w:rsidR="007E1529" w:rsidRPr="00BB01AE">
        <w:rPr>
          <w:sz w:val="28"/>
          <w:szCs w:val="28"/>
        </w:rPr>
        <w:t>»</w:t>
      </w:r>
      <w:r w:rsidRPr="00BB01AE">
        <w:rPr>
          <w:sz w:val="28"/>
          <w:szCs w:val="28"/>
        </w:rPr>
        <w:t xml:space="preserve">, и </w:t>
      </w:r>
      <w:r w:rsidR="007E1529" w:rsidRPr="00BB01AE">
        <w:rPr>
          <w:sz w:val="28"/>
          <w:szCs w:val="28"/>
        </w:rPr>
        <w:t>«</w:t>
      </w:r>
      <w:r w:rsidRPr="00BB01AE">
        <w:rPr>
          <w:sz w:val="28"/>
          <w:szCs w:val="28"/>
        </w:rPr>
        <w:t>шаг аукциона</w:t>
      </w:r>
      <w:r w:rsidR="007E1529" w:rsidRPr="00BB01AE">
        <w:rPr>
          <w:sz w:val="28"/>
          <w:szCs w:val="28"/>
        </w:rPr>
        <w:t>»</w:t>
      </w:r>
      <w:r w:rsidRPr="00BB01AE">
        <w:rPr>
          <w:sz w:val="28"/>
          <w:szCs w:val="28"/>
        </w:rPr>
        <w:t>, в соответствии с которым снижается цена;</w:t>
      </w:r>
    </w:p>
    <w:p w14:paraId="781C4B9F" w14:textId="77777777" w:rsidR="00E42EE0" w:rsidRPr="00BB01AE" w:rsidRDefault="00E42EE0" w:rsidP="005B5E5B">
      <w:pPr>
        <w:adjustRightInd w:val="0"/>
        <w:ind w:firstLine="540"/>
        <w:jc w:val="both"/>
        <w:rPr>
          <w:sz w:val="28"/>
          <w:szCs w:val="28"/>
        </w:rPr>
      </w:pPr>
      <w:r w:rsidRPr="00BB01AE">
        <w:rPr>
          <w:sz w:val="28"/>
          <w:szCs w:val="28"/>
        </w:rPr>
        <w:t>5) аукцион считается оконченным, если после троекратного объявления аукционистом цены договора</w:t>
      </w:r>
      <w:r w:rsidR="00381C94" w:rsidRPr="00BB01AE">
        <w:rPr>
          <w:sz w:val="28"/>
          <w:szCs w:val="28"/>
        </w:rPr>
        <w:t>,</w:t>
      </w:r>
      <w:r w:rsidRPr="00BB01AE">
        <w:rPr>
          <w:sz w:val="28"/>
          <w:szCs w:val="28"/>
        </w:rPr>
        <w:t xml:space="preserve"> сниженной на минимально возможный в соответствии с п</w:t>
      </w:r>
      <w:r w:rsidR="00F92AAB" w:rsidRPr="00BB01AE">
        <w:rPr>
          <w:sz w:val="28"/>
          <w:szCs w:val="28"/>
        </w:rPr>
        <w:t>унктом</w:t>
      </w:r>
      <w:r w:rsidRPr="00BB01AE">
        <w:rPr>
          <w:sz w:val="28"/>
          <w:szCs w:val="28"/>
        </w:rPr>
        <w:t xml:space="preserve"> 3.6.5 настоящего Положения </w:t>
      </w:r>
      <w:r w:rsidR="007E1529" w:rsidRPr="00BB01AE">
        <w:rPr>
          <w:sz w:val="28"/>
          <w:szCs w:val="28"/>
        </w:rPr>
        <w:t>«</w:t>
      </w:r>
      <w:r w:rsidRPr="00BB01AE">
        <w:rPr>
          <w:sz w:val="28"/>
          <w:szCs w:val="28"/>
        </w:rPr>
        <w:t>шаг аукциона</w:t>
      </w:r>
      <w:r w:rsidR="007E1529" w:rsidRPr="00BB01AE">
        <w:rPr>
          <w:sz w:val="28"/>
          <w:szCs w:val="28"/>
        </w:rPr>
        <w:t>»</w:t>
      </w:r>
      <w:r w:rsidR="00381C94" w:rsidRPr="00BB01AE">
        <w:rPr>
          <w:sz w:val="28"/>
          <w:szCs w:val="28"/>
        </w:rPr>
        <w:t>,</w:t>
      </w:r>
      <w:r w:rsidRPr="00BB01AE">
        <w:rPr>
          <w:sz w:val="28"/>
          <w:szCs w:val="28"/>
        </w:rPr>
        <w:t xml:space="preserve"> ни один его участник не поднял карточку. В этом случае аукционист объявляет об окончании проведения аукциона (лота), называет последнее и предпоследнее предложения о цене договора, победителя аукциона (с указанием номера карточки) и участника аукциона, сделавшего предпоследнее предложение о цене договора (с указанием номера карточки).</w:t>
      </w:r>
    </w:p>
    <w:p w14:paraId="708E19A1" w14:textId="77777777" w:rsidR="00E42EE0" w:rsidRPr="00BB01AE" w:rsidRDefault="00E42EE0" w:rsidP="005B5E5B">
      <w:pPr>
        <w:adjustRightInd w:val="0"/>
        <w:ind w:firstLine="540"/>
        <w:jc w:val="both"/>
        <w:rPr>
          <w:sz w:val="28"/>
          <w:szCs w:val="28"/>
        </w:rPr>
      </w:pPr>
      <w:bookmarkStart w:id="58" w:name="Par821"/>
      <w:bookmarkEnd w:id="58"/>
      <w:r w:rsidRPr="00BB01AE">
        <w:rPr>
          <w:sz w:val="28"/>
          <w:szCs w:val="28"/>
        </w:rPr>
        <w:t>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14:paraId="167A33E5" w14:textId="77777777" w:rsidR="00E42EE0" w:rsidRPr="00BB01AE" w:rsidRDefault="00E42EE0" w:rsidP="005B5E5B">
      <w:pPr>
        <w:adjustRightInd w:val="0"/>
        <w:ind w:firstLine="540"/>
        <w:jc w:val="both"/>
        <w:rPr>
          <w:sz w:val="28"/>
          <w:szCs w:val="28"/>
        </w:rPr>
      </w:pPr>
      <w:r w:rsidRPr="00BB01AE">
        <w:rPr>
          <w:sz w:val="28"/>
          <w:szCs w:val="28"/>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14:paraId="69259C26" w14:textId="77777777" w:rsidR="00E42EE0" w:rsidRPr="00BB01AE" w:rsidRDefault="00E42EE0" w:rsidP="005B5E5B">
      <w:pPr>
        <w:adjustRightInd w:val="0"/>
        <w:ind w:firstLine="540"/>
        <w:jc w:val="both"/>
        <w:rPr>
          <w:sz w:val="28"/>
          <w:szCs w:val="28"/>
        </w:rPr>
      </w:pPr>
      <w:r w:rsidRPr="00BB01AE">
        <w:rPr>
          <w:sz w:val="28"/>
          <w:szCs w:val="28"/>
        </w:rPr>
        <w:t>2)</w:t>
      </w:r>
      <w:r w:rsidR="00B97787" w:rsidRPr="00BB01AE">
        <w:rPr>
          <w:sz w:val="28"/>
          <w:szCs w:val="28"/>
        </w:rPr>
        <w:t> </w:t>
      </w:r>
      <w:r w:rsidRPr="00BB01AE">
        <w:rPr>
          <w:sz w:val="28"/>
          <w:szCs w:val="28"/>
        </w:rPr>
        <w:t>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14:paraId="308C7A8D" w14:textId="11899D8C" w:rsidR="00E42EE0" w:rsidRPr="00BB01AE" w:rsidRDefault="00E42EE0" w:rsidP="005B5E5B">
      <w:pPr>
        <w:adjustRightInd w:val="0"/>
        <w:ind w:firstLine="540"/>
        <w:jc w:val="both"/>
        <w:rPr>
          <w:sz w:val="28"/>
          <w:szCs w:val="28"/>
        </w:rPr>
      </w:pPr>
      <w:r w:rsidRPr="00BB01AE">
        <w:rPr>
          <w:sz w:val="28"/>
          <w:szCs w:val="28"/>
        </w:rPr>
        <w:t>3.6.</w:t>
      </w:r>
      <w:r w:rsidR="00A01420" w:rsidRPr="00BB01AE">
        <w:rPr>
          <w:sz w:val="28"/>
          <w:szCs w:val="28"/>
        </w:rPr>
        <w:t>8</w:t>
      </w:r>
      <w:r w:rsidRPr="00BB01AE">
        <w:rPr>
          <w:sz w:val="28"/>
          <w:szCs w:val="28"/>
        </w:rPr>
        <w:t>.</w:t>
      </w:r>
      <w:r w:rsidR="00B97787" w:rsidRPr="00BB01AE">
        <w:rPr>
          <w:sz w:val="28"/>
          <w:szCs w:val="28"/>
        </w:rPr>
        <w:t> </w:t>
      </w:r>
      <w:r w:rsidRPr="00BB01AE">
        <w:rPr>
          <w:sz w:val="28"/>
          <w:szCs w:val="28"/>
        </w:rPr>
        <w:t>Протокол проведения аукциона должен содержать сведения, указанные в п</w:t>
      </w:r>
      <w:r w:rsidR="00B97787" w:rsidRPr="00BB01AE">
        <w:rPr>
          <w:sz w:val="28"/>
          <w:szCs w:val="28"/>
        </w:rPr>
        <w:t>ункте</w:t>
      </w:r>
      <w:r w:rsidRPr="00BB01AE">
        <w:rPr>
          <w:sz w:val="28"/>
          <w:szCs w:val="28"/>
        </w:rPr>
        <w:t xml:space="preserve"> 1.7.4 настоящего Положения, а также:</w:t>
      </w:r>
    </w:p>
    <w:p w14:paraId="1846377C" w14:textId="77777777" w:rsidR="00E42EE0" w:rsidRPr="00BB01AE" w:rsidRDefault="00E42EE0" w:rsidP="005B5E5B">
      <w:pPr>
        <w:adjustRightInd w:val="0"/>
        <w:ind w:firstLine="540"/>
        <w:jc w:val="both"/>
        <w:rPr>
          <w:sz w:val="28"/>
          <w:szCs w:val="28"/>
        </w:rPr>
      </w:pPr>
      <w:r w:rsidRPr="00BB01AE">
        <w:rPr>
          <w:sz w:val="28"/>
          <w:szCs w:val="28"/>
        </w:rPr>
        <w:t>1) фамилии, имена, отчества, должности членов комиссии по закупкам;</w:t>
      </w:r>
    </w:p>
    <w:p w14:paraId="58CB55BB" w14:textId="77777777" w:rsidR="00E42EE0" w:rsidRPr="00BB01AE" w:rsidRDefault="00E42EE0" w:rsidP="005B5E5B">
      <w:pPr>
        <w:adjustRightInd w:val="0"/>
        <w:ind w:firstLine="540"/>
        <w:jc w:val="both"/>
        <w:rPr>
          <w:sz w:val="28"/>
          <w:szCs w:val="28"/>
        </w:rPr>
      </w:pPr>
      <w:r w:rsidRPr="00BB01AE">
        <w:rPr>
          <w:sz w:val="28"/>
          <w:szCs w:val="28"/>
        </w:rPr>
        <w:t>2) наименование предмета и номер аукциона (лота);</w:t>
      </w:r>
    </w:p>
    <w:p w14:paraId="0BA4BDEE" w14:textId="77777777" w:rsidR="00E42EE0" w:rsidRPr="00BB01AE" w:rsidRDefault="00E42EE0" w:rsidP="005B5E5B">
      <w:pPr>
        <w:adjustRightInd w:val="0"/>
        <w:ind w:firstLine="540"/>
        <w:jc w:val="both"/>
        <w:rPr>
          <w:sz w:val="28"/>
          <w:szCs w:val="28"/>
        </w:rPr>
      </w:pPr>
      <w:r w:rsidRPr="00BB01AE">
        <w:rPr>
          <w:sz w:val="28"/>
          <w:szCs w:val="28"/>
        </w:rPr>
        <w:t>3) перечень участников аукциона и номера карточек, выданных им при регистрации на аукционе, а также участников, не явившихся на проведение аукциона;</w:t>
      </w:r>
    </w:p>
    <w:p w14:paraId="4A170284" w14:textId="77777777" w:rsidR="00E42EE0" w:rsidRPr="00BB01AE" w:rsidRDefault="00E42EE0" w:rsidP="005B5E5B">
      <w:pPr>
        <w:adjustRightInd w:val="0"/>
        <w:ind w:firstLine="540"/>
        <w:jc w:val="both"/>
        <w:rPr>
          <w:sz w:val="28"/>
          <w:szCs w:val="28"/>
        </w:rPr>
      </w:pPr>
      <w:r w:rsidRPr="00BB01AE">
        <w:rPr>
          <w:sz w:val="28"/>
          <w:szCs w:val="28"/>
        </w:rPr>
        <w:t>4) начальную (максимальную) цену договора (цену лота);</w:t>
      </w:r>
    </w:p>
    <w:p w14:paraId="6FC85E7D" w14:textId="77777777" w:rsidR="00E42EE0" w:rsidRPr="00BB01AE" w:rsidRDefault="00E42EE0" w:rsidP="005B5E5B">
      <w:pPr>
        <w:adjustRightInd w:val="0"/>
        <w:ind w:firstLine="540"/>
        <w:jc w:val="both"/>
        <w:rPr>
          <w:sz w:val="28"/>
          <w:szCs w:val="28"/>
        </w:rPr>
      </w:pPr>
      <w:r w:rsidRPr="00BB01AE">
        <w:rPr>
          <w:sz w:val="28"/>
          <w:szCs w:val="28"/>
        </w:rPr>
        <w:t>5) последнее и предпоследнее предложения о цене договора;</w:t>
      </w:r>
    </w:p>
    <w:p w14:paraId="74DDC7C2" w14:textId="77777777" w:rsidR="00E42EE0" w:rsidRPr="00BB01AE" w:rsidRDefault="00E42EE0" w:rsidP="005B5E5B">
      <w:pPr>
        <w:pStyle w:val="af7"/>
        <w:ind w:firstLine="567"/>
        <w:jc w:val="both"/>
        <w:rPr>
          <w:rFonts w:ascii="Times New Roman" w:hAnsi="Times New Roman"/>
          <w:sz w:val="28"/>
          <w:szCs w:val="28"/>
        </w:rPr>
      </w:pPr>
      <w:r w:rsidRPr="00BB01AE">
        <w:rPr>
          <w:rFonts w:ascii="Times New Roman" w:hAnsi="Times New Roman"/>
          <w:sz w:val="28"/>
          <w:szCs w:val="28"/>
        </w:rPr>
        <w:t>6) наименование, ИНН/КПП/ОГРН и место нахождения (для юридического лица), фамилию, имя, отчество, место жительства, ИНН/ОГРНИП (при наличии) (для физического лица) победителя аукциона и участника, который сделал предпоследнее предложение о цене договора.</w:t>
      </w:r>
    </w:p>
    <w:p w14:paraId="7B456279" w14:textId="7CE0A404" w:rsidR="00E42EE0" w:rsidRPr="00BB01AE" w:rsidRDefault="00E42EE0" w:rsidP="005B5E5B">
      <w:pPr>
        <w:adjustRightInd w:val="0"/>
        <w:ind w:firstLine="540"/>
        <w:jc w:val="both"/>
        <w:rPr>
          <w:sz w:val="28"/>
          <w:szCs w:val="28"/>
        </w:rPr>
      </w:pPr>
      <w:r w:rsidRPr="00BB01AE">
        <w:rPr>
          <w:sz w:val="28"/>
          <w:szCs w:val="28"/>
        </w:rPr>
        <w:t>3.6.</w:t>
      </w:r>
      <w:r w:rsidR="00A01420" w:rsidRPr="00BB01AE">
        <w:rPr>
          <w:sz w:val="28"/>
          <w:szCs w:val="28"/>
        </w:rPr>
        <w:t>9</w:t>
      </w:r>
      <w:r w:rsidRPr="00BB01AE">
        <w:rPr>
          <w:sz w:val="28"/>
          <w:szCs w:val="28"/>
        </w:rPr>
        <w:t>. Протокол проведения аукциона оформляется секретарем комиссии по закупкам. В день проведения аукциона протокол подписывают присутствующие члены комиссии по закупкам и победитель аукциона. Протокол проведения аукциона составляется в двух экземплярах. Один из них хранится у Заказчика, второй направляется победителю аукциона не позднее дня, следующего за днем размещения протокола в ЕИС.</w:t>
      </w:r>
    </w:p>
    <w:p w14:paraId="2FDFA5AF" w14:textId="66B71050" w:rsidR="00E42EE0" w:rsidRPr="00BB01AE" w:rsidRDefault="00E42EE0" w:rsidP="005B5E5B">
      <w:pPr>
        <w:adjustRightInd w:val="0"/>
        <w:ind w:firstLine="540"/>
        <w:jc w:val="both"/>
        <w:rPr>
          <w:sz w:val="28"/>
          <w:szCs w:val="28"/>
        </w:rPr>
      </w:pPr>
      <w:r w:rsidRPr="00BB01AE">
        <w:rPr>
          <w:sz w:val="28"/>
          <w:szCs w:val="28"/>
        </w:rPr>
        <w:t>3.6.1</w:t>
      </w:r>
      <w:r w:rsidR="00A01420" w:rsidRPr="00BB01AE">
        <w:rPr>
          <w:sz w:val="28"/>
          <w:szCs w:val="28"/>
        </w:rPr>
        <w:t>0</w:t>
      </w:r>
      <w:r w:rsidRPr="00BB01AE">
        <w:rPr>
          <w:sz w:val="28"/>
          <w:szCs w:val="28"/>
        </w:rPr>
        <w:t>. Протокол проведения аукциона размещается Заказчиком в ЕИС не позднее чем через три дня со дня подписания.</w:t>
      </w:r>
    </w:p>
    <w:p w14:paraId="31E3E971" w14:textId="65470DD1" w:rsidR="00E42EE0" w:rsidRPr="00BB01AE" w:rsidRDefault="00A01420" w:rsidP="005B5E5B">
      <w:pPr>
        <w:adjustRightInd w:val="0"/>
        <w:ind w:firstLine="540"/>
        <w:jc w:val="both"/>
        <w:rPr>
          <w:sz w:val="28"/>
          <w:szCs w:val="28"/>
        </w:rPr>
      </w:pPr>
      <w:r w:rsidRPr="00BB01AE">
        <w:rPr>
          <w:sz w:val="28"/>
          <w:szCs w:val="28"/>
        </w:rPr>
        <w:t>3.6.11</w:t>
      </w:r>
      <w:r w:rsidR="00E42EE0" w:rsidRPr="00BB01AE">
        <w:rPr>
          <w:sz w:val="28"/>
          <w:szCs w:val="28"/>
        </w:rPr>
        <w:t xml:space="preserve">. Протоколы, составленные в ходе проведения, а также по итогам аукциона, заявки на участие в аукционе, а также изменения в них, извещение о проведении аукциона, аукционная документация, изменения, внесенные в </w:t>
      </w:r>
      <w:r w:rsidR="00E42EE0" w:rsidRPr="00BB01AE">
        <w:rPr>
          <w:sz w:val="28"/>
          <w:szCs w:val="28"/>
        </w:rPr>
        <w:lastRenderedPageBreak/>
        <w:t>аукционную документацию, и разъяснения аукционной документации хранятся Заказчиком не менее трех лет.</w:t>
      </w:r>
    </w:p>
    <w:p w14:paraId="0F7F56BE" w14:textId="77777777" w:rsidR="00E42EE0" w:rsidRPr="00BB01AE" w:rsidRDefault="00E42EE0" w:rsidP="005B5E5B">
      <w:pPr>
        <w:adjustRightInd w:val="0"/>
        <w:jc w:val="both"/>
        <w:rPr>
          <w:sz w:val="28"/>
          <w:szCs w:val="28"/>
        </w:rPr>
      </w:pPr>
    </w:p>
    <w:p w14:paraId="232F5D77" w14:textId="3F07EFDA" w:rsidR="00E42EE0" w:rsidRPr="00BB01AE" w:rsidRDefault="00E42EE0" w:rsidP="005B5E5B">
      <w:pPr>
        <w:adjustRightInd w:val="0"/>
        <w:jc w:val="center"/>
        <w:outlineLvl w:val="0"/>
        <w:rPr>
          <w:b/>
          <w:sz w:val="28"/>
          <w:szCs w:val="28"/>
        </w:rPr>
      </w:pPr>
      <w:bookmarkStart w:id="59" w:name="Par509"/>
      <w:bookmarkEnd w:id="59"/>
      <w:r w:rsidRPr="00BB01AE">
        <w:rPr>
          <w:b/>
          <w:sz w:val="28"/>
          <w:szCs w:val="28"/>
        </w:rPr>
        <w:t>4.</w:t>
      </w:r>
      <w:r w:rsidR="00B97787" w:rsidRPr="00BB01AE">
        <w:rPr>
          <w:b/>
          <w:sz w:val="28"/>
          <w:szCs w:val="28"/>
        </w:rPr>
        <w:t> </w:t>
      </w:r>
      <w:r w:rsidRPr="00BB01AE">
        <w:rPr>
          <w:b/>
          <w:sz w:val="28"/>
          <w:szCs w:val="28"/>
        </w:rPr>
        <w:t>Закупка путем проведения запроса предложений</w:t>
      </w:r>
    </w:p>
    <w:p w14:paraId="6B2158AC" w14:textId="77777777" w:rsidR="00E42EE0" w:rsidRPr="00BB01AE" w:rsidRDefault="00E42EE0" w:rsidP="005B5E5B">
      <w:pPr>
        <w:adjustRightInd w:val="0"/>
        <w:jc w:val="both"/>
        <w:rPr>
          <w:sz w:val="28"/>
          <w:szCs w:val="28"/>
        </w:rPr>
      </w:pPr>
    </w:p>
    <w:p w14:paraId="7953B265" w14:textId="14BE5D66" w:rsidR="00E42EE0" w:rsidRPr="00BB01AE" w:rsidRDefault="00E42EE0" w:rsidP="005B5E5B">
      <w:pPr>
        <w:adjustRightInd w:val="0"/>
        <w:jc w:val="center"/>
        <w:outlineLvl w:val="1"/>
        <w:rPr>
          <w:b/>
          <w:sz w:val="28"/>
          <w:szCs w:val="28"/>
        </w:rPr>
      </w:pPr>
      <w:bookmarkStart w:id="60" w:name="Par840"/>
      <w:bookmarkEnd w:id="60"/>
      <w:r w:rsidRPr="00BB01AE">
        <w:rPr>
          <w:b/>
          <w:sz w:val="28"/>
          <w:szCs w:val="28"/>
        </w:rPr>
        <w:t>4.1.</w:t>
      </w:r>
      <w:r w:rsidR="00B97787" w:rsidRPr="00BB01AE">
        <w:rPr>
          <w:b/>
          <w:sz w:val="28"/>
          <w:szCs w:val="28"/>
        </w:rPr>
        <w:t> </w:t>
      </w:r>
      <w:r w:rsidR="007C019C" w:rsidRPr="00BB01AE">
        <w:rPr>
          <w:b/>
          <w:sz w:val="28"/>
          <w:szCs w:val="28"/>
        </w:rPr>
        <w:t>З</w:t>
      </w:r>
      <w:r w:rsidRPr="00BB01AE">
        <w:rPr>
          <w:b/>
          <w:sz w:val="28"/>
          <w:szCs w:val="28"/>
        </w:rPr>
        <w:t>апрос предложений</w:t>
      </w:r>
    </w:p>
    <w:p w14:paraId="1AEFCCE5" w14:textId="77777777" w:rsidR="00E42EE0" w:rsidRPr="00BB01AE" w:rsidRDefault="00E42EE0" w:rsidP="005B5E5B">
      <w:pPr>
        <w:adjustRightInd w:val="0"/>
        <w:jc w:val="both"/>
        <w:rPr>
          <w:sz w:val="28"/>
          <w:szCs w:val="28"/>
        </w:rPr>
      </w:pPr>
    </w:p>
    <w:p w14:paraId="7C943EEF" w14:textId="4B410B9F" w:rsidR="00E42EE0" w:rsidRPr="00BB01AE" w:rsidRDefault="00E42EE0" w:rsidP="005B5E5B">
      <w:pPr>
        <w:adjustRightInd w:val="0"/>
        <w:ind w:firstLine="540"/>
        <w:jc w:val="both"/>
        <w:rPr>
          <w:sz w:val="28"/>
          <w:szCs w:val="28"/>
        </w:rPr>
      </w:pPr>
      <w:r w:rsidRPr="00BB01AE">
        <w:rPr>
          <w:sz w:val="28"/>
          <w:szCs w:val="28"/>
        </w:rPr>
        <w:t>4.1.1.</w:t>
      </w:r>
      <w:r w:rsidR="00B97787" w:rsidRPr="00BB01AE">
        <w:rPr>
          <w:sz w:val="28"/>
          <w:szCs w:val="28"/>
        </w:rPr>
        <w:t> </w:t>
      </w:r>
      <w:r w:rsidR="007C019C" w:rsidRPr="00BB01AE">
        <w:rPr>
          <w:sz w:val="28"/>
          <w:szCs w:val="28"/>
        </w:rPr>
        <w:t>З</w:t>
      </w:r>
      <w:r w:rsidRPr="00BB01AE">
        <w:rPr>
          <w:sz w:val="28"/>
          <w:szCs w:val="28"/>
        </w:rPr>
        <w:t>апрос предложений - конкурентная процедура закупки.</w:t>
      </w:r>
    </w:p>
    <w:p w14:paraId="5E3F5D8B" w14:textId="6DA3AD7B" w:rsidR="00EA6229" w:rsidRPr="00BB01AE" w:rsidRDefault="00EA6229" w:rsidP="0016463A">
      <w:pPr>
        <w:adjustRightInd w:val="0"/>
        <w:ind w:firstLine="540"/>
        <w:jc w:val="both"/>
        <w:rPr>
          <w:sz w:val="28"/>
          <w:szCs w:val="28"/>
        </w:rPr>
      </w:pPr>
      <w:r w:rsidRPr="00BB01AE">
        <w:rPr>
          <w:sz w:val="28"/>
          <w:szCs w:val="28"/>
        </w:rPr>
        <w:t xml:space="preserve">4.1.2. Запрос предложений может проводиться, если начальная (максимальная) цена договора менее </w:t>
      </w:r>
      <w:r w:rsidR="00117A90" w:rsidRPr="00BB01AE">
        <w:rPr>
          <w:sz w:val="28"/>
          <w:szCs w:val="28"/>
        </w:rPr>
        <w:t>5</w:t>
      </w:r>
      <w:r w:rsidR="0016463A" w:rsidRPr="00BB01AE">
        <w:rPr>
          <w:sz w:val="28"/>
          <w:szCs w:val="28"/>
        </w:rPr>
        <w:t> 000 000</w:t>
      </w:r>
      <w:r w:rsidRPr="00BB01AE">
        <w:rPr>
          <w:sz w:val="28"/>
          <w:szCs w:val="28"/>
        </w:rPr>
        <w:t xml:space="preserve"> </w:t>
      </w:r>
      <w:r w:rsidR="0016463A" w:rsidRPr="00BB01AE">
        <w:rPr>
          <w:sz w:val="28"/>
          <w:szCs w:val="28"/>
        </w:rPr>
        <w:t>(</w:t>
      </w:r>
      <w:r w:rsidR="00117A90" w:rsidRPr="00BB01AE">
        <w:rPr>
          <w:sz w:val="28"/>
          <w:szCs w:val="28"/>
        </w:rPr>
        <w:t>пять миллионов</w:t>
      </w:r>
      <w:r w:rsidR="00FD0797">
        <w:rPr>
          <w:sz w:val="28"/>
          <w:szCs w:val="28"/>
        </w:rPr>
        <w:t>)</w:t>
      </w:r>
      <w:r w:rsidR="0016463A" w:rsidRPr="00BB01AE">
        <w:rPr>
          <w:sz w:val="28"/>
          <w:szCs w:val="28"/>
        </w:rPr>
        <w:t xml:space="preserve"> рублей </w:t>
      </w:r>
      <w:r w:rsidR="00FD0797">
        <w:rPr>
          <w:sz w:val="28"/>
          <w:szCs w:val="28"/>
        </w:rPr>
        <w:t xml:space="preserve">                     </w:t>
      </w:r>
      <w:r w:rsidR="0016463A" w:rsidRPr="00BB01AE">
        <w:rPr>
          <w:sz w:val="28"/>
          <w:szCs w:val="28"/>
        </w:rPr>
        <w:t xml:space="preserve">00 копеек </w:t>
      </w:r>
      <w:r w:rsidRPr="00BB01AE">
        <w:rPr>
          <w:sz w:val="28"/>
          <w:szCs w:val="28"/>
        </w:rPr>
        <w:t>и соблюдается хотя бы одно из следующих условий:</w:t>
      </w:r>
    </w:p>
    <w:p w14:paraId="3FF48E1D" w14:textId="77777777" w:rsidR="00E42EE0" w:rsidRPr="00BB01AE" w:rsidRDefault="00E42EE0" w:rsidP="005B5E5B">
      <w:pPr>
        <w:adjustRightInd w:val="0"/>
        <w:ind w:firstLine="540"/>
        <w:jc w:val="both"/>
        <w:rPr>
          <w:sz w:val="28"/>
          <w:szCs w:val="28"/>
        </w:rPr>
      </w:pPr>
      <w:r w:rsidRPr="00BB01AE">
        <w:rPr>
          <w:sz w:val="28"/>
          <w:szCs w:val="28"/>
        </w:rPr>
        <w:t>1) проводить конкурс нецелесообразно или невозможно ввиду срочной необходимости в удовлетворении потребностей Заказчика;</w:t>
      </w:r>
    </w:p>
    <w:p w14:paraId="23FCC89A" w14:textId="77777777" w:rsidR="00E42EE0" w:rsidRPr="00BB01AE" w:rsidRDefault="00E42EE0" w:rsidP="005B5E5B">
      <w:pPr>
        <w:adjustRightInd w:val="0"/>
        <w:ind w:firstLine="540"/>
        <w:jc w:val="both"/>
        <w:rPr>
          <w:sz w:val="28"/>
          <w:szCs w:val="28"/>
        </w:rPr>
      </w:pPr>
      <w:r w:rsidRPr="00BB01AE">
        <w:rPr>
          <w:sz w:val="28"/>
          <w:szCs w:val="28"/>
        </w:rPr>
        <w:t>2) Заказчик планирует заключить договор в целях проведения научных исследований, экспериментов, разработок;</w:t>
      </w:r>
    </w:p>
    <w:p w14:paraId="33A87C29" w14:textId="77777777" w:rsidR="00E42EE0" w:rsidRPr="00BB01AE" w:rsidRDefault="00E42EE0" w:rsidP="005B5E5B">
      <w:pPr>
        <w:adjustRightInd w:val="0"/>
        <w:ind w:firstLine="540"/>
        <w:jc w:val="both"/>
        <w:rPr>
          <w:sz w:val="28"/>
          <w:szCs w:val="28"/>
        </w:rPr>
      </w:pPr>
      <w:r w:rsidRPr="00BB01AE">
        <w:rPr>
          <w:sz w:val="28"/>
          <w:szCs w:val="28"/>
        </w:rPr>
        <w:t>3) Заказчик планирует заключить кредитный договор.</w:t>
      </w:r>
    </w:p>
    <w:p w14:paraId="61AFFDEB" w14:textId="77777777" w:rsidR="00E42EE0" w:rsidRPr="00BB01AE" w:rsidRDefault="00E42EE0" w:rsidP="005B5E5B">
      <w:pPr>
        <w:adjustRightInd w:val="0"/>
        <w:ind w:firstLine="540"/>
        <w:jc w:val="both"/>
        <w:rPr>
          <w:sz w:val="28"/>
          <w:szCs w:val="28"/>
        </w:rPr>
      </w:pPr>
      <w:r w:rsidRPr="00BB01AE">
        <w:rPr>
          <w:sz w:val="28"/>
          <w:szCs w:val="28"/>
        </w:rPr>
        <w:t>4.1.3. Отбор предложений осуществляется на основании критериев, указанных в документации о проведении запроса предложений.</w:t>
      </w:r>
    </w:p>
    <w:p w14:paraId="37AD1616" w14:textId="77777777" w:rsidR="00E42EE0" w:rsidRPr="00BB01AE" w:rsidRDefault="00E42EE0" w:rsidP="005B5E5B">
      <w:pPr>
        <w:adjustRightInd w:val="0"/>
        <w:ind w:firstLine="540"/>
        <w:jc w:val="both"/>
        <w:rPr>
          <w:sz w:val="28"/>
          <w:szCs w:val="28"/>
        </w:rPr>
      </w:pPr>
      <w:r w:rsidRPr="00BB01AE">
        <w:rPr>
          <w:sz w:val="28"/>
          <w:szCs w:val="28"/>
        </w:rPr>
        <w:t>4.1.4. Заказчик вправе пригласить для участия в запросе предложений конкретных лиц, не ограничивая свободы доступа к участию в данной процедуре иных лиц.</w:t>
      </w:r>
    </w:p>
    <w:p w14:paraId="06350B2F" w14:textId="4708D9CD" w:rsidR="00E42EE0" w:rsidRPr="00BB01AE" w:rsidRDefault="00E42EE0" w:rsidP="005B5E5B">
      <w:pPr>
        <w:adjustRightInd w:val="0"/>
        <w:ind w:firstLine="540"/>
        <w:jc w:val="both"/>
        <w:rPr>
          <w:sz w:val="28"/>
          <w:szCs w:val="28"/>
        </w:rPr>
      </w:pPr>
      <w:r w:rsidRPr="00BB01AE">
        <w:rPr>
          <w:sz w:val="28"/>
          <w:szCs w:val="28"/>
        </w:rPr>
        <w:t>4.1.5. Заказчик размещает в ЕИС извещение и документацию о проведении запроса предложений</w:t>
      </w:r>
      <w:r w:rsidR="004C1168" w:rsidRPr="00BB01AE">
        <w:rPr>
          <w:sz w:val="28"/>
          <w:szCs w:val="28"/>
        </w:rPr>
        <w:t xml:space="preserve"> не менее чем за семь</w:t>
      </w:r>
      <w:r w:rsidRPr="00BB01AE">
        <w:rPr>
          <w:sz w:val="28"/>
          <w:szCs w:val="28"/>
        </w:rPr>
        <w:t xml:space="preserve"> рабочих дней до дня</w:t>
      </w:r>
      <w:r w:rsidR="004C1168" w:rsidRPr="00BB01AE">
        <w:rPr>
          <w:sz w:val="28"/>
          <w:szCs w:val="28"/>
        </w:rPr>
        <w:t xml:space="preserve"> проведения такого запроса</w:t>
      </w:r>
      <w:r w:rsidRPr="00BB01AE">
        <w:rPr>
          <w:sz w:val="28"/>
          <w:szCs w:val="28"/>
        </w:rPr>
        <w:t xml:space="preserve">, установленного в документации о проведении запроса предложений, за исключением случаев, когда сведения о закупке могут не размещаться в ЕИС в соответствии </w:t>
      </w:r>
      <w:r w:rsidR="00363FE0" w:rsidRPr="00BB01AE">
        <w:rPr>
          <w:sz w:val="28"/>
          <w:szCs w:val="28"/>
        </w:rPr>
        <w:t>с пунктом 1.4.10 настоящего Положения</w:t>
      </w:r>
      <w:r w:rsidR="00FA1CB2" w:rsidRPr="00BB01AE">
        <w:rPr>
          <w:sz w:val="28"/>
          <w:szCs w:val="28"/>
        </w:rPr>
        <w:t>.</w:t>
      </w:r>
    </w:p>
    <w:p w14:paraId="3BFABE99" w14:textId="77777777" w:rsidR="00E42EE0" w:rsidRPr="00BB01AE" w:rsidRDefault="00E42EE0" w:rsidP="005B5E5B">
      <w:pPr>
        <w:adjustRightInd w:val="0"/>
        <w:ind w:firstLine="540"/>
        <w:jc w:val="both"/>
        <w:rPr>
          <w:sz w:val="28"/>
          <w:szCs w:val="28"/>
        </w:rPr>
      </w:pPr>
      <w:bookmarkStart w:id="61" w:name="Par850"/>
      <w:bookmarkEnd w:id="61"/>
      <w:r w:rsidRPr="00BB01AE">
        <w:rPr>
          <w:sz w:val="28"/>
          <w:szCs w:val="28"/>
        </w:rPr>
        <w:t>4.1.6. Решение об отказе от проведения запроса предложений размещается в ЕИС в день принятия такого решения.</w:t>
      </w:r>
    </w:p>
    <w:p w14:paraId="1D6EDA16" w14:textId="77777777" w:rsidR="00E42EE0" w:rsidRPr="00BB01AE" w:rsidRDefault="00E42EE0" w:rsidP="005B5E5B">
      <w:pPr>
        <w:adjustRightInd w:val="0"/>
        <w:jc w:val="both"/>
        <w:rPr>
          <w:sz w:val="28"/>
          <w:szCs w:val="28"/>
        </w:rPr>
      </w:pPr>
    </w:p>
    <w:p w14:paraId="40B1440D" w14:textId="77777777" w:rsidR="00E42EE0" w:rsidRPr="00BB01AE" w:rsidRDefault="00E42EE0" w:rsidP="005B5E5B">
      <w:pPr>
        <w:adjustRightInd w:val="0"/>
        <w:jc w:val="center"/>
        <w:outlineLvl w:val="1"/>
        <w:rPr>
          <w:b/>
          <w:sz w:val="28"/>
          <w:szCs w:val="28"/>
        </w:rPr>
      </w:pPr>
      <w:bookmarkStart w:id="62" w:name="Par859"/>
      <w:bookmarkEnd w:id="62"/>
      <w:r w:rsidRPr="00BB01AE">
        <w:rPr>
          <w:b/>
          <w:sz w:val="28"/>
          <w:szCs w:val="28"/>
        </w:rPr>
        <w:t>4.2. Извещение о проведении запроса предложений</w:t>
      </w:r>
    </w:p>
    <w:p w14:paraId="6B8C7A31" w14:textId="77777777" w:rsidR="00E42EE0" w:rsidRPr="00BB01AE" w:rsidRDefault="00E42EE0" w:rsidP="005B5E5B">
      <w:pPr>
        <w:adjustRightInd w:val="0"/>
        <w:jc w:val="both"/>
        <w:rPr>
          <w:sz w:val="28"/>
          <w:szCs w:val="28"/>
        </w:rPr>
      </w:pPr>
    </w:p>
    <w:p w14:paraId="073890FB" w14:textId="77777777" w:rsidR="00E42EE0" w:rsidRPr="00BB01AE" w:rsidRDefault="00E42EE0" w:rsidP="005B5E5B">
      <w:pPr>
        <w:adjustRightInd w:val="0"/>
        <w:ind w:firstLine="540"/>
        <w:jc w:val="both"/>
        <w:rPr>
          <w:sz w:val="28"/>
          <w:szCs w:val="28"/>
        </w:rPr>
      </w:pPr>
      <w:r w:rsidRPr="00BB01AE">
        <w:rPr>
          <w:sz w:val="28"/>
          <w:szCs w:val="28"/>
        </w:rPr>
        <w:t>4.2.1.</w:t>
      </w:r>
      <w:r w:rsidR="00EB04AE" w:rsidRPr="00BB01AE">
        <w:rPr>
          <w:sz w:val="28"/>
          <w:szCs w:val="28"/>
        </w:rPr>
        <w:t> </w:t>
      </w:r>
      <w:r w:rsidRPr="00BB01AE">
        <w:rPr>
          <w:sz w:val="28"/>
          <w:szCs w:val="28"/>
        </w:rPr>
        <w:t>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п</w:t>
      </w:r>
      <w:r w:rsidR="00B97787" w:rsidRPr="00BB01AE">
        <w:rPr>
          <w:sz w:val="28"/>
          <w:szCs w:val="28"/>
        </w:rPr>
        <w:t>ункте</w:t>
      </w:r>
      <w:r w:rsidRPr="00BB01AE">
        <w:rPr>
          <w:sz w:val="28"/>
          <w:szCs w:val="28"/>
        </w:rPr>
        <w:t xml:space="preserve"> 1.8.7 настоящего Положения.</w:t>
      </w:r>
    </w:p>
    <w:p w14:paraId="201EA54F" w14:textId="77777777" w:rsidR="00E42EE0" w:rsidRPr="00BB01AE" w:rsidRDefault="00E42EE0" w:rsidP="005B5E5B">
      <w:pPr>
        <w:adjustRightInd w:val="0"/>
        <w:ind w:firstLine="540"/>
        <w:jc w:val="both"/>
        <w:rPr>
          <w:sz w:val="28"/>
          <w:szCs w:val="28"/>
        </w:rPr>
      </w:pPr>
      <w:r w:rsidRPr="00BB01AE">
        <w:rPr>
          <w:sz w:val="28"/>
          <w:szCs w:val="28"/>
        </w:rPr>
        <w:t>К извещению о запросе предложений должен прилагаться проект договора, являющийся неотъемлемой частью извещения.</w:t>
      </w:r>
    </w:p>
    <w:p w14:paraId="52B87D0C" w14:textId="77777777" w:rsidR="00E42EE0" w:rsidRPr="00BB01AE" w:rsidRDefault="00E42EE0" w:rsidP="005B5E5B">
      <w:pPr>
        <w:adjustRightInd w:val="0"/>
        <w:ind w:firstLine="540"/>
        <w:jc w:val="both"/>
        <w:rPr>
          <w:sz w:val="28"/>
          <w:szCs w:val="28"/>
        </w:rPr>
      </w:pPr>
      <w:r w:rsidRPr="00BB01AE">
        <w:rPr>
          <w:sz w:val="28"/>
          <w:szCs w:val="28"/>
        </w:rPr>
        <w:t>4.2.2. Изменения, внесенные в извещение о проведении запроса предложений, размещаются Заказчиком в ЕИС не позднее трех дней со дня принятия решения об их внесении. Изменение предмета запроса предложений не допускается.</w:t>
      </w:r>
    </w:p>
    <w:p w14:paraId="0AA21BCA" w14:textId="77777777" w:rsidR="00E42EE0" w:rsidRPr="00BB01AE" w:rsidRDefault="00E42EE0" w:rsidP="005B5E5B">
      <w:pPr>
        <w:adjustRightInd w:val="0"/>
        <w:ind w:firstLine="540"/>
        <w:jc w:val="both"/>
        <w:rPr>
          <w:sz w:val="28"/>
          <w:szCs w:val="28"/>
        </w:rPr>
      </w:pPr>
      <w:r w:rsidRPr="00BB01AE">
        <w:rPr>
          <w:sz w:val="28"/>
          <w:szCs w:val="28"/>
        </w:rPr>
        <w:t xml:space="preserve">В результате внесения указанных изменений срок подачи заявок на участие в запросе предложений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w:t>
      </w:r>
      <w:r w:rsidRPr="00BB01AE">
        <w:rPr>
          <w:sz w:val="28"/>
          <w:szCs w:val="28"/>
        </w:rPr>
        <w:lastRenderedPageBreak/>
        <w:t>срока подачи заявок на участие в конкурентной закупке, установленного в п</w:t>
      </w:r>
      <w:r w:rsidR="00B97787" w:rsidRPr="00BB01AE">
        <w:rPr>
          <w:sz w:val="28"/>
          <w:szCs w:val="28"/>
        </w:rPr>
        <w:t>ункте</w:t>
      </w:r>
      <w:r w:rsidRPr="00BB01AE">
        <w:rPr>
          <w:sz w:val="28"/>
          <w:szCs w:val="28"/>
        </w:rPr>
        <w:t xml:space="preserve"> 4.1.5 настоящего Положения.</w:t>
      </w:r>
    </w:p>
    <w:p w14:paraId="0810D37A" w14:textId="77777777" w:rsidR="00E42EE0" w:rsidRPr="00BB01AE" w:rsidRDefault="00E42EE0" w:rsidP="005B5E5B">
      <w:pPr>
        <w:adjustRightInd w:val="0"/>
        <w:jc w:val="both"/>
        <w:rPr>
          <w:sz w:val="28"/>
          <w:szCs w:val="28"/>
        </w:rPr>
      </w:pPr>
    </w:p>
    <w:p w14:paraId="088DA08D" w14:textId="77777777" w:rsidR="00E42EE0" w:rsidRPr="00BB01AE" w:rsidRDefault="00E42EE0" w:rsidP="005B5E5B">
      <w:pPr>
        <w:adjustRightInd w:val="0"/>
        <w:jc w:val="center"/>
        <w:outlineLvl w:val="1"/>
        <w:rPr>
          <w:b/>
          <w:sz w:val="28"/>
          <w:szCs w:val="28"/>
        </w:rPr>
      </w:pPr>
      <w:bookmarkStart w:id="63" w:name="Par877"/>
      <w:bookmarkEnd w:id="63"/>
      <w:r w:rsidRPr="00BB01AE">
        <w:rPr>
          <w:b/>
          <w:sz w:val="28"/>
          <w:szCs w:val="28"/>
        </w:rPr>
        <w:t>4.3. Документация о проведении запроса предложений</w:t>
      </w:r>
    </w:p>
    <w:p w14:paraId="3C5501A9" w14:textId="77777777" w:rsidR="00E42EE0" w:rsidRPr="00BB01AE" w:rsidRDefault="00E42EE0" w:rsidP="005B5E5B">
      <w:pPr>
        <w:adjustRightInd w:val="0"/>
        <w:jc w:val="both"/>
        <w:rPr>
          <w:sz w:val="28"/>
          <w:szCs w:val="28"/>
        </w:rPr>
      </w:pPr>
    </w:p>
    <w:p w14:paraId="242D9254" w14:textId="77777777" w:rsidR="00E42EE0" w:rsidRPr="00BB01AE" w:rsidRDefault="00E42EE0" w:rsidP="005B5E5B">
      <w:pPr>
        <w:adjustRightInd w:val="0"/>
        <w:ind w:firstLine="540"/>
        <w:jc w:val="both"/>
        <w:rPr>
          <w:sz w:val="28"/>
          <w:szCs w:val="28"/>
        </w:rPr>
      </w:pPr>
      <w:r w:rsidRPr="00BB01AE">
        <w:rPr>
          <w:sz w:val="28"/>
          <w:szCs w:val="28"/>
        </w:rPr>
        <w:t>4.3.1.</w:t>
      </w:r>
      <w:r w:rsidR="00B97787" w:rsidRPr="00BB01AE">
        <w:rPr>
          <w:sz w:val="28"/>
          <w:szCs w:val="28"/>
        </w:rPr>
        <w:t> </w:t>
      </w:r>
      <w:r w:rsidRPr="00BB01AE">
        <w:rPr>
          <w:sz w:val="28"/>
          <w:szCs w:val="28"/>
        </w:rPr>
        <w:t>Документация о проведении запроса предложений должна содержать сведения, установленные п</w:t>
      </w:r>
      <w:r w:rsidR="00B97787" w:rsidRPr="00BB01AE">
        <w:rPr>
          <w:sz w:val="28"/>
          <w:szCs w:val="28"/>
        </w:rPr>
        <w:t>унктом</w:t>
      </w:r>
      <w:r w:rsidRPr="00BB01AE">
        <w:rPr>
          <w:sz w:val="28"/>
          <w:szCs w:val="28"/>
        </w:rPr>
        <w:t xml:space="preserve"> 1.8.2 настоящего Положения.</w:t>
      </w:r>
    </w:p>
    <w:p w14:paraId="03536381" w14:textId="77777777" w:rsidR="00E42EE0" w:rsidRPr="00BB01AE" w:rsidRDefault="00E42EE0" w:rsidP="005B5E5B">
      <w:pPr>
        <w:adjustRightInd w:val="0"/>
        <w:ind w:firstLine="540"/>
        <w:jc w:val="both"/>
        <w:rPr>
          <w:sz w:val="28"/>
          <w:szCs w:val="28"/>
        </w:rPr>
      </w:pPr>
      <w:r w:rsidRPr="00BB01AE">
        <w:rPr>
          <w:sz w:val="28"/>
          <w:szCs w:val="28"/>
        </w:rPr>
        <w:t>4.3.2.</w:t>
      </w:r>
      <w:r w:rsidR="00B97787" w:rsidRPr="00BB01AE">
        <w:rPr>
          <w:sz w:val="28"/>
          <w:szCs w:val="28"/>
        </w:rPr>
        <w:t> </w:t>
      </w:r>
      <w:r w:rsidRPr="00BB01AE">
        <w:rPr>
          <w:sz w:val="28"/>
          <w:szCs w:val="28"/>
        </w:rPr>
        <w:t>К извещению, документации о проведении запроса предложений должен быть приложен проект договора, который является их неотъемлемой частью.</w:t>
      </w:r>
    </w:p>
    <w:p w14:paraId="311D0E2D" w14:textId="77777777" w:rsidR="00E42EE0" w:rsidRPr="00BB01AE" w:rsidRDefault="00E42EE0" w:rsidP="005B5E5B">
      <w:pPr>
        <w:adjustRightInd w:val="0"/>
        <w:ind w:firstLine="540"/>
        <w:jc w:val="both"/>
        <w:rPr>
          <w:sz w:val="28"/>
          <w:szCs w:val="28"/>
        </w:rPr>
      </w:pPr>
      <w:bookmarkStart w:id="64" w:name="Par882"/>
      <w:bookmarkEnd w:id="64"/>
      <w:r w:rsidRPr="00BB01AE">
        <w:rPr>
          <w:sz w:val="28"/>
          <w:szCs w:val="28"/>
        </w:rPr>
        <w:t>4.3.3.</w:t>
      </w:r>
      <w:r w:rsidR="00B97787" w:rsidRPr="00BB01AE">
        <w:rPr>
          <w:sz w:val="28"/>
          <w:szCs w:val="28"/>
        </w:rPr>
        <w:t> </w:t>
      </w:r>
      <w:r w:rsidRPr="00BB01AE">
        <w:rPr>
          <w:sz w:val="28"/>
          <w:szCs w:val="28"/>
        </w:rPr>
        <w:t>Критериями оценки заявок на участие в запросе предложений могут быть:</w:t>
      </w:r>
    </w:p>
    <w:p w14:paraId="42B5A4AC" w14:textId="77777777" w:rsidR="00E42EE0" w:rsidRPr="00BB01AE" w:rsidRDefault="00E42EE0" w:rsidP="005B5E5B">
      <w:pPr>
        <w:adjustRightInd w:val="0"/>
        <w:ind w:firstLine="540"/>
        <w:jc w:val="both"/>
        <w:rPr>
          <w:sz w:val="28"/>
          <w:szCs w:val="28"/>
        </w:rPr>
      </w:pPr>
      <w:r w:rsidRPr="00BB01AE">
        <w:rPr>
          <w:sz w:val="28"/>
          <w:szCs w:val="28"/>
        </w:rPr>
        <w:t>1) цена;</w:t>
      </w:r>
    </w:p>
    <w:p w14:paraId="4D7B4089" w14:textId="1CA89DFB" w:rsidR="00E42EE0" w:rsidRPr="00BB01AE" w:rsidRDefault="00E42EE0" w:rsidP="005B5E5B">
      <w:pPr>
        <w:adjustRightInd w:val="0"/>
        <w:ind w:firstLine="540"/>
        <w:jc w:val="both"/>
        <w:rPr>
          <w:sz w:val="28"/>
          <w:szCs w:val="28"/>
        </w:rPr>
      </w:pPr>
      <w:r w:rsidRPr="00BB01AE">
        <w:rPr>
          <w:sz w:val="28"/>
          <w:szCs w:val="28"/>
        </w:rPr>
        <w:t>2)</w:t>
      </w:r>
      <w:r w:rsidR="00FD0797">
        <w:rPr>
          <w:sz w:val="28"/>
          <w:szCs w:val="28"/>
        </w:rPr>
        <w:t> </w:t>
      </w:r>
      <w:r w:rsidRPr="00BB01AE">
        <w:rPr>
          <w:sz w:val="28"/>
          <w:szCs w:val="28"/>
        </w:rPr>
        <w:t>качественные и (или) функциональные характеристики (потребительские свойства) товара, качество работ, услуг;</w:t>
      </w:r>
    </w:p>
    <w:p w14:paraId="0C67B0BF" w14:textId="77777777" w:rsidR="00E42EE0" w:rsidRPr="00BB01AE" w:rsidRDefault="00E42EE0" w:rsidP="005B5E5B">
      <w:pPr>
        <w:adjustRightInd w:val="0"/>
        <w:ind w:firstLine="540"/>
        <w:jc w:val="both"/>
        <w:rPr>
          <w:sz w:val="28"/>
          <w:szCs w:val="28"/>
        </w:rPr>
      </w:pPr>
      <w:r w:rsidRPr="00BB01AE">
        <w:rPr>
          <w:sz w:val="28"/>
          <w:szCs w:val="28"/>
        </w:rPr>
        <w:t>3) расходы на эксплуатацию товара;</w:t>
      </w:r>
    </w:p>
    <w:p w14:paraId="00F45539" w14:textId="77777777" w:rsidR="00E42EE0" w:rsidRPr="00BB01AE" w:rsidRDefault="00E42EE0" w:rsidP="005B5E5B">
      <w:pPr>
        <w:adjustRightInd w:val="0"/>
        <w:ind w:firstLine="540"/>
        <w:jc w:val="both"/>
        <w:rPr>
          <w:sz w:val="28"/>
          <w:szCs w:val="28"/>
        </w:rPr>
      </w:pPr>
      <w:r w:rsidRPr="00BB01AE">
        <w:rPr>
          <w:sz w:val="28"/>
          <w:szCs w:val="28"/>
        </w:rPr>
        <w:t>4) расходы на техническое обслуживание товара;</w:t>
      </w:r>
    </w:p>
    <w:p w14:paraId="38762A46" w14:textId="77777777" w:rsidR="00E42EE0" w:rsidRPr="00BB01AE" w:rsidRDefault="00E42EE0" w:rsidP="005B5E5B">
      <w:pPr>
        <w:adjustRightInd w:val="0"/>
        <w:ind w:firstLine="540"/>
        <w:jc w:val="both"/>
        <w:rPr>
          <w:sz w:val="28"/>
          <w:szCs w:val="28"/>
        </w:rPr>
      </w:pPr>
      <w:r w:rsidRPr="00BB01AE">
        <w:rPr>
          <w:sz w:val="28"/>
          <w:szCs w:val="28"/>
        </w:rPr>
        <w:t>5) сроки (периоды) поставки товара, выполнения работ, оказания услуг;</w:t>
      </w:r>
    </w:p>
    <w:p w14:paraId="28408C9C" w14:textId="77777777" w:rsidR="00E42EE0" w:rsidRPr="00BB01AE" w:rsidRDefault="00E42EE0" w:rsidP="005B5E5B">
      <w:pPr>
        <w:adjustRightInd w:val="0"/>
        <w:ind w:firstLine="540"/>
        <w:jc w:val="both"/>
        <w:rPr>
          <w:sz w:val="28"/>
          <w:szCs w:val="28"/>
        </w:rPr>
      </w:pPr>
      <w:r w:rsidRPr="00BB01AE">
        <w:rPr>
          <w:sz w:val="28"/>
          <w:szCs w:val="28"/>
        </w:rPr>
        <w:t>6) срок, на который предоставляются гарантии качества товара, работ, услуг;</w:t>
      </w:r>
    </w:p>
    <w:p w14:paraId="4F5EFF0F" w14:textId="77777777" w:rsidR="00E42EE0" w:rsidRPr="00BB01AE" w:rsidRDefault="00E42EE0" w:rsidP="005B5E5B">
      <w:pPr>
        <w:adjustRightInd w:val="0"/>
        <w:ind w:firstLine="540"/>
        <w:jc w:val="both"/>
        <w:rPr>
          <w:sz w:val="28"/>
          <w:szCs w:val="28"/>
        </w:rPr>
      </w:pPr>
      <w:r w:rsidRPr="00BB01AE">
        <w:rPr>
          <w:sz w:val="28"/>
          <w:szCs w:val="28"/>
        </w:rPr>
        <w:t>7) деловая репутация участника закупок;</w:t>
      </w:r>
    </w:p>
    <w:p w14:paraId="0A6BB9BF" w14:textId="13461DD2" w:rsidR="00E42EE0" w:rsidRPr="00BB01AE" w:rsidRDefault="00E42EE0" w:rsidP="005B5E5B">
      <w:pPr>
        <w:adjustRightInd w:val="0"/>
        <w:ind w:firstLine="540"/>
        <w:jc w:val="both"/>
        <w:rPr>
          <w:sz w:val="28"/>
          <w:szCs w:val="28"/>
        </w:rPr>
      </w:pPr>
      <w:r w:rsidRPr="00BB01AE">
        <w:rPr>
          <w:sz w:val="28"/>
          <w:szCs w:val="28"/>
        </w:rPr>
        <w:t>8)</w:t>
      </w:r>
      <w:r w:rsidR="00FD0797">
        <w:rPr>
          <w:sz w:val="28"/>
          <w:szCs w:val="28"/>
        </w:rPr>
        <w:t> </w:t>
      </w:r>
      <w:r w:rsidRPr="00BB01AE">
        <w:rPr>
          <w:sz w:val="28"/>
          <w:szCs w:val="28"/>
        </w:rPr>
        <w:t>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14:paraId="61C178F3" w14:textId="77777777" w:rsidR="00E42EE0" w:rsidRPr="00BB01AE" w:rsidRDefault="00E42EE0" w:rsidP="005B5E5B">
      <w:pPr>
        <w:adjustRightInd w:val="0"/>
        <w:ind w:firstLine="540"/>
        <w:jc w:val="both"/>
        <w:rPr>
          <w:sz w:val="28"/>
          <w:szCs w:val="28"/>
        </w:rPr>
      </w:pPr>
      <w:r w:rsidRPr="00BB01AE">
        <w:rPr>
          <w:sz w:val="28"/>
          <w:szCs w:val="28"/>
        </w:rPr>
        <w:t>9) квалификация участника закупки;</w:t>
      </w:r>
    </w:p>
    <w:p w14:paraId="5649F4B1" w14:textId="77777777" w:rsidR="00E42EE0" w:rsidRPr="00BB01AE" w:rsidRDefault="00E42EE0" w:rsidP="005B5E5B">
      <w:pPr>
        <w:adjustRightInd w:val="0"/>
        <w:ind w:firstLine="540"/>
        <w:jc w:val="both"/>
        <w:rPr>
          <w:sz w:val="28"/>
          <w:szCs w:val="28"/>
        </w:rPr>
      </w:pPr>
      <w:r w:rsidRPr="00BB01AE">
        <w:rPr>
          <w:sz w:val="28"/>
          <w:szCs w:val="28"/>
        </w:rPr>
        <w:t>10) квалификация работников участника закупки.</w:t>
      </w:r>
    </w:p>
    <w:p w14:paraId="6E3D1226" w14:textId="33DDBF33" w:rsidR="00E42EE0" w:rsidRPr="00BB01AE" w:rsidRDefault="00E42EE0" w:rsidP="005B5E5B">
      <w:pPr>
        <w:adjustRightInd w:val="0"/>
        <w:ind w:firstLine="540"/>
        <w:jc w:val="both"/>
        <w:rPr>
          <w:sz w:val="28"/>
          <w:szCs w:val="28"/>
        </w:rPr>
      </w:pPr>
      <w:r w:rsidRPr="00BB01AE">
        <w:rPr>
          <w:sz w:val="28"/>
          <w:szCs w:val="28"/>
        </w:rPr>
        <w:t>Для каждого критерия оценки в документации устанавливается его значимость. Совокупная значимость критериев оценки должна составлять 100 процентов.</w:t>
      </w:r>
    </w:p>
    <w:p w14:paraId="37EE3291" w14:textId="77777777" w:rsidR="00E42EE0" w:rsidRPr="00BB01AE" w:rsidRDefault="00E42EE0" w:rsidP="005B5E5B">
      <w:pPr>
        <w:adjustRightInd w:val="0"/>
        <w:ind w:firstLine="540"/>
        <w:jc w:val="both"/>
        <w:rPr>
          <w:sz w:val="28"/>
          <w:szCs w:val="28"/>
        </w:rPr>
      </w:pPr>
      <w:r w:rsidRPr="00BB01AE">
        <w:rPr>
          <w:sz w:val="28"/>
          <w:szCs w:val="28"/>
        </w:rPr>
        <w:t>4.3.4.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14:paraId="4816BAC5" w14:textId="5CFE7DE7" w:rsidR="00E42EE0" w:rsidRPr="00BB01AE" w:rsidRDefault="00E42EE0" w:rsidP="0031568B">
      <w:pPr>
        <w:adjustRightInd w:val="0"/>
        <w:ind w:firstLine="540"/>
        <w:jc w:val="both"/>
        <w:rPr>
          <w:sz w:val="28"/>
          <w:szCs w:val="28"/>
        </w:rPr>
      </w:pPr>
      <w:r w:rsidRPr="00BB01AE">
        <w:rPr>
          <w:sz w:val="28"/>
          <w:szCs w:val="28"/>
        </w:rPr>
        <w:t xml:space="preserve">4.3.5. Порядок оценки заявок по критериям, </w:t>
      </w:r>
      <w:r w:rsidR="00781B35" w:rsidRPr="00BB01AE">
        <w:rPr>
          <w:sz w:val="28"/>
          <w:szCs w:val="28"/>
        </w:rPr>
        <w:t xml:space="preserve">предусмотренным </w:t>
      </w:r>
      <w:r w:rsidRPr="00BB01AE">
        <w:rPr>
          <w:sz w:val="28"/>
          <w:szCs w:val="28"/>
        </w:rPr>
        <w:t>в п</w:t>
      </w:r>
      <w:r w:rsidR="00B97787" w:rsidRPr="00BB01AE">
        <w:rPr>
          <w:sz w:val="28"/>
          <w:szCs w:val="28"/>
        </w:rPr>
        <w:t>ункте</w:t>
      </w:r>
      <w:r w:rsidRPr="00BB01AE">
        <w:rPr>
          <w:sz w:val="28"/>
          <w:szCs w:val="28"/>
        </w:rPr>
        <w:t xml:space="preserve"> 4.3.3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w:t>
      </w:r>
      <w:r w:rsidR="00B97787" w:rsidRPr="00BB01AE">
        <w:rPr>
          <w:sz w:val="28"/>
          <w:szCs w:val="28"/>
        </w:rPr>
        <w:t>пунктами</w:t>
      </w:r>
      <w:r w:rsidRPr="00BB01AE">
        <w:rPr>
          <w:sz w:val="28"/>
          <w:szCs w:val="28"/>
        </w:rPr>
        <w:t xml:space="preserve"> 2.4.3 </w:t>
      </w:r>
      <w:r w:rsidR="00B97787" w:rsidRPr="00BB01AE">
        <w:rPr>
          <w:sz w:val="28"/>
          <w:szCs w:val="28"/>
        </w:rPr>
        <w:t>–</w:t>
      </w:r>
      <w:r w:rsidRPr="00BB01AE">
        <w:rPr>
          <w:sz w:val="28"/>
          <w:szCs w:val="28"/>
        </w:rPr>
        <w:t xml:space="preserve"> 2.4.10 настоящего Положения и должны позволять однозначно и объективно выявить лучшие условия исполнения договора из предложенных участниками.</w:t>
      </w:r>
    </w:p>
    <w:p w14:paraId="2A30F776" w14:textId="77777777" w:rsidR="003C31AF" w:rsidRPr="00BB01AE" w:rsidRDefault="003C31AF" w:rsidP="0031568B">
      <w:pPr>
        <w:adjustRightInd w:val="0"/>
        <w:ind w:firstLine="540"/>
        <w:jc w:val="both"/>
        <w:rPr>
          <w:sz w:val="28"/>
          <w:szCs w:val="28"/>
        </w:rPr>
      </w:pPr>
    </w:p>
    <w:p w14:paraId="2B07E618" w14:textId="77777777" w:rsidR="00E42EE0" w:rsidRPr="00BB01AE" w:rsidRDefault="00E42EE0" w:rsidP="005B5E5B">
      <w:pPr>
        <w:adjustRightInd w:val="0"/>
        <w:jc w:val="center"/>
        <w:outlineLvl w:val="1"/>
        <w:rPr>
          <w:b/>
          <w:sz w:val="28"/>
          <w:szCs w:val="28"/>
        </w:rPr>
      </w:pPr>
      <w:bookmarkStart w:id="65" w:name="Par897"/>
      <w:bookmarkEnd w:id="65"/>
      <w:r w:rsidRPr="00BB01AE">
        <w:rPr>
          <w:b/>
          <w:sz w:val="28"/>
          <w:szCs w:val="28"/>
        </w:rPr>
        <w:t>4.4.</w:t>
      </w:r>
      <w:r w:rsidR="00B97787" w:rsidRPr="00BB01AE">
        <w:rPr>
          <w:b/>
          <w:sz w:val="28"/>
          <w:szCs w:val="28"/>
        </w:rPr>
        <w:t> </w:t>
      </w:r>
      <w:r w:rsidRPr="00BB01AE">
        <w:rPr>
          <w:b/>
          <w:sz w:val="28"/>
          <w:szCs w:val="28"/>
        </w:rPr>
        <w:t>Порядок подачи заявок на участие в запросе предложений</w:t>
      </w:r>
    </w:p>
    <w:p w14:paraId="6912E7FB" w14:textId="77777777" w:rsidR="00E42EE0" w:rsidRPr="00BB01AE" w:rsidRDefault="00E42EE0" w:rsidP="005B5E5B">
      <w:pPr>
        <w:adjustRightInd w:val="0"/>
        <w:jc w:val="center"/>
        <w:outlineLvl w:val="1"/>
        <w:rPr>
          <w:sz w:val="28"/>
          <w:szCs w:val="28"/>
        </w:rPr>
      </w:pPr>
    </w:p>
    <w:p w14:paraId="155A6A0B" w14:textId="77777777" w:rsidR="00E42EE0" w:rsidRPr="00BB01AE" w:rsidRDefault="00E42EE0" w:rsidP="005B5E5B">
      <w:pPr>
        <w:adjustRightInd w:val="0"/>
        <w:ind w:firstLine="539"/>
        <w:jc w:val="both"/>
        <w:rPr>
          <w:sz w:val="28"/>
          <w:szCs w:val="28"/>
        </w:rPr>
      </w:pPr>
      <w:r w:rsidRPr="00BB01AE">
        <w:rPr>
          <w:sz w:val="28"/>
          <w:szCs w:val="28"/>
        </w:rPr>
        <w:t>4.4.1. Заявка на участие в запросе предложений подается в запечатанном конверте, не позволяющем просматривать его содержимое, с указанием названия запроса предложений, на который подается заявка.</w:t>
      </w:r>
    </w:p>
    <w:p w14:paraId="48A2E403" w14:textId="77777777" w:rsidR="00E42EE0" w:rsidRPr="00BB01AE" w:rsidRDefault="00E42EE0" w:rsidP="005B5E5B">
      <w:pPr>
        <w:adjustRightInd w:val="0"/>
        <w:ind w:firstLine="539"/>
        <w:jc w:val="both"/>
        <w:rPr>
          <w:sz w:val="28"/>
          <w:szCs w:val="28"/>
        </w:rPr>
      </w:pPr>
      <w:r w:rsidRPr="00BB01AE">
        <w:rPr>
          <w:sz w:val="28"/>
          <w:szCs w:val="28"/>
        </w:rPr>
        <w:lastRenderedPageBreak/>
        <w:t>Началом срока подачи заявок на участие в запросе предложений является день, следующий за днем размещения в ЕИС извещения о проведении запроса предложений и документации. Окончание этого срока совпадает с датой и временем вскрытия конвертов с заявками на участие в запросе предложений. Прием заявок на участие в запросе предложений прекращается непосредственно перед вскрытием конвертов.</w:t>
      </w:r>
    </w:p>
    <w:p w14:paraId="2C1233E3" w14:textId="77777777" w:rsidR="00E42EE0" w:rsidRPr="00BB01AE" w:rsidRDefault="00E42EE0" w:rsidP="005B5E5B">
      <w:pPr>
        <w:adjustRightInd w:val="0"/>
        <w:ind w:firstLine="540"/>
        <w:jc w:val="both"/>
        <w:rPr>
          <w:sz w:val="28"/>
          <w:szCs w:val="28"/>
        </w:rPr>
      </w:pPr>
      <w:r w:rsidRPr="00BB01AE">
        <w:rPr>
          <w:sz w:val="28"/>
          <w:szCs w:val="28"/>
        </w:rPr>
        <w:t>4.4.2. Заявка на участие в запросе предложений должна включать:</w:t>
      </w:r>
    </w:p>
    <w:p w14:paraId="515D5B6A" w14:textId="62477864" w:rsidR="00E42EE0" w:rsidRPr="00BB01AE" w:rsidRDefault="00E42EE0" w:rsidP="005B5E5B">
      <w:pPr>
        <w:adjustRightInd w:val="0"/>
        <w:ind w:firstLine="540"/>
        <w:jc w:val="both"/>
        <w:rPr>
          <w:sz w:val="28"/>
          <w:szCs w:val="28"/>
        </w:rPr>
      </w:pPr>
      <w:r w:rsidRPr="00BB01AE">
        <w:rPr>
          <w:sz w:val="28"/>
          <w:szCs w:val="28"/>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w:t>
      </w:r>
      <w:r w:rsidR="00FD0797">
        <w:rPr>
          <w:sz w:val="28"/>
          <w:szCs w:val="28"/>
        </w:rPr>
        <w:t xml:space="preserve"> (при наличии)</w:t>
      </w:r>
      <w:r w:rsidRPr="00BB01AE">
        <w:rPr>
          <w:sz w:val="28"/>
          <w:szCs w:val="28"/>
        </w:rPr>
        <w:t xml:space="preserve">, паспортные данные, сведения </w:t>
      </w:r>
      <w:r w:rsidR="0090649C">
        <w:rPr>
          <w:sz w:val="28"/>
          <w:szCs w:val="28"/>
        </w:rPr>
        <w:t xml:space="preserve"> </w:t>
      </w:r>
      <w:r w:rsidRPr="00BB01AE">
        <w:rPr>
          <w:sz w:val="28"/>
          <w:szCs w:val="28"/>
        </w:rPr>
        <w:t>о месте жительства (для физического лица), номер контактного телефона;</w:t>
      </w:r>
    </w:p>
    <w:p w14:paraId="0588C415" w14:textId="2B5CFD89" w:rsidR="00E42EE0" w:rsidRPr="00BB01AE" w:rsidRDefault="00E42EE0" w:rsidP="005B5E5B">
      <w:pPr>
        <w:adjustRightInd w:val="0"/>
        <w:ind w:firstLine="540"/>
        <w:jc w:val="both"/>
        <w:rPr>
          <w:sz w:val="28"/>
          <w:szCs w:val="28"/>
        </w:rPr>
      </w:pPr>
      <w:r w:rsidRPr="00BB01AE">
        <w:rPr>
          <w:sz w:val="28"/>
          <w:szCs w:val="28"/>
        </w:rPr>
        <w:t>2) копии учредительных документов</w:t>
      </w:r>
      <w:r w:rsidR="006676B8" w:rsidRPr="00BB01AE">
        <w:rPr>
          <w:sz w:val="28"/>
          <w:szCs w:val="28"/>
        </w:rPr>
        <w:t xml:space="preserve"> участника закупок </w:t>
      </w:r>
      <w:r w:rsidR="0090649C">
        <w:rPr>
          <w:sz w:val="28"/>
          <w:szCs w:val="28"/>
        </w:rPr>
        <w:t xml:space="preserve">                                               </w:t>
      </w:r>
      <w:r w:rsidRPr="00BB01AE">
        <w:rPr>
          <w:sz w:val="28"/>
          <w:szCs w:val="28"/>
        </w:rPr>
        <w:t>(для юридических лиц);</w:t>
      </w:r>
    </w:p>
    <w:p w14:paraId="6AD7138C" w14:textId="77777777" w:rsidR="00E42EE0" w:rsidRPr="00BB01AE" w:rsidRDefault="00E42EE0" w:rsidP="005B5E5B">
      <w:pPr>
        <w:adjustRightInd w:val="0"/>
        <w:ind w:firstLine="540"/>
        <w:jc w:val="both"/>
        <w:rPr>
          <w:sz w:val="28"/>
          <w:szCs w:val="28"/>
        </w:rPr>
      </w:pPr>
      <w:r w:rsidRPr="00BB01AE">
        <w:rPr>
          <w:sz w:val="28"/>
          <w:szCs w:val="28"/>
        </w:rPr>
        <w:t>3) копии документов, удостоверяющих личность (для физических лиц);</w:t>
      </w:r>
    </w:p>
    <w:p w14:paraId="5815CB5B" w14:textId="56CF1AE4" w:rsidR="00E42EE0" w:rsidRPr="00BB01AE" w:rsidRDefault="00E42EE0" w:rsidP="005B5E5B">
      <w:pPr>
        <w:adjustRightInd w:val="0"/>
        <w:ind w:firstLine="540"/>
        <w:jc w:val="both"/>
        <w:rPr>
          <w:sz w:val="28"/>
          <w:szCs w:val="28"/>
        </w:rPr>
      </w:pPr>
      <w:r w:rsidRPr="00BB01AE">
        <w:rPr>
          <w:sz w:val="28"/>
          <w:szCs w:val="28"/>
        </w:rPr>
        <w:t xml:space="preserve">4) </w:t>
      </w:r>
      <w:r w:rsidR="0090649C" w:rsidRPr="0090649C">
        <w:rPr>
          <w:sz w:val="28"/>
          <w:szCs w:val="28"/>
        </w:rPr>
        <w:t>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r w:rsidRPr="00BB01AE">
        <w:rPr>
          <w:sz w:val="28"/>
          <w:szCs w:val="28"/>
        </w:rPr>
        <w:t>;</w:t>
      </w:r>
    </w:p>
    <w:p w14:paraId="572758AB" w14:textId="149C63E4" w:rsidR="00E42EE0" w:rsidRPr="00BB01AE" w:rsidRDefault="00E42EE0" w:rsidP="005B5E5B">
      <w:pPr>
        <w:adjustRightInd w:val="0"/>
        <w:ind w:firstLine="540"/>
        <w:jc w:val="both"/>
        <w:rPr>
          <w:sz w:val="28"/>
          <w:szCs w:val="28"/>
        </w:rPr>
      </w:pPr>
      <w:r w:rsidRPr="00BB01AE">
        <w:rPr>
          <w:sz w:val="28"/>
          <w:szCs w:val="28"/>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w:t>
      </w:r>
      <w:r w:rsidR="00D54850">
        <w:rPr>
          <w:sz w:val="28"/>
          <w:szCs w:val="28"/>
        </w:rPr>
        <w:t>запроса предложений</w:t>
      </w:r>
      <w:r w:rsidRPr="00BB01AE">
        <w:rPr>
          <w:sz w:val="28"/>
          <w:szCs w:val="28"/>
        </w:rPr>
        <w:t>;</w:t>
      </w:r>
    </w:p>
    <w:p w14:paraId="1B818691" w14:textId="77777777" w:rsidR="00E42EE0" w:rsidRPr="00BB01AE" w:rsidRDefault="00E42EE0" w:rsidP="005B5E5B">
      <w:pPr>
        <w:pStyle w:val="af7"/>
        <w:ind w:firstLine="567"/>
        <w:jc w:val="both"/>
        <w:rPr>
          <w:rFonts w:ascii="Times New Roman" w:hAnsi="Times New Roman"/>
          <w:sz w:val="28"/>
          <w:szCs w:val="28"/>
        </w:rPr>
      </w:pPr>
      <w:r w:rsidRPr="00BB01AE">
        <w:rPr>
          <w:rFonts w:ascii="Times New Roman" w:hAnsi="Times New Roman"/>
          <w:sz w:val="28"/>
          <w:szCs w:val="28"/>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w:t>
      </w:r>
      <w:r w:rsidR="00BF1149" w:rsidRPr="00BB01AE">
        <w:rPr>
          <w:rFonts w:ascii="Times New Roman" w:hAnsi="Times New Roman"/>
          <w:sz w:val="28"/>
          <w:szCs w:val="28"/>
        </w:rPr>
        <w:t>Российской Федерации</w:t>
      </w:r>
      <w:r w:rsidRPr="00BB01AE">
        <w:rPr>
          <w:rFonts w:ascii="Times New Roman" w:hAnsi="Times New Roman"/>
          <w:sz w:val="28"/>
          <w:szCs w:val="28"/>
        </w:rPr>
        <w:t>,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53143879" w14:textId="77777777" w:rsidR="00E42EE0" w:rsidRPr="00BB01AE" w:rsidRDefault="00E42EE0" w:rsidP="005B5E5B">
      <w:pPr>
        <w:adjustRightInd w:val="0"/>
        <w:ind w:firstLine="540"/>
        <w:jc w:val="both"/>
        <w:rPr>
          <w:sz w:val="28"/>
          <w:szCs w:val="28"/>
        </w:rPr>
      </w:pPr>
      <w:r w:rsidRPr="00BB01AE">
        <w:rPr>
          <w:sz w:val="28"/>
          <w:szCs w:val="28"/>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w:t>
      </w:r>
      <w:r w:rsidR="00BF1149" w:rsidRPr="00BB01AE">
        <w:rPr>
          <w:sz w:val="28"/>
          <w:szCs w:val="28"/>
        </w:rPr>
        <w:t>Российской Федерации</w:t>
      </w:r>
      <w:r w:rsidRPr="00BB01AE">
        <w:rPr>
          <w:sz w:val="28"/>
          <w:szCs w:val="28"/>
        </w:rPr>
        <w:t>,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49C764F4" w14:textId="77777777" w:rsidR="00E42EE0" w:rsidRPr="00BB01AE" w:rsidRDefault="00E42EE0" w:rsidP="005B5E5B">
      <w:pPr>
        <w:adjustRightInd w:val="0"/>
        <w:ind w:firstLine="540"/>
        <w:jc w:val="both"/>
        <w:rPr>
          <w:sz w:val="28"/>
          <w:szCs w:val="28"/>
        </w:rPr>
      </w:pPr>
      <w:r w:rsidRPr="00BB01AE">
        <w:rPr>
          <w:sz w:val="28"/>
          <w:szCs w:val="28"/>
        </w:rPr>
        <w:lastRenderedPageBreak/>
        <w:t>8) документ, декларирующий следующее:</w:t>
      </w:r>
    </w:p>
    <w:p w14:paraId="0178CD2B" w14:textId="77777777" w:rsidR="00E42EE0" w:rsidRPr="00BB01AE" w:rsidRDefault="004544CD" w:rsidP="005B5E5B">
      <w:pPr>
        <w:adjustRightInd w:val="0"/>
        <w:ind w:firstLine="540"/>
        <w:jc w:val="both"/>
        <w:rPr>
          <w:sz w:val="28"/>
          <w:szCs w:val="28"/>
        </w:rPr>
      </w:pPr>
      <w:r w:rsidRPr="00BB01AE">
        <w:rPr>
          <w:sz w:val="28"/>
          <w:szCs w:val="28"/>
        </w:rPr>
        <w:t>– </w:t>
      </w:r>
      <w:r w:rsidR="00E42EE0" w:rsidRPr="00BB01AE">
        <w:rPr>
          <w:sz w:val="28"/>
          <w:szCs w:val="28"/>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1263AD03" w14:textId="77777777" w:rsidR="00E42EE0" w:rsidRPr="00BB01AE" w:rsidRDefault="004544CD" w:rsidP="005B5E5B">
      <w:pPr>
        <w:adjustRightInd w:val="0"/>
        <w:ind w:firstLine="540"/>
        <w:jc w:val="both"/>
        <w:rPr>
          <w:sz w:val="28"/>
          <w:szCs w:val="28"/>
        </w:rPr>
      </w:pPr>
      <w:r w:rsidRPr="00BB01AE">
        <w:rPr>
          <w:sz w:val="28"/>
          <w:szCs w:val="28"/>
        </w:rPr>
        <w:t>– </w:t>
      </w:r>
      <w:r w:rsidR="00E42EE0" w:rsidRPr="00BB01AE">
        <w:rPr>
          <w:sz w:val="28"/>
          <w:szCs w:val="28"/>
        </w:rPr>
        <w:t xml:space="preserve">на день подачи конверта с заявкой деятельность участника закупки не приостановлена в порядке, предусмотренном Кодексом </w:t>
      </w:r>
      <w:r w:rsidR="00BF1149" w:rsidRPr="00BB01AE">
        <w:rPr>
          <w:sz w:val="28"/>
          <w:szCs w:val="28"/>
        </w:rPr>
        <w:t>Российской Федерации</w:t>
      </w:r>
      <w:r w:rsidR="00E42EE0" w:rsidRPr="00BB01AE">
        <w:rPr>
          <w:sz w:val="28"/>
          <w:szCs w:val="28"/>
        </w:rPr>
        <w:t xml:space="preserve"> об административных правонарушениях;</w:t>
      </w:r>
    </w:p>
    <w:p w14:paraId="14F0FD06" w14:textId="77777777" w:rsidR="00E42EE0" w:rsidRPr="00BB01AE" w:rsidRDefault="004544CD" w:rsidP="005B5E5B">
      <w:pPr>
        <w:adjustRightInd w:val="0"/>
        <w:ind w:firstLine="540"/>
        <w:jc w:val="both"/>
        <w:rPr>
          <w:sz w:val="28"/>
          <w:szCs w:val="28"/>
        </w:rPr>
      </w:pPr>
      <w:r w:rsidRPr="00BB01AE">
        <w:rPr>
          <w:sz w:val="28"/>
          <w:szCs w:val="28"/>
        </w:rPr>
        <w:t>– </w:t>
      </w:r>
      <w:r w:rsidR="00E42EE0" w:rsidRPr="00BB01AE">
        <w:rPr>
          <w:sz w:val="28"/>
          <w:szCs w:val="28"/>
        </w:rPr>
        <w:t xml:space="preserve">у участника закупки отсутствует недоимка по налогам, сборам, задолженность по иным обязательным платежам в бюджеты бюджетной системы </w:t>
      </w:r>
      <w:r w:rsidR="00BF1149" w:rsidRPr="00BB01AE">
        <w:rPr>
          <w:sz w:val="28"/>
          <w:szCs w:val="28"/>
        </w:rPr>
        <w:t>Российской Федерации</w:t>
      </w:r>
      <w:r w:rsidR="00E42EE0" w:rsidRPr="00BB01AE">
        <w:rPr>
          <w:sz w:val="28"/>
          <w:szCs w:val="28"/>
        </w:rPr>
        <w:t xml:space="preserve">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7C277F3E" w14:textId="77777777" w:rsidR="00E42EE0" w:rsidRPr="00BB01AE" w:rsidRDefault="004544CD" w:rsidP="005B5E5B">
      <w:pPr>
        <w:adjustRightInd w:val="0"/>
        <w:ind w:firstLine="540"/>
        <w:jc w:val="both"/>
        <w:rPr>
          <w:sz w:val="28"/>
          <w:szCs w:val="28"/>
        </w:rPr>
      </w:pPr>
      <w:r w:rsidRPr="00BB01AE">
        <w:rPr>
          <w:sz w:val="28"/>
          <w:szCs w:val="28"/>
        </w:rPr>
        <w:t>– </w:t>
      </w:r>
      <w:r w:rsidR="00E42EE0" w:rsidRPr="00BB01AE">
        <w:rPr>
          <w:sz w:val="28"/>
          <w:szCs w:val="28"/>
        </w:rPr>
        <w:t xml:space="preserve">сведения об участнике закупки отсутствуют в реестрах недобросовестных поставщиков, ведение которых предусмотрено Законом </w:t>
      </w:r>
      <w:r w:rsidR="007E1529" w:rsidRPr="00BB01AE">
        <w:rPr>
          <w:sz w:val="28"/>
          <w:szCs w:val="28"/>
        </w:rPr>
        <w:t>№</w:t>
      </w:r>
      <w:r w:rsidR="00B97787" w:rsidRPr="00BB01AE">
        <w:rPr>
          <w:sz w:val="28"/>
          <w:szCs w:val="28"/>
        </w:rPr>
        <w:t> </w:t>
      </w:r>
      <w:r w:rsidR="00E42EE0" w:rsidRPr="00BB01AE">
        <w:rPr>
          <w:sz w:val="28"/>
          <w:szCs w:val="28"/>
        </w:rPr>
        <w:t xml:space="preserve">223-ФЗ и Законом </w:t>
      </w:r>
      <w:r w:rsidR="007E1529" w:rsidRPr="00BB01AE">
        <w:rPr>
          <w:sz w:val="28"/>
          <w:szCs w:val="28"/>
        </w:rPr>
        <w:t>№</w:t>
      </w:r>
      <w:r w:rsidR="00E42EE0" w:rsidRPr="00BB01AE">
        <w:rPr>
          <w:sz w:val="28"/>
          <w:szCs w:val="28"/>
        </w:rPr>
        <w:t xml:space="preserve"> 44-ФЗ;</w:t>
      </w:r>
    </w:p>
    <w:p w14:paraId="12496E97" w14:textId="77777777" w:rsidR="00E42EE0" w:rsidRPr="00BB01AE" w:rsidRDefault="004544CD" w:rsidP="005B5E5B">
      <w:pPr>
        <w:pStyle w:val="af7"/>
        <w:ind w:firstLine="567"/>
        <w:jc w:val="both"/>
        <w:rPr>
          <w:rFonts w:ascii="Times New Roman" w:hAnsi="Times New Roman"/>
          <w:sz w:val="28"/>
          <w:szCs w:val="28"/>
        </w:rPr>
      </w:pPr>
      <w:r w:rsidRPr="00BB01AE">
        <w:rPr>
          <w:sz w:val="28"/>
          <w:szCs w:val="28"/>
        </w:rPr>
        <w:t>– </w:t>
      </w:r>
      <w:r w:rsidR="00E42EE0" w:rsidRPr="00BB01AE">
        <w:rPr>
          <w:rFonts w:ascii="Times New Roman" w:hAnsi="Times New Roman"/>
          <w:sz w:val="28"/>
          <w:szCs w:val="28"/>
        </w:rPr>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262458DF" w14:textId="77777777" w:rsidR="00E42EE0" w:rsidRPr="00BB01AE" w:rsidRDefault="00E42EE0" w:rsidP="005B5E5B">
      <w:pPr>
        <w:adjustRightInd w:val="0"/>
        <w:ind w:firstLine="540"/>
        <w:jc w:val="both"/>
        <w:rPr>
          <w:sz w:val="28"/>
          <w:szCs w:val="28"/>
        </w:rPr>
      </w:pPr>
      <w:r w:rsidRPr="00BB01AE">
        <w:rPr>
          <w:sz w:val="28"/>
          <w:szCs w:val="28"/>
        </w:rPr>
        <w:t>9) 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w:t>
      </w:r>
    </w:p>
    <w:p w14:paraId="5B721776" w14:textId="77777777" w:rsidR="00E42EE0" w:rsidRPr="00BB01AE" w:rsidRDefault="00E42EE0" w:rsidP="005B5E5B">
      <w:pPr>
        <w:adjustRightInd w:val="0"/>
        <w:ind w:firstLine="540"/>
        <w:jc w:val="both"/>
        <w:rPr>
          <w:sz w:val="28"/>
          <w:szCs w:val="28"/>
        </w:rPr>
      </w:pPr>
      <w:r w:rsidRPr="00BB01AE">
        <w:rPr>
          <w:sz w:val="28"/>
          <w:szCs w:val="28"/>
        </w:rPr>
        <w:t xml:space="preserve">10) документы (их копии), подтверждающие соответствие участника запроса предложений требованиям законодательства </w:t>
      </w:r>
      <w:r w:rsidR="00BF1149" w:rsidRPr="00BB01AE">
        <w:rPr>
          <w:sz w:val="28"/>
          <w:szCs w:val="28"/>
        </w:rPr>
        <w:t>Российской Федерации</w:t>
      </w:r>
      <w:r w:rsidRPr="00BB01AE">
        <w:rPr>
          <w:sz w:val="28"/>
          <w:szCs w:val="28"/>
        </w:rPr>
        <w:t xml:space="preserve"> и документации о проведении запроса предложений к лицам, которые осуществляют поставки товаров, выполнение работ, оказание услуг;</w:t>
      </w:r>
    </w:p>
    <w:p w14:paraId="42FAE967" w14:textId="77777777" w:rsidR="00E42EE0" w:rsidRPr="00BB01AE" w:rsidRDefault="00E42EE0" w:rsidP="005B5E5B">
      <w:pPr>
        <w:adjustRightInd w:val="0"/>
        <w:ind w:firstLine="540"/>
        <w:jc w:val="both"/>
        <w:rPr>
          <w:sz w:val="28"/>
          <w:szCs w:val="28"/>
        </w:rPr>
      </w:pPr>
      <w:r w:rsidRPr="00BB01AE">
        <w:rPr>
          <w:sz w:val="28"/>
          <w:szCs w:val="28"/>
        </w:rPr>
        <w:t xml:space="preserve">11) документы (их копии), подтверждающие соответствие товаров, работ, услуг требованиям законодательства </w:t>
      </w:r>
      <w:r w:rsidR="00BF1149" w:rsidRPr="00BB01AE">
        <w:rPr>
          <w:sz w:val="28"/>
          <w:szCs w:val="28"/>
        </w:rPr>
        <w:t>Российской Федерации</w:t>
      </w:r>
      <w:r w:rsidRPr="00BB01AE">
        <w:rPr>
          <w:sz w:val="28"/>
          <w:szCs w:val="28"/>
        </w:rPr>
        <w:t xml:space="preserve"> к таким товарам, работам, услугам, если законодательством </w:t>
      </w:r>
      <w:r w:rsidR="00BF1149" w:rsidRPr="00BB01AE">
        <w:rPr>
          <w:sz w:val="28"/>
          <w:szCs w:val="28"/>
        </w:rPr>
        <w:t>Российской Федерации</w:t>
      </w:r>
      <w:r w:rsidRPr="00BB01AE">
        <w:rPr>
          <w:sz w:val="28"/>
          <w:szCs w:val="28"/>
        </w:rPr>
        <w:t xml:space="preserve"> установлены требования к ним и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могут быть представлены только вместе с товаром;</w:t>
      </w:r>
    </w:p>
    <w:p w14:paraId="2ED8DE99" w14:textId="77777777" w:rsidR="00E42EE0" w:rsidRPr="00BB01AE" w:rsidRDefault="00E42EE0" w:rsidP="005B5E5B">
      <w:pPr>
        <w:adjustRightInd w:val="0"/>
        <w:ind w:firstLine="540"/>
        <w:jc w:val="both"/>
        <w:rPr>
          <w:sz w:val="28"/>
          <w:szCs w:val="28"/>
        </w:rPr>
      </w:pPr>
      <w:r w:rsidRPr="00BB01AE">
        <w:rPr>
          <w:sz w:val="28"/>
          <w:szCs w:val="28"/>
        </w:rPr>
        <w:t>12) документы (их копии) и сведения, необходимые для оценки заявки по критериям, которые установлены в документации о запросе предложений;</w:t>
      </w:r>
    </w:p>
    <w:p w14:paraId="50E066AD" w14:textId="77777777" w:rsidR="00E42EE0" w:rsidRPr="00BB01AE" w:rsidRDefault="00E42EE0" w:rsidP="005B5E5B">
      <w:pPr>
        <w:adjustRightInd w:val="0"/>
        <w:ind w:firstLine="540"/>
        <w:jc w:val="both"/>
        <w:rPr>
          <w:sz w:val="28"/>
          <w:szCs w:val="28"/>
        </w:rPr>
      </w:pPr>
      <w:r w:rsidRPr="00BB01AE">
        <w:rPr>
          <w:sz w:val="28"/>
          <w:szCs w:val="28"/>
        </w:rPr>
        <w:t>13) 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w:t>
      </w:r>
      <w:r w:rsidR="00381C94" w:rsidRPr="00BB01AE">
        <w:rPr>
          <w:sz w:val="28"/>
          <w:szCs w:val="28"/>
        </w:rPr>
        <w:t>ведения, если требование о пред</w:t>
      </w:r>
      <w:r w:rsidRPr="00BB01AE">
        <w:rPr>
          <w:sz w:val="28"/>
          <w:szCs w:val="28"/>
        </w:rPr>
        <w:t>ставлении таких сведений было установлено в документации о проведении запроса предложений;</w:t>
      </w:r>
    </w:p>
    <w:p w14:paraId="4BCFE58C" w14:textId="77777777" w:rsidR="00E42EE0" w:rsidRPr="00BB01AE" w:rsidRDefault="00E42EE0" w:rsidP="005B5E5B">
      <w:pPr>
        <w:adjustRightInd w:val="0"/>
        <w:ind w:firstLine="540"/>
        <w:jc w:val="both"/>
        <w:rPr>
          <w:sz w:val="28"/>
          <w:szCs w:val="28"/>
        </w:rPr>
      </w:pPr>
      <w:r w:rsidRPr="00BB01AE">
        <w:rPr>
          <w:sz w:val="28"/>
          <w:szCs w:val="28"/>
        </w:rPr>
        <w:lastRenderedPageBreak/>
        <w:t>14) другие документы в соответствии с требованиями настоящего Положения и документации о проведении запроса предложений.</w:t>
      </w:r>
    </w:p>
    <w:p w14:paraId="01A5F884" w14:textId="77777777" w:rsidR="00E42EE0" w:rsidRPr="00BB01AE" w:rsidRDefault="00E42EE0" w:rsidP="005B5E5B">
      <w:pPr>
        <w:adjustRightInd w:val="0"/>
        <w:ind w:firstLine="540"/>
        <w:jc w:val="both"/>
        <w:rPr>
          <w:sz w:val="28"/>
          <w:szCs w:val="28"/>
        </w:rPr>
      </w:pPr>
      <w:r w:rsidRPr="00BB01AE">
        <w:rPr>
          <w:sz w:val="28"/>
          <w:szCs w:val="28"/>
        </w:rPr>
        <w:t>4.4.3. Заявка на участие в запросе предложений может содержать:</w:t>
      </w:r>
    </w:p>
    <w:p w14:paraId="573B8C76" w14:textId="77777777" w:rsidR="00E42EE0" w:rsidRPr="00BB01AE" w:rsidRDefault="00E42EE0" w:rsidP="005B5E5B">
      <w:pPr>
        <w:adjustRightInd w:val="0"/>
        <w:ind w:firstLine="540"/>
        <w:jc w:val="both"/>
        <w:rPr>
          <w:sz w:val="28"/>
          <w:szCs w:val="28"/>
        </w:rPr>
      </w:pPr>
      <w:r w:rsidRPr="00BB01AE">
        <w:rPr>
          <w:sz w:val="28"/>
          <w:szCs w:val="28"/>
        </w:rP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14:paraId="228860AA" w14:textId="77777777" w:rsidR="00E42EE0" w:rsidRPr="00BB01AE" w:rsidRDefault="00E42EE0" w:rsidP="005B5E5B">
      <w:pPr>
        <w:adjustRightInd w:val="0"/>
        <w:ind w:firstLine="540"/>
        <w:jc w:val="both"/>
        <w:rPr>
          <w:sz w:val="28"/>
          <w:szCs w:val="28"/>
        </w:rPr>
      </w:pPr>
      <w:r w:rsidRPr="00BB01AE">
        <w:rPr>
          <w:sz w:val="28"/>
          <w:szCs w:val="28"/>
        </w:rPr>
        <w:t>2) эскиз, рисунок, чертеж, фотографию, иное изображение товара, образец (пробу) товара, на поставку которого осуществляется закупка;</w:t>
      </w:r>
    </w:p>
    <w:p w14:paraId="64F117DF" w14:textId="77777777" w:rsidR="00E42EE0" w:rsidRPr="00BB01AE" w:rsidRDefault="00E42EE0" w:rsidP="005B5E5B">
      <w:pPr>
        <w:adjustRightInd w:val="0"/>
        <w:ind w:firstLine="540"/>
        <w:jc w:val="both"/>
        <w:rPr>
          <w:sz w:val="28"/>
          <w:szCs w:val="28"/>
        </w:rPr>
      </w:pPr>
      <w:r w:rsidRPr="00BB01AE">
        <w:rPr>
          <w:sz w:val="28"/>
          <w:szCs w:val="28"/>
        </w:rPr>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14:paraId="102DB61C" w14:textId="438425E3" w:rsidR="00E42EE0" w:rsidRPr="00BB01AE" w:rsidRDefault="00E42EE0" w:rsidP="005B5E5B">
      <w:pPr>
        <w:adjustRightInd w:val="0"/>
        <w:ind w:firstLine="540"/>
        <w:jc w:val="both"/>
        <w:rPr>
          <w:sz w:val="28"/>
          <w:szCs w:val="28"/>
        </w:rPr>
      </w:pPr>
      <w:r w:rsidRPr="00BB01AE">
        <w:rPr>
          <w:sz w:val="28"/>
          <w:szCs w:val="28"/>
        </w:rPr>
        <w:t xml:space="preserve">4.4.4. Заявка на участие в запросе предложений должна включать опись входящих в ее состав документов. Все листы заявки должны быть прошиты и пронумерованы. Она должна быть скреплена печатью участника запроса предложений (при наличии) и подписана участником или лицом, им уполномоченным. Соблюдением указанных требований участник запроса предложений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w:t>
      </w:r>
      <w:r w:rsidR="001E57BE" w:rsidRPr="001E57BE">
        <w:rPr>
          <w:sz w:val="28"/>
          <w:szCs w:val="28"/>
        </w:rPr>
        <w:t xml:space="preserve">в </w:t>
      </w:r>
      <w:r w:rsidR="001E57BE">
        <w:rPr>
          <w:sz w:val="28"/>
          <w:szCs w:val="28"/>
        </w:rPr>
        <w:t>запросе предложений</w:t>
      </w:r>
      <w:r w:rsidRPr="00BB01AE">
        <w:rPr>
          <w:sz w:val="28"/>
          <w:szCs w:val="28"/>
        </w:rPr>
        <w:t>, помимо предусмотренных настоящим пунктом Положения.</w:t>
      </w:r>
    </w:p>
    <w:p w14:paraId="44AFF975" w14:textId="77777777" w:rsidR="00E42EE0" w:rsidRPr="00BB01AE" w:rsidRDefault="00E42EE0" w:rsidP="005B5E5B">
      <w:pPr>
        <w:adjustRightInd w:val="0"/>
        <w:ind w:firstLine="540"/>
        <w:jc w:val="both"/>
        <w:rPr>
          <w:sz w:val="28"/>
          <w:szCs w:val="28"/>
        </w:rPr>
      </w:pPr>
      <w:r w:rsidRPr="00BB01AE">
        <w:rPr>
          <w:sz w:val="28"/>
          <w:szCs w:val="28"/>
        </w:rPr>
        <w:t>Ненадлежащее исполнение участником запроса предложений требования, согласно которому все листы заявки должны быть пронумерованы, не является основанием для отказа в допуске к участию.</w:t>
      </w:r>
    </w:p>
    <w:p w14:paraId="2E01DA91" w14:textId="77777777" w:rsidR="00E42EE0" w:rsidRPr="00BB01AE" w:rsidRDefault="00E42EE0" w:rsidP="005B5E5B">
      <w:pPr>
        <w:adjustRightInd w:val="0"/>
        <w:ind w:firstLine="540"/>
        <w:jc w:val="both"/>
        <w:rPr>
          <w:sz w:val="28"/>
          <w:szCs w:val="28"/>
        </w:rPr>
      </w:pPr>
      <w:r w:rsidRPr="00BB01AE">
        <w:rPr>
          <w:sz w:val="28"/>
          <w:szCs w:val="28"/>
        </w:rPr>
        <w:t xml:space="preserve">4.4.5. Участник запроса предложений вправе подать только одну заявку на участие в запросе предложений. Участник </w:t>
      </w:r>
      <w:r w:rsidR="004C48EC" w:rsidRPr="00BB01AE">
        <w:rPr>
          <w:sz w:val="28"/>
          <w:szCs w:val="28"/>
        </w:rPr>
        <w:t xml:space="preserve">запроса предложений </w:t>
      </w:r>
      <w:r w:rsidRPr="00BB01AE">
        <w:rPr>
          <w:sz w:val="28"/>
          <w:szCs w:val="28"/>
        </w:rPr>
        <w:t>вправе изменить или отозвать заявку в любой момент до вскрытия комиссией по закупкам конвертов с заявками. Уведомление об отзыве заявки должно быть получено Заказчиком также до истечения срока подачи заявок.</w:t>
      </w:r>
    </w:p>
    <w:p w14:paraId="182AB715" w14:textId="77777777" w:rsidR="00E42EE0" w:rsidRPr="00BB01AE" w:rsidRDefault="00E42EE0" w:rsidP="005B5E5B">
      <w:pPr>
        <w:adjustRightInd w:val="0"/>
        <w:ind w:firstLine="540"/>
        <w:jc w:val="both"/>
        <w:rPr>
          <w:sz w:val="28"/>
          <w:szCs w:val="28"/>
        </w:rPr>
      </w:pPr>
      <w:r w:rsidRPr="00BB01AE">
        <w:rPr>
          <w:sz w:val="28"/>
          <w:szCs w:val="28"/>
        </w:rPr>
        <w:t>4.4.6. Участник запроса предложений может подать конверт с заявкой на участие лично либо направить ее посредством почтовой связи. Секретарь комиссии по закупкам обязан обеспечить целостность конвертов с заявками и конфиденциальность содержащихся в них сведений до вскрытия конвертов с заявками.</w:t>
      </w:r>
    </w:p>
    <w:p w14:paraId="39BE6244" w14:textId="77777777" w:rsidR="00E42EE0" w:rsidRPr="00BB01AE" w:rsidRDefault="00E42EE0" w:rsidP="005B5E5B">
      <w:pPr>
        <w:adjustRightInd w:val="0"/>
        <w:ind w:firstLine="540"/>
        <w:jc w:val="both"/>
        <w:rPr>
          <w:sz w:val="28"/>
          <w:szCs w:val="28"/>
        </w:rPr>
      </w:pPr>
      <w:r w:rsidRPr="00BB01AE">
        <w:rPr>
          <w:sz w:val="28"/>
          <w:szCs w:val="28"/>
        </w:rPr>
        <w:t>4.4.7. Каждый конверт с заявкой на участие в запросе предложений,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w:t>
      </w:r>
    </w:p>
    <w:p w14:paraId="57CCA909" w14:textId="77777777" w:rsidR="00E42EE0" w:rsidRPr="00BB01AE" w:rsidRDefault="00E42EE0" w:rsidP="005B5E5B">
      <w:pPr>
        <w:adjustRightInd w:val="0"/>
        <w:ind w:firstLine="540"/>
        <w:jc w:val="both"/>
        <w:rPr>
          <w:sz w:val="28"/>
          <w:szCs w:val="28"/>
        </w:rPr>
      </w:pPr>
      <w:r w:rsidRPr="00BB01AE">
        <w:rPr>
          <w:sz w:val="28"/>
          <w:szCs w:val="28"/>
        </w:rPr>
        <w:t>В названном журнале указываются следующие сведения:</w:t>
      </w:r>
    </w:p>
    <w:p w14:paraId="617DB268" w14:textId="77777777" w:rsidR="00E42EE0" w:rsidRPr="00BB01AE" w:rsidRDefault="00E42EE0" w:rsidP="005B5E5B">
      <w:pPr>
        <w:adjustRightInd w:val="0"/>
        <w:ind w:firstLine="540"/>
        <w:jc w:val="both"/>
        <w:rPr>
          <w:sz w:val="28"/>
          <w:szCs w:val="28"/>
        </w:rPr>
      </w:pPr>
      <w:r w:rsidRPr="00BB01AE">
        <w:rPr>
          <w:sz w:val="28"/>
          <w:szCs w:val="28"/>
        </w:rPr>
        <w:t>1) регистрационный номер заявки на участие в закупке;</w:t>
      </w:r>
    </w:p>
    <w:p w14:paraId="2E322E74" w14:textId="77777777" w:rsidR="00E42EE0" w:rsidRPr="00BB01AE" w:rsidRDefault="00E42EE0" w:rsidP="005B5E5B">
      <w:pPr>
        <w:adjustRightInd w:val="0"/>
        <w:ind w:firstLine="540"/>
        <w:jc w:val="both"/>
        <w:rPr>
          <w:sz w:val="28"/>
          <w:szCs w:val="28"/>
        </w:rPr>
      </w:pPr>
      <w:r w:rsidRPr="00BB01AE">
        <w:rPr>
          <w:sz w:val="28"/>
          <w:szCs w:val="28"/>
        </w:rPr>
        <w:t>2) дата и время поступления конверта с заявкой на участие в закупке;</w:t>
      </w:r>
    </w:p>
    <w:p w14:paraId="562CD67B" w14:textId="77777777" w:rsidR="00E42EE0" w:rsidRPr="00BB01AE" w:rsidRDefault="00E42EE0" w:rsidP="005B5E5B">
      <w:pPr>
        <w:adjustRightInd w:val="0"/>
        <w:ind w:firstLine="540"/>
        <w:jc w:val="both"/>
        <w:rPr>
          <w:sz w:val="28"/>
          <w:szCs w:val="28"/>
        </w:rPr>
      </w:pPr>
      <w:r w:rsidRPr="00BB01AE">
        <w:rPr>
          <w:sz w:val="28"/>
          <w:szCs w:val="28"/>
        </w:rPr>
        <w:t>3) способ подачи заявки на участие в закупке (лично, посредством почтовой связи);</w:t>
      </w:r>
    </w:p>
    <w:p w14:paraId="112D0B52" w14:textId="77777777" w:rsidR="00E42EE0" w:rsidRPr="00BB01AE" w:rsidRDefault="00E42EE0" w:rsidP="005B5E5B">
      <w:pPr>
        <w:adjustRightInd w:val="0"/>
        <w:ind w:firstLine="540"/>
        <w:jc w:val="both"/>
        <w:rPr>
          <w:sz w:val="28"/>
          <w:szCs w:val="28"/>
        </w:rPr>
      </w:pPr>
      <w:r w:rsidRPr="00BB01AE">
        <w:rPr>
          <w:sz w:val="28"/>
          <w:szCs w:val="28"/>
        </w:rPr>
        <w:t>4) состояние конверта с заявкой: наличие повре</w:t>
      </w:r>
      <w:r w:rsidR="00381C94" w:rsidRPr="00BB01AE">
        <w:rPr>
          <w:sz w:val="28"/>
          <w:szCs w:val="28"/>
        </w:rPr>
        <w:t>ждений, признаков вскрытия и т.п</w:t>
      </w:r>
      <w:r w:rsidRPr="00BB01AE">
        <w:rPr>
          <w:sz w:val="28"/>
          <w:szCs w:val="28"/>
        </w:rPr>
        <w:t>.</w:t>
      </w:r>
    </w:p>
    <w:p w14:paraId="08180C14" w14:textId="77777777" w:rsidR="00E42EE0" w:rsidRPr="00BB01AE" w:rsidRDefault="00E42EE0" w:rsidP="005B5E5B">
      <w:pPr>
        <w:adjustRightInd w:val="0"/>
        <w:ind w:firstLine="540"/>
        <w:jc w:val="both"/>
        <w:rPr>
          <w:sz w:val="28"/>
          <w:szCs w:val="28"/>
        </w:rPr>
      </w:pPr>
      <w:r w:rsidRPr="00BB01AE">
        <w:rPr>
          <w:sz w:val="28"/>
          <w:szCs w:val="28"/>
        </w:rPr>
        <w:t>Факт подачи заявки заверяется в журнале подписью секретаря комиссии по закупкам.</w:t>
      </w:r>
    </w:p>
    <w:p w14:paraId="1D941317" w14:textId="77777777" w:rsidR="00E42EE0" w:rsidRPr="00BB01AE" w:rsidRDefault="00E42EE0" w:rsidP="005B5E5B">
      <w:pPr>
        <w:adjustRightInd w:val="0"/>
        <w:ind w:firstLine="540"/>
        <w:jc w:val="both"/>
        <w:rPr>
          <w:sz w:val="28"/>
          <w:szCs w:val="28"/>
        </w:rPr>
      </w:pPr>
      <w:r w:rsidRPr="00BB01AE">
        <w:rPr>
          <w:sz w:val="28"/>
          <w:szCs w:val="28"/>
        </w:rPr>
        <w:lastRenderedPageBreak/>
        <w:t>По требованию участника секретарь комиссии выдает расписку в получении конверта с заявкой на участие в запросе предложений с указанием состояния конверта с заявкой, даты и времени его получения.</w:t>
      </w:r>
    </w:p>
    <w:p w14:paraId="54AD1932" w14:textId="77777777" w:rsidR="00E42EE0" w:rsidRPr="00BB01AE" w:rsidRDefault="00E42EE0" w:rsidP="005B5E5B">
      <w:pPr>
        <w:adjustRightInd w:val="0"/>
        <w:ind w:firstLine="540"/>
        <w:jc w:val="both"/>
        <w:rPr>
          <w:sz w:val="28"/>
          <w:szCs w:val="28"/>
        </w:rPr>
      </w:pPr>
      <w:r w:rsidRPr="00BB01AE">
        <w:rPr>
          <w:sz w:val="28"/>
          <w:szCs w:val="28"/>
        </w:rPr>
        <w:t>4.4.8. Заявки на участие в запросе предложений, полученные после окончания срока их подачи, вскрываются, но не возвращаются участникам закупки.</w:t>
      </w:r>
    </w:p>
    <w:p w14:paraId="2BEBE8B1" w14:textId="1C436942" w:rsidR="00BA2214" w:rsidRPr="00FD0797" w:rsidRDefault="00BA2214" w:rsidP="005B5E5B">
      <w:pPr>
        <w:adjustRightInd w:val="0"/>
        <w:jc w:val="both"/>
        <w:rPr>
          <w:sz w:val="10"/>
          <w:szCs w:val="10"/>
        </w:rPr>
      </w:pPr>
    </w:p>
    <w:p w14:paraId="637A2112" w14:textId="77777777" w:rsidR="00E42EE0" w:rsidRPr="00BB01AE" w:rsidRDefault="00E42EE0" w:rsidP="005B5E5B">
      <w:pPr>
        <w:adjustRightInd w:val="0"/>
        <w:jc w:val="center"/>
        <w:outlineLvl w:val="1"/>
        <w:rPr>
          <w:b/>
          <w:sz w:val="28"/>
          <w:szCs w:val="28"/>
        </w:rPr>
      </w:pPr>
      <w:bookmarkStart w:id="66" w:name="Par937"/>
      <w:bookmarkEnd w:id="66"/>
      <w:r w:rsidRPr="00BB01AE">
        <w:rPr>
          <w:b/>
          <w:sz w:val="28"/>
          <w:szCs w:val="28"/>
        </w:rPr>
        <w:t>4.5. Порядок вскрытия конвертов с заявками</w:t>
      </w:r>
    </w:p>
    <w:p w14:paraId="5F539537" w14:textId="77777777" w:rsidR="00E42EE0" w:rsidRPr="00BB01AE" w:rsidRDefault="00E42EE0" w:rsidP="005B5E5B">
      <w:pPr>
        <w:adjustRightInd w:val="0"/>
        <w:jc w:val="center"/>
        <w:rPr>
          <w:b/>
          <w:sz w:val="28"/>
          <w:szCs w:val="28"/>
        </w:rPr>
      </w:pPr>
      <w:r w:rsidRPr="00BB01AE">
        <w:rPr>
          <w:b/>
          <w:sz w:val="28"/>
          <w:szCs w:val="28"/>
        </w:rPr>
        <w:t>на участие в запросе предложений</w:t>
      </w:r>
    </w:p>
    <w:p w14:paraId="24904B7B" w14:textId="77777777" w:rsidR="00E42EE0" w:rsidRPr="00BB01AE" w:rsidRDefault="00E42EE0" w:rsidP="005B5E5B">
      <w:pPr>
        <w:adjustRightInd w:val="0"/>
        <w:jc w:val="both"/>
        <w:rPr>
          <w:sz w:val="28"/>
          <w:szCs w:val="28"/>
        </w:rPr>
      </w:pPr>
    </w:p>
    <w:p w14:paraId="4EAC61C2" w14:textId="77777777" w:rsidR="00E42EE0" w:rsidRPr="00BB01AE" w:rsidRDefault="00E42EE0" w:rsidP="005B5E5B">
      <w:pPr>
        <w:adjustRightInd w:val="0"/>
        <w:ind w:firstLine="540"/>
        <w:jc w:val="both"/>
        <w:rPr>
          <w:sz w:val="28"/>
          <w:szCs w:val="28"/>
        </w:rPr>
      </w:pPr>
      <w:r w:rsidRPr="00BB01AE">
        <w:rPr>
          <w:sz w:val="28"/>
          <w:szCs w:val="28"/>
        </w:rPr>
        <w:t xml:space="preserve">4.5.1. Председатель комиссии по закупкам вскрывает конверты с заявками на участие в день, </w:t>
      </w:r>
      <w:proofErr w:type="gramStart"/>
      <w:r w:rsidRPr="00BB01AE">
        <w:rPr>
          <w:sz w:val="28"/>
          <w:szCs w:val="28"/>
        </w:rPr>
        <w:t>во</w:t>
      </w:r>
      <w:r w:rsidR="0031568B" w:rsidRPr="00BB01AE">
        <w:rPr>
          <w:sz w:val="28"/>
          <w:szCs w:val="28"/>
        </w:rPr>
        <w:t xml:space="preserve"> </w:t>
      </w:r>
      <w:r w:rsidRPr="00BB01AE">
        <w:rPr>
          <w:sz w:val="28"/>
          <w:szCs w:val="28"/>
        </w:rPr>
        <w:t>время</w:t>
      </w:r>
      <w:proofErr w:type="gramEnd"/>
      <w:r w:rsidRPr="00BB01AE">
        <w:rPr>
          <w:sz w:val="28"/>
          <w:szCs w:val="28"/>
        </w:rPr>
        <w:t xml:space="preserve"> и в месте, которые указаны в документации о проведении запроса предложений. Прием конвертов с заявками на участие в запросе предложений прекращается непосредственно перед вскрытием конвертов.</w:t>
      </w:r>
    </w:p>
    <w:p w14:paraId="462F3288" w14:textId="77777777" w:rsidR="00E42EE0" w:rsidRPr="00BB01AE" w:rsidRDefault="00E42EE0" w:rsidP="005B5E5B">
      <w:pPr>
        <w:adjustRightInd w:val="0"/>
        <w:ind w:firstLine="540"/>
        <w:jc w:val="both"/>
        <w:rPr>
          <w:sz w:val="28"/>
          <w:szCs w:val="28"/>
        </w:rPr>
      </w:pPr>
      <w:r w:rsidRPr="00BB01AE">
        <w:rPr>
          <w:sz w:val="28"/>
          <w:szCs w:val="28"/>
        </w:rPr>
        <w:t>4.5.2. Председатель комиссии по закупкам обязан объявить присутствующим непосредственно перед вскрытием конвертов с заявками о возможности подать, изменить или отозвать заявки.</w:t>
      </w:r>
    </w:p>
    <w:p w14:paraId="1BB26A31" w14:textId="77777777" w:rsidR="00E42EE0" w:rsidRPr="00BB01AE" w:rsidRDefault="00E42EE0" w:rsidP="005B5E5B">
      <w:pPr>
        <w:adjustRightInd w:val="0"/>
        <w:ind w:firstLine="540"/>
        <w:jc w:val="both"/>
        <w:rPr>
          <w:sz w:val="28"/>
          <w:szCs w:val="28"/>
        </w:rPr>
      </w:pPr>
      <w:r w:rsidRPr="00BB01AE">
        <w:rPr>
          <w:sz w:val="28"/>
          <w:szCs w:val="28"/>
        </w:rPr>
        <w:t>4.5.3. При вскрытии конвертов с заявками председатель комиссии по закупкам объявляет, а секретарь комиссии по закупкам заносит в протокол вскрытия конвертов с заявками сведения, указанные в п</w:t>
      </w:r>
      <w:r w:rsidR="00B97787" w:rsidRPr="00BB01AE">
        <w:rPr>
          <w:sz w:val="28"/>
          <w:szCs w:val="28"/>
        </w:rPr>
        <w:t>ункте</w:t>
      </w:r>
      <w:r w:rsidRPr="00BB01AE">
        <w:rPr>
          <w:sz w:val="28"/>
          <w:szCs w:val="28"/>
        </w:rPr>
        <w:t xml:space="preserve"> 1.7.3 настоящего Положения, а также:</w:t>
      </w:r>
    </w:p>
    <w:p w14:paraId="26A0AB06" w14:textId="68C93554" w:rsidR="00E42EE0" w:rsidRPr="00BB01AE" w:rsidRDefault="00E42EE0" w:rsidP="005B5E5B">
      <w:pPr>
        <w:adjustRightInd w:val="0"/>
        <w:ind w:firstLine="540"/>
        <w:jc w:val="both"/>
        <w:rPr>
          <w:sz w:val="28"/>
          <w:szCs w:val="28"/>
        </w:rPr>
      </w:pPr>
      <w:r w:rsidRPr="00BB01AE">
        <w:rPr>
          <w:sz w:val="28"/>
          <w:szCs w:val="28"/>
        </w:rPr>
        <w:t>1) фамилии, имена, отчества</w:t>
      </w:r>
      <w:r w:rsidR="00FD0797">
        <w:rPr>
          <w:sz w:val="28"/>
          <w:szCs w:val="28"/>
        </w:rPr>
        <w:t xml:space="preserve"> (при наличии)</w:t>
      </w:r>
      <w:r w:rsidRPr="00BB01AE">
        <w:rPr>
          <w:sz w:val="28"/>
          <w:szCs w:val="28"/>
        </w:rPr>
        <w:t>, должности членов комиссии по закупкам;</w:t>
      </w:r>
    </w:p>
    <w:p w14:paraId="7CCDDB1E" w14:textId="77777777" w:rsidR="00E42EE0" w:rsidRPr="00BB01AE" w:rsidRDefault="00E42EE0" w:rsidP="005B5E5B">
      <w:pPr>
        <w:pStyle w:val="af7"/>
        <w:ind w:firstLine="567"/>
        <w:jc w:val="both"/>
        <w:rPr>
          <w:rFonts w:ascii="Times New Roman" w:hAnsi="Times New Roman"/>
          <w:sz w:val="28"/>
          <w:szCs w:val="28"/>
        </w:rPr>
      </w:pPr>
      <w:r w:rsidRPr="00BB01AE">
        <w:rPr>
          <w:rFonts w:ascii="Times New Roman" w:hAnsi="Times New Roman"/>
          <w:sz w:val="28"/>
          <w:szCs w:val="28"/>
        </w:rPr>
        <w:t>2) наименование предмета и номер запроса предложений;</w:t>
      </w:r>
    </w:p>
    <w:p w14:paraId="005C1B38" w14:textId="77777777" w:rsidR="00E42EE0" w:rsidRPr="00BB01AE" w:rsidRDefault="00E42EE0" w:rsidP="005B5E5B">
      <w:pPr>
        <w:adjustRightInd w:val="0"/>
        <w:ind w:firstLine="540"/>
        <w:jc w:val="both"/>
        <w:rPr>
          <w:sz w:val="28"/>
          <w:szCs w:val="28"/>
        </w:rPr>
      </w:pPr>
      <w:r w:rsidRPr="00BB01AE">
        <w:rPr>
          <w:sz w:val="28"/>
          <w:szCs w:val="28"/>
        </w:rPr>
        <w:t>3) состояние каждого конверта с заявкой: наличие либо отсутствие повреждений, признако</w:t>
      </w:r>
      <w:r w:rsidR="00381C94" w:rsidRPr="00BB01AE">
        <w:rPr>
          <w:sz w:val="28"/>
          <w:szCs w:val="28"/>
        </w:rPr>
        <w:t>в вскрытия и т.п</w:t>
      </w:r>
      <w:r w:rsidRPr="00BB01AE">
        <w:rPr>
          <w:sz w:val="28"/>
          <w:szCs w:val="28"/>
        </w:rPr>
        <w:t>.;</w:t>
      </w:r>
    </w:p>
    <w:p w14:paraId="688CD6A2" w14:textId="77777777" w:rsidR="00E42EE0" w:rsidRPr="00BB01AE" w:rsidRDefault="00E42EE0" w:rsidP="005B5E5B">
      <w:pPr>
        <w:adjustRightInd w:val="0"/>
        <w:ind w:firstLine="540"/>
        <w:jc w:val="both"/>
        <w:rPr>
          <w:sz w:val="28"/>
          <w:szCs w:val="28"/>
        </w:rPr>
      </w:pPr>
      <w:r w:rsidRPr="00BB01AE">
        <w:rPr>
          <w:sz w:val="28"/>
          <w:szCs w:val="28"/>
        </w:rPr>
        <w:t>4) 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14:paraId="7E12F3E5" w14:textId="77777777" w:rsidR="00E42EE0" w:rsidRPr="00BB01AE" w:rsidRDefault="00E42EE0" w:rsidP="005B5E5B">
      <w:pPr>
        <w:pStyle w:val="af7"/>
        <w:ind w:firstLine="567"/>
        <w:jc w:val="both"/>
        <w:rPr>
          <w:rFonts w:ascii="Times New Roman" w:hAnsi="Times New Roman"/>
          <w:sz w:val="28"/>
          <w:szCs w:val="28"/>
        </w:rPr>
      </w:pPr>
      <w:r w:rsidRPr="00BB01AE">
        <w:rPr>
          <w:rFonts w:ascii="Times New Roman" w:hAnsi="Times New Roman"/>
          <w:sz w:val="28"/>
          <w:szCs w:val="28"/>
        </w:rPr>
        <w:t>5) наименование каждого участника закупки, ИНН/КПП/ОГРН юридического лица, фамилию, имя, отчество физического лица (ИНН/ОГРНИП при наличии), номер поступившей заявки, присвоенный секретарем комиссии по закупкам при получении заявки;</w:t>
      </w:r>
    </w:p>
    <w:p w14:paraId="382387C3" w14:textId="77777777" w:rsidR="00E42EE0" w:rsidRPr="00BB01AE" w:rsidRDefault="00E42EE0" w:rsidP="005B5E5B">
      <w:pPr>
        <w:adjustRightInd w:val="0"/>
        <w:ind w:firstLine="540"/>
        <w:jc w:val="both"/>
        <w:rPr>
          <w:sz w:val="28"/>
          <w:szCs w:val="28"/>
        </w:rPr>
      </w:pPr>
      <w:r w:rsidRPr="00BB01AE">
        <w:rPr>
          <w:sz w:val="28"/>
          <w:szCs w:val="28"/>
        </w:rPr>
        <w:t>6) почтовый адрес, контактный телефон каждого участника закупки, конверт с заявкой которого вскрывается;</w:t>
      </w:r>
    </w:p>
    <w:p w14:paraId="461C0926" w14:textId="77777777" w:rsidR="00E42EE0" w:rsidRPr="00BB01AE" w:rsidRDefault="00E42EE0" w:rsidP="005B5E5B">
      <w:pPr>
        <w:adjustRightInd w:val="0"/>
        <w:ind w:firstLine="540"/>
        <w:jc w:val="both"/>
        <w:rPr>
          <w:sz w:val="28"/>
          <w:szCs w:val="28"/>
        </w:rPr>
      </w:pPr>
      <w:r w:rsidRPr="00BB01AE">
        <w:rPr>
          <w:sz w:val="28"/>
          <w:szCs w:val="28"/>
        </w:rPr>
        <w:t>7) наличие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w:t>
      </w:r>
    </w:p>
    <w:p w14:paraId="3C97D152" w14:textId="77777777" w:rsidR="00E42EE0" w:rsidRPr="00BB01AE" w:rsidRDefault="00E42EE0" w:rsidP="005B5E5B">
      <w:pPr>
        <w:adjustRightInd w:val="0"/>
        <w:ind w:firstLine="540"/>
        <w:jc w:val="both"/>
        <w:rPr>
          <w:sz w:val="28"/>
          <w:szCs w:val="28"/>
        </w:rPr>
      </w:pPr>
      <w:r w:rsidRPr="00BB01AE">
        <w:rPr>
          <w:sz w:val="28"/>
          <w:szCs w:val="28"/>
        </w:rPr>
        <w:t xml:space="preserve">8) наличие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 из числа критериев, указанных в </w:t>
      </w:r>
      <w:r w:rsidR="00B97787" w:rsidRPr="00BB01AE">
        <w:rPr>
          <w:sz w:val="28"/>
          <w:szCs w:val="28"/>
        </w:rPr>
        <w:t>подпунктах</w:t>
      </w:r>
      <w:r w:rsidRPr="00BB01AE">
        <w:rPr>
          <w:sz w:val="28"/>
          <w:szCs w:val="28"/>
        </w:rPr>
        <w:t xml:space="preserve"> 1, 3 </w:t>
      </w:r>
      <w:r w:rsidR="00B97787" w:rsidRPr="00BB01AE">
        <w:rPr>
          <w:sz w:val="28"/>
          <w:szCs w:val="28"/>
        </w:rPr>
        <w:t>–</w:t>
      </w:r>
      <w:r w:rsidRPr="00BB01AE">
        <w:rPr>
          <w:sz w:val="28"/>
          <w:szCs w:val="28"/>
        </w:rPr>
        <w:t xml:space="preserve"> 6 п</w:t>
      </w:r>
      <w:r w:rsidR="00B97787" w:rsidRPr="00BB01AE">
        <w:rPr>
          <w:sz w:val="28"/>
          <w:szCs w:val="28"/>
        </w:rPr>
        <w:t>ункта</w:t>
      </w:r>
      <w:r w:rsidRPr="00BB01AE">
        <w:rPr>
          <w:sz w:val="28"/>
          <w:szCs w:val="28"/>
        </w:rPr>
        <w:t xml:space="preserve"> 4.3.3 настоящего Положения.</w:t>
      </w:r>
    </w:p>
    <w:p w14:paraId="2745FA73" w14:textId="77777777" w:rsidR="00E42EE0" w:rsidRPr="00BB01AE" w:rsidRDefault="00E42EE0" w:rsidP="005B5E5B">
      <w:pPr>
        <w:adjustRightInd w:val="0"/>
        <w:ind w:firstLine="540"/>
        <w:jc w:val="both"/>
        <w:rPr>
          <w:sz w:val="28"/>
          <w:szCs w:val="28"/>
        </w:rPr>
      </w:pPr>
      <w:r w:rsidRPr="00BB01AE">
        <w:rPr>
          <w:sz w:val="28"/>
          <w:szCs w:val="28"/>
        </w:rPr>
        <w:t xml:space="preserve">4.5.4. Если на участие в запросе предложений не подано заявок либо подана одна заявка, запрос предложений признается несостоявшимся. </w:t>
      </w:r>
      <w:r w:rsidRPr="00BB01AE">
        <w:rPr>
          <w:sz w:val="28"/>
          <w:szCs w:val="28"/>
        </w:rPr>
        <w:lastRenderedPageBreak/>
        <w:t>Соответствующая информация вносится в протокол вскрытия конвертов с заявками.</w:t>
      </w:r>
    </w:p>
    <w:p w14:paraId="42A5E871" w14:textId="77777777" w:rsidR="00E42EE0" w:rsidRPr="00BB01AE" w:rsidRDefault="00E42EE0" w:rsidP="005B5E5B">
      <w:pPr>
        <w:adjustRightInd w:val="0"/>
        <w:ind w:firstLine="540"/>
        <w:jc w:val="both"/>
        <w:rPr>
          <w:sz w:val="28"/>
          <w:szCs w:val="28"/>
        </w:rPr>
      </w:pPr>
      <w:r w:rsidRPr="00BB01AE">
        <w:rPr>
          <w:sz w:val="28"/>
          <w:szCs w:val="28"/>
        </w:rPr>
        <w:t>4.5.5. Протокол вскрытия конвертов с заявками на участие в запросе предложений оформляется секретарем комиссии по закупкам и подписывается всеми присутствующими членами комиссии по закупкам непосредственно после вскрытия конвертов. Указанный протокол размещается в ЕИС не позднее чем через три дня со дня подписания.</w:t>
      </w:r>
    </w:p>
    <w:p w14:paraId="71D308A5" w14:textId="77777777" w:rsidR="00E42EE0" w:rsidRPr="00BB01AE" w:rsidRDefault="00E42EE0" w:rsidP="005B5E5B">
      <w:pPr>
        <w:adjustRightInd w:val="0"/>
        <w:ind w:firstLine="540"/>
        <w:jc w:val="both"/>
        <w:rPr>
          <w:sz w:val="28"/>
          <w:szCs w:val="28"/>
        </w:rPr>
      </w:pPr>
      <w:r w:rsidRPr="00BB01AE">
        <w:rPr>
          <w:sz w:val="28"/>
          <w:szCs w:val="28"/>
        </w:rPr>
        <w:t>4.5.6. Комиссия по закупкам вправе осуществлять аудиозапись вскрытия конвертов с заявками на участие в запросе предложений. Любой участник закупки, присутствующий при вскрытии конвертов с заявками, вправе осуществлять аудио- и видеозапись процедуры, уведомив председателя комиссии по закупкам. В этом случае в протоколе вскрытия конвертов с заявками на участие в запросе предложений делается соответствующая отметка.</w:t>
      </w:r>
    </w:p>
    <w:p w14:paraId="47FF9ABA" w14:textId="77777777" w:rsidR="00E42EE0" w:rsidRPr="00BB01AE" w:rsidRDefault="00E42EE0" w:rsidP="005B5E5B">
      <w:pPr>
        <w:adjustRightInd w:val="0"/>
        <w:jc w:val="both"/>
        <w:rPr>
          <w:b/>
          <w:sz w:val="28"/>
          <w:szCs w:val="28"/>
        </w:rPr>
      </w:pPr>
    </w:p>
    <w:p w14:paraId="33DFA3EB" w14:textId="77777777" w:rsidR="00E42EE0" w:rsidRPr="00BB01AE" w:rsidRDefault="00E42EE0" w:rsidP="005B5E5B">
      <w:pPr>
        <w:adjustRightInd w:val="0"/>
        <w:jc w:val="center"/>
        <w:outlineLvl w:val="1"/>
        <w:rPr>
          <w:b/>
          <w:sz w:val="28"/>
          <w:szCs w:val="28"/>
        </w:rPr>
      </w:pPr>
      <w:bookmarkStart w:id="67" w:name="Par956"/>
      <w:bookmarkEnd w:id="67"/>
      <w:r w:rsidRPr="00BB01AE">
        <w:rPr>
          <w:b/>
          <w:sz w:val="28"/>
          <w:szCs w:val="28"/>
        </w:rPr>
        <w:t>4.6. Порядок рассмотрения, оценки и сопоставления заявок</w:t>
      </w:r>
    </w:p>
    <w:p w14:paraId="25A039C0" w14:textId="77777777" w:rsidR="00E42EE0" w:rsidRPr="00BB01AE" w:rsidRDefault="00E42EE0" w:rsidP="005B5E5B">
      <w:pPr>
        <w:adjustRightInd w:val="0"/>
        <w:jc w:val="center"/>
        <w:rPr>
          <w:b/>
          <w:sz w:val="28"/>
          <w:szCs w:val="28"/>
        </w:rPr>
      </w:pPr>
      <w:r w:rsidRPr="00BB01AE">
        <w:rPr>
          <w:b/>
          <w:sz w:val="28"/>
          <w:szCs w:val="28"/>
        </w:rPr>
        <w:t>на участие в запросе предложений</w:t>
      </w:r>
    </w:p>
    <w:p w14:paraId="0ED44A41" w14:textId="77777777" w:rsidR="00E42EE0" w:rsidRPr="00BB01AE" w:rsidRDefault="00E42EE0" w:rsidP="005B5E5B">
      <w:pPr>
        <w:adjustRightInd w:val="0"/>
        <w:jc w:val="both"/>
        <w:rPr>
          <w:sz w:val="28"/>
          <w:szCs w:val="28"/>
        </w:rPr>
      </w:pPr>
    </w:p>
    <w:p w14:paraId="01314861" w14:textId="77777777" w:rsidR="00E42EE0" w:rsidRPr="00BB01AE" w:rsidRDefault="00E42EE0" w:rsidP="005B5E5B">
      <w:pPr>
        <w:adjustRightInd w:val="0"/>
        <w:ind w:firstLine="540"/>
        <w:jc w:val="both"/>
        <w:rPr>
          <w:sz w:val="28"/>
          <w:szCs w:val="28"/>
        </w:rPr>
      </w:pPr>
      <w:r w:rsidRPr="00BB01AE">
        <w:rPr>
          <w:sz w:val="28"/>
          <w:szCs w:val="28"/>
        </w:rPr>
        <w:t>4.6.1. Комиссия по закупкам в день и в месте, которые указаны в документации, приступает к рассмотрению, оценке и сопоставлению заявок.</w:t>
      </w:r>
    </w:p>
    <w:p w14:paraId="5AB25D85" w14:textId="77777777" w:rsidR="00E42EE0" w:rsidRPr="00BB01AE" w:rsidRDefault="00E42EE0" w:rsidP="005B5E5B">
      <w:pPr>
        <w:adjustRightInd w:val="0"/>
        <w:ind w:firstLine="540"/>
        <w:jc w:val="both"/>
        <w:rPr>
          <w:sz w:val="28"/>
          <w:szCs w:val="28"/>
        </w:rPr>
      </w:pPr>
      <w:r w:rsidRPr="00BB01AE">
        <w:rPr>
          <w:sz w:val="28"/>
          <w:szCs w:val="28"/>
        </w:rPr>
        <w:t xml:space="preserve">4.6.2. Комиссия по закупкам рассматривает заявки на участие в запросе предложений на предмет их соответствия требованиям законодательства, настоящего Положения и документации о проведении запроса предложений. Оцениваются и сопоставляются только заявки, допущенные комиссией </w:t>
      </w:r>
      <w:r w:rsidR="00B32FD9" w:rsidRPr="00BB01AE">
        <w:rPr>
          <w:sz w:val="28"/>
          <w:szCs w:val="28"/>
        </w:rPr>
        <w:t xml:space="preserve">по закупкам </w:t>
      </w:r>
      <w:r w:rsidRPr="00BB01AE">
        <w:rPr>
          <w:sz w:val="28"/>
          <w:szCs w:val="28"/>
        </w:rPr>
        <w:t>по результатам рассмотрения.</w:t>
      </w:r>
    </w:p>
    <w:p w14:paraId="07BA9E93" w14:textId="77777777" w:rsidR="00E42EE0" w:rsidRPr="00BB01AE" w:rsidRDefault="00E42EE0" w:rsidP="005B5E5B">
      <w:pPr>
        <w:adjustRightInd w:val="0"/>
        <w:ind w:firstLine="540"/>
        <w:jc w:val="both"/>
        <w:rPr>
          <w:sz w:val="28"/>
          <w:szCs w:val="28"/>
        </w:rPr>
      </w:pPr>
      <w:r w:rsidRPr="00BB01AE">
        <w:rPr>
          <w:sz w:val="28"/>
          <w:szCs w:val="28"/>
        </w:rPr>
        <w:t>4.6.3. Комиссия по закупкам при рассмотрении 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случаях, установленных п</w:t>
      </w:r>
      <w:r w:rsidR="00B97787" w:rsidRPr="00BB01AE">
        <w:rPr>
          <w:sz w:val="28"/>
          <w:szCs w:val="28"/>
        </w:rPr>
        <w:t>унктом</w:t>
      </w:r>
      <w:r w:rsidRPr="00BB01AE">
        <w:rPr>
          <w:sz w:val="28"/>
          <w:szCs w:val="28"/>
        </w:rPr>
        <w:t xml:space="preserve"> 1.10.1 настоящего Положения.</w:t>
      </w:r>
    </w:p>
    <w:p w14:paraId="1D621185" w14:textId="77777777" w:rsidR="00E42EE0" w:rsidRPr="00BB01AE" w:rsidRDefault="00E42EE0" w:rsidP="005B5E5B">
      <w:pPr>
        <w:adjustRightInd w:val="0"/>
        <w:ind w:firstLine="540"/>
        <w:jc w:val="both"/>
        <w:rPr>
          <w:sz w:val="28"/>
          <w:szCs w:val="28"/>
        </w:rPr>
      </w:pPr>
      <w:r w:rsidRPr="00BB01AE">
        <w:rPr>
          <w:sz w:val="28"/>
          <w:szCs w:val="28"/>
        </w:rPr>
        <w:t>4.6.4.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p>
    <w:p w14:paraId="5646E3EC" w14:textId="77777777" w:rsidR="00E42EE0" w:rsidRPr="00BB01AE" w:rsidRDefault="00E42EE0" w:rsidP="005B5E5B">
      <w:pPr>
        <w:adjustRightInd w:val="0"/>
        <w:ind w:firstLine="540"/>
        <w:jc w:val="both"/>
        <w:rPr>
          <w:sz w:val="28"/>
          <w:szCs w:val="28"/>
        </w:rPr>
      </w:pPr>
      <w:r w:rsidRPr="00BB01AE">
        <w:rPr>
          <w:sz w:val="28"/>
          <w:szCs w:val="28"/>
        </w:rPr>
        <w:t>4.6.5.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14:paraId="78A2AEF2" w14:textId="77777777" w:rsidR="00E42EE0" w:rsidRPr="00BB01AE" w:rsidRDefault="00E42EE0" w:rsidP="005B5E5B">
      <w:pPr>
        <w:adjustRightInd w:val="0"/>
        <w:ind w:firstLine="540"/>
        <w:jc w:val="both"/>
        <w:rPr>
          <w:sz w:val="28"/>
          <w:szCs w:val="28"/>
        </w:rPr>
      </w:pPr>
      <w:r w:rsidRPr="00BB01AE">
        <w:rPr>
          <w:sz w:val="28"/>
          <w:szCs w:val="28"/>
        </w:rP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14:paraId="141E6E6E" w14:textId="77777777" w:rsidR="00E42EE0" w:rsidRPr="00BB01AE" w:rsidRDefault="00E42EE0" w:rsidP="005B5E5B">
      <w:pPr>
        <w:adjustRightInd w:val="0"/>
        <w:ind w:firstLine="540"/>
        <w:jc w:val="both"/>
        <w:rPr>
          <w:sz w:val="28"/>
          <w:szCs w:val="28"/>
        </w:rPr>
      </w:pPr>
      <w:r w:rsidRPr="00BB01AE">
        <w:rPr>
          <w:sz w:val="28"/>
          <w:szCs w:val="28"/>
        </w:rPr>
        <w:t xml:space="preserve">4.6.6. 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w:t>
      </w:r>
      <w:r w:rsidRPr="00BB01AE">
        <w:rPr>
          <w:sz w:val="28"/>
          <w:szCs w:val="28"/>
        </w:rPr>
        <w:lastRenderedPageBreak/>
        <w:t>которого присваивается первый номер, а также участника, заявке которого присваивается второй номер.</w:t>
      </w:r>
    </w:p>
    <w:p w14:paraId="6E7F36D1" w14:textId="77777777" w:rsidR="00E42EE0" w:rsidRPr="00BB01AE" w:rsidRDefault="00E42EE0" w:rsidP="005B5E5B">
      <w:pPr>
        <w:adjustRightInd w:val="0"/>
        <w:ind w:firstLine="540"/>
        <w:jc w:val="both"/>
        <w:rPr>
          <w:sz w:val="28"/>
          <w:szCs w:val="28"/>
        </w:rPr>
      </w:pPr>
      <w:r w:rsidRPr="00BB01AE">
        <w:rPr>
          <w:sz w:val="28"/>
          <w:szCs w:val="28"/>
        </w:rPr>
        <w:t>4.6.7. 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14:paraId="2166ED5C" w14:textId="77777777" w:rsidR="00E42EE0" w:rsidRPr="00BB01AE" w:rsidRDefault="00E42EE0" w:rsidP="005B5E5B">
      <w:pPr>
        <w:adjustRightInd w:val="0"/>
        <w:ind w:firstLine="540"/>
        <w:jc w:val="both"/>
        <w:rPr>
          <w:sz w:val="28"/>
          <w:szCs w:val="28"/>
        </w:rPr>
      </w:pPr>
      <w:r w:rsidRPr="00BB01AE">
        <w:rPr>
          <w:sz w:val="28"/>
          <w:szCs w:val="28"/>
        </w:rPr>
        <w:t>4.6.8. 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w:t>
      </w:r>
    </w:p>
    <w:p w14:paraId="04AC9899" w14:textId="77777777" w:rsidR="00E42EE0" w:rsidRPr="00BB01AE" w:rsidRDefault="00E42EE0" w:rsidP="005B5E5B">
      <w:pPr>
        <w:adjustRightInd w:val="0"/>
        <w:ind w:firstLine="540"/>
        <w:jc w:val="both"/>
        <w:rPr>
          <w:sz w:val="28"/>
          <w:szCs w:val="28"/>
        </w:rPr>
      </w:pPr>
      <w:r w:rsidRPr="00BB01AE">
        <w:rPr>
          <w:sz w:val="28"/>
          <w:szCs w:val="28"/>
        </w:rPr>
        <w:t>4.6.9. Протокол рассмотрения, оценки и сопоставления заявок на участие в запросе предложений должен содержать сведения, указанные в п</w:t>
      </w:r>
      <w:r w:rsidR="00B97787" w:rsidRPr="00BB01AE">
        <w:rPr>
          <w:sz w:val="28"/>
          <w:szCs w:val="28"/>
        </w:rPr>
        <w:t>ункте</w:t>
      </w:r>
      <w:r w:rsidRPr="00BB01AE">
        <w:rPr>
          <w:sz w:val="28"/>
          <w:szCs w:val="28"/>
        </w:rPr>
        <w:t xml:space="preserve"> 1.7.4 настоящего Положения, а также:</w:t>
      </w:r>
    </w:p>
    <w:p w14:paraId="6C66E592" w14:textId="4BA94A99" w:rsidR="00E42EE0" w:rsidRPr="00BB01AE" w:rsidRDefault="00E42EE0" w:rsidP="005B5E5B">
      <w:pPr>
        <w:adjustRightInd w:val="0"/>
        <w:ind w:firstLine="540"/>
        <w:jc w:val="both"/>
        <w:rPr>
          <w:sz w:val="28"/>
          <w:szCs w:val="28"/>
        </w:rPr>
      </w:pPr>
      <w:r w:rsidRPr="00BB01AE">
        <w:rPr>
          <w:sz w:val="28"/>
          <w:szCs w:val="28"/>
        </w:rPr>
        <w:t>1) фамилии, имена, отчества</w:t>
      </w:r>
      <w:r w:rsidR="00FD0797">
        <w:rPr>
          <w:sz w:val="28"/>
          <w:szCs w:val="28"/>
        </w:rPr>
        <w:t xml:space="preserve"> (при наличии)</w:t>
      </w:r>
      <w:r w:rsidRPr="00BB01AE">
        <w:rPr>
          <w:sz w:val="28"/>
          <w:szCs w:val="28"/>
        </w:rPr>
        <w:t>, должности членов комиссии по закупкам;</w:t>
      </w:r>
    </w:p>
    <w:p w14:paraId="4281F086" w14:textId="77777777" w:rsidR="00E42EE0" w:rsidRPr="00BB01AE" w:rsidRDefault="00E42EE0" w:rsidP="005B5E5B">
      <w:pPr>
        <w:adjustRightInd w:val="0"/>
        <w:ind w:firstLine="540"/>
        <w:jc w:val="both"/>
        <w:rPr>
          <w:sz w:val="28"/>
          <w:szCs w:val="28"/>
        </w:rPr>
      </w:pPr>
      <w:r w:rsidRPr="00BB01AE">
        <w:rPr>
          <w:sz w:val="28"/>
          <w:szCs w:val="28"/>
        </w:rPr>
        <w:t>2) наименование предмета и номер запроса предложений;</w:t>
      </w:r>
    </w:p>
    <w:p w14:paraId="0DF52078" w14:textId="77777777" w:rsidR="00E42EE0" w:rsidRPr="00BB01AE" w:rsidRDefault="00E42EE0" w:rsidP="005B5E5B">
      <w:pPr>
        <w:adjustRightInd w:val="0"/>
        <w:ind w:firstLine="540"/>
        <w:jc w:val="both"/>
        <w:rPr>
          <w:sz w:val="28"/>
          <w:szCs w:val="28"/>
        </w:rPr>
      </w:pPr>
      <w:r w:rsidRPr="00BB01AE">
        <w:rPr>
          <w:sz w:val="28"/>
          <w:szCs w:val="28"/>
        </w:rPr>
        <w:t>3) перечень всех участников запроса предложений, заявки которых были рассмотрены, с указанием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и номера, присвоенного заявке секретарем комиссии по закупкам при ее получении;</w:t>
      </w:r>
    </w:p>
    <w:p w14:paraId="0FEB62A1" w14:textId="77777777" w:rsidR="00E42EE0" w:rsidRPr="00BB01AE" w:rsidRDefault="00E42EE0" w:rsidP="005B5E5B">
      <w:pPr>
        <w:adjustRightInd w:val="0"/>
        <w:ind w:firstLine="540"/>
        <w:jc w:val="both"/>
        <w:rPr>
          <w:sz w:val="28"/>
          <w:szCs w:val="28"/>
        </w:rPr>
      </w:pPr>
      <w:r w:rsidRPr="00BB01AE">
        <w:rPr>
          <w:sz w:val="28"/>
          <w:szCs w:val="28"/>
        </w:rPr>
        <w:t>4) 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 о допуске или отказе в допуске;</w:t>
      </w:r>
    </w:p>
    <w:p w14:paraId="54337575" w14:textId="77777777" w:rsidR="00E42EE0" w:rsidRPr="00BB01AE" w:rsidRDefault="00E42EE0" w:rsidP="005B5E5B">
      <w:pPr>
        <w:adjustRightInd w:val="0"/>
        <w:ind w:firstLine="540"/>
        <w:jc w:val="both"/>
        <w:rPr>
          <w:sz w:val="28"/>
          <w:szCs w:val="28"/>
        </w:rPr>
      </w:pPr>
      <w:r w:rsidRPr="00BB01AE">
        <w:rPr>
          <w:sz w:val="28"/>
          <w:szCs w:val="28"/>
        </w:rPr>
        <w:t>5) наименование (для юридических лиц), фамилии, имени, отчества (для физических лиц), ИНН/КПП/ОГРН/ОГРНИП (при наличии), места нахождения, почтов</w:t>
      </w:r>
      <w:r w:rsidR="001D1D71" w:rsidRPr="00BB01AE">
        <w:rPr>
          <w:sz w:val="28"/>
          <w:szCs w:val="28"/>
        </w:rPr>
        <w:t>ые</w:t>
      </w:r>
      <w:r w:rsidRPr="00BB01AE">
        <w:rPr>
          <w:sz w:val="28"/>
          <w:szCs w:val="28"/>
        </w:rPr>
        <w:t xml:space="preserve"> адреса, контактн</w:t>
      </w:r>
      <w:r w:rsidR="001D1D71" w:rsidRPr="00BB01AE">
        <w:rPr>
          <w:sz w:val="28"/>
          <w:szCs w:val="28"/>
        </w:rPr>
        <w:t>ые</w:t>
      </w:r>
      <w:r w:rsidRPr="00BB01AE">
        <w:rPr>
          <w:sz w:val="28"/>
          <w:szCs w:val="28"/>
        </w:rPr>
        <w:t xml:space="preserve"> телефон</w:t>
      </w:r>
      <w:r w:rsidR="001D1D71" w:rsidRPr="00BB01AE">
        <w:rPr>
          <w:sz w:val="28"/>
          <w:szCs w:val="28"/>
        </w:rPr>
        <w:t>ы</w:t>
      </w:r>
      <w:r w:rsidRPr="00BB01AE">
        <w:rPr>
          <w:sz w:val="28"/>
          <w:szCs w:val="28"/>
        </w:rPr>
        <w:t xml:space="preserve"> победителя запроса предложений, а также участника, заявке которого присвоен второй номер, сведения о решении каждого члена комиссии.</w:t>
      </w:r>
    </w:p>
    <w:p w14:paraId="552DE178" w14:textId="77777777" w:rsidR="00E42EE0" w:rsidRPr="00BB01AE" w:rsidRDefault="00E42EE0" w:rsidP="005B5E5B">
      <w:pPr>
        <w:adjustRightInd w:val="0"/>
        <w:ind w:firstLine="540"/>
        <w:jc w:val="both"/>
        <w:rPr>
          <w:sz w:val="28"/>
          <w:szCs w:val="28"/>
        </w:rPr>
      </w:pPr>
      <w:r w:rsidRPr="00BB01AE">
        <w:rPr>
          <w:sz w:val="28"/>
          <w:szCs w:val="28"/>
        </w:rPr>
        <w:t>4.6.10. Протокол рассмотрения, оценки и сопоставления заявок на участие в запросе предложений размещается в ЕИС не позднее чем через три дня со дня подписания.</w:t>
      </w:r>
    </w:p>
    <w:p w14:paraId="5C2F9BDF" w14:textId="77777777" w:rsidR="00E42EE0" w:rsidRPr="00BB01AE" w:rsidRDefault="00E42EE0" w:rsidP="005B5E5B">
      <w:pPr>
        <w:adjustRightInd w:val="0"/>
        <w:ind w:firstLine="540"/>
        <w:jc w:val="both"/>
        <w:rPr>
          <w:sz w:val="28"/>
          <w:szCs w:val="28"/>
        </w:rPr>
      </w:pPr>
      <w:r w:rsidRPr="00BB01AE">
        <w:rPr>
          <w:sz w:val="28"/>
          <w:szCs w:val="28"/>
        </w:rPr>
        <w:t>Данный протокол составляется в одном экземпляре, который хранится у Заказчика не менее трех лет.</w:t>
      </w:r>
    </w:p>
    <w:p w14:paraId="297BADB4" w14:textId="77777777" w:rsidR="00E42EE0" w:rsidRPr="00BB01AE" w:rsidRDefault="00E42EE0" w:rsidP="005B5E5B">
      <w:pPr>
        <w:adjustRightInd w:val="0"/>
        <w:ind w:firstLine="540"/>
        <w:jc w:val="both"/>
        <w:rPr>
          <w:sz w:val="28"/>
          <w:szCs w:val="28"/>
        </w:rPr>
      </w:pPr>
      <w:r w:rsidRPr="00BB01AE">
        <w:rPr>
          <w:sz w:val="28"/>
          <w:szCs w:val="28"/>
        </w:rPr>
        <w:t>4.6.11.</w:t>
      </w:r>
      <w:r w:rsidR="00B27919" w:rsidRPr="00BB01AE">
        <w:rPr>
          <w:sz w:val="28"/>
          <w:szCs w:val="28"/>
        </w:rPr>
        <w:t> </w:t>
      </w:r>
      <w:r w:rsidRPr="00BB01AE">
        <w:rPr>
          <w:sz w:val="28"/>
          <w:szCs w:val="28"/>
        </w:rPr>
        <w:t>По результатам запроса предложений Заказчик заключает договор с победителем в порядке, установленном п</w:t>
      </w:r>
      <w:r w:rsidR="00B27919" w:rsidRPr="00BB01AE">
        <w:rPr>
          <w:sz w:val="28"/>
          <w:szCs w:val="28"/>
        </w:rPr>
        <w:t xml:space="preserve">унктом </w:t>
      </w:r>
      <w:r w:rsidRPr="00BB01AE">
        <w:rPr>
          <w:sz w:val="28"/>
          <w:szCs w:val="28"/>
        </w:rPr>
        <w:t>1.11 настоящего Положения.</w:t>
      </w:r>
    </w:p>
    <w:p w14:paraId="379F84D0" w14:textId="46476F25" w:rsidR="00E42EE0" w:rsidRPr="00BB01AE" w:rsidRDefault="00E42EE0" w:rsidP="006E75F2">
      <w:pPr>
        <w:adjustRightInd w:val="0"/>
        <w:ind w:firstLine="540"/>
        <w:jc w:val="both"/>
        <w:rPr>
          <w:sz w:val="28"/>
          <w:szCs w:val="28"/>
        </w:rPr>
      </w:pPr>
      <w:r w:rsidRPr="00BB01AE">
        <w:rPr>
          <w:sz w:val="28"/>
          <w:szCs w:val="28"/>
        </w:rPr>
        <w:t>4.6.12. 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Заказчиком не менее трех лет.</w:t>
      </w:r>
    </w:p>
    <w:p w14:paraId="08E75015" w14:textId="433D3A49" w:rsidR="00BA2214" w:rsidRPr="00BB01AE" w:rsidRDefault="00BA2214" w:rsidP="005B5E5B">
      <w:pPr>
        <w:adjustRightInd w:val="0"/>
        <w:jc w:val="both"/>
        <w:rPr>
          <w:sz w:val="28"/>
          <w:szCs w:val="28"/>
        </w:rPr>
      </w:pPr>
    </w:p>
    <w:p w14:paraId="7DB6F7F9" w14:textId="202DACA3" w:rsidR="00E42EE0" w:rsidRPr="00BB01AE" w:rsidRDefault="00E42EE0" w:rsidP="005B5E5B">
      <w:pPr>
        <w:adjustRightInd w:val="0"/>
        <w:jc w:val="center"/>
        <w:outlineLvl w:val="0"/>
        <w:rPr>
          <w:b/>
          <w:sz w:val="28"/>
          <w:szCs w:val="28"/>
        </w:rPr>
      </w:pPr>
      <w:bookmarkStart w:id="68" w:name="Par981"/>
      <w:bookmarkEnd w:id="68"/>
      <w:r w:rsidRPr="00BB01AE">
        <w:rPr>
          <w:b/>
          <w:sz w:val="28"/>
          <w:szCs w:val="28"/>
        </w:rPr>
        <w:t>5. Закупка путем проведения запроса котировок</w:t>
      </w:r>
    </w:p>
    <w:p w14:paraId="6F54188B" w14:textId="77777777" w:rsidR="00E42EE0" w:rsidRPr="00BB01AE" w:rsidRDefault="00E42EE0" w:rsidP="005B5E5B">
      <w:pPr>
        <w:adjustRightInd w:val="0"/>
        <w:jc w:val="both"/>
        <w:rPr>
          <w:sz w:val="28"/>
          <w:szCs w:val="28"/>
        </w:rPr>
      </w:pPr>
    </w:p>
    <w:p w14:paraId="083E8DE7" w14:textId="57CE4035" w:rsidR="00E42EE0" w:rsidRPr="00BB01AE" w:rsidRDefault="00E42EE0" w:rsidP="005B5E5B">
      <w:pPr>
        <w:adjustRightInd w:val="0"/>
        <w:jc w:val="center"/>
        <w:outlineLvl w:val="1"/>
        <w:rPr>
          <w:b/>
          <w:sz w:val="28"/>
          <w:szCs w:val="28"/>
        </w:rPr>
      </w:pPr>
      <w:bookmarkStart w:id="69" w:name="Par983"/>
      <w:bookmarkEnd w:id="69"/>
      <w:r w:rsidRPr="00BB01AE">
        <w:rPr>
          <w:b/>
          <w:sz w:val="28"/>
          <w:szCs w:val="28"/>
        </w:rPr>
        <w:t xml:space="preserve">5.1. </w:t>
      </w:r>
      <w:r w:rsidR="00F14BA7" w:rsidRPr="00BB01AE">
        <w:rPr>
          <w:b/>
          <w:sz w:val="28"/>
          <w:szCs w:val="28"/>
        </w:rPr>
        <w:t>З</w:t>
      </w:r>
      <w:r w:rsidRPr="00BB01AE">
        <w:rPr>
          <w:b/>
          <w:sz w:val="28"/>
          <w:szCs w:val="28"/>
        </w:rPr>
        <w:t>апрос котировок</w:t>
      </w:r>
    </w:p>
    <w:p w14:paraId="1E82277E" w14:textId="77777777" w:rsidR="00BA2214" w:rsidRPr="00BB01AE" w:rsidRDefault="00BA2214" w:rsidP="005B5E5B">
      <w:pPr>
        <w:adjustRightInd w:val="0"/>
        <w:jc w:val="center"/>
        <w:outlineLvl w:val="1"/>
        <w:rPr>
          <w:b/>
          <w:sz w:val="28"/>
          <w:szCs w:val="28"/>
        </w:rPr>
      </w:pPr>
    </w:p>
    <w:p w14:paraId="62D67EB4" w14:textId="5E6AAED2" w:rsidR="00E42EE0" w:rsidRPr="00BB01AE" w:rsidRDefault="00E42EE0" w:rsidP="005B5E5B">
      <w:pPr>
        <w:adjustRightInd w:val="0"/>
        <w:ind w:firstLine="540"/>
        <w:jc w:val="both"/>
        <w:rPr>
          <w:sz w:val="28"/>
          <w:szCs w:val="28"/>
        </w:rPr>
      </w:pPr>
      <w:r w:rsidRPr="00BB01AE">
        <w:rPr>
          <w:sz w:val="28"/>
          <w:szCs w:val="28"/>
        </w:rPr>
        <w:t xml:space="preserve">5.1.1. </w:t>
      </w:r>
      <w:r w:rsidR="00F14BA7" w:rsidRPr="00BB01AE">
        <w:rPr>
          <w:sz w:val="28"/>
          <w:szCs w:val="28"/>
        </w:rPr>
        <w:t>Запрос кот</w:t>
      </w:r>
      <w:bookmarkStart w:id="70" w:name="_GoBack"/>
      <w:bookmarkEnd w:id="70"/>
      <w:r w:rsidR="00F14BA7" w:rsidRPr="00BB01AE">
        <w:rPr>
          <w:sz w:val="28"/>
          <w:szCs w:val="28"/>
        </w:rPr>
        <w:t>ировок</w:t>
      </w:r>
      <w:r w:rsidRPr="00BB01AE">
        <w:rPr>
          <w:sz w:val="28"/>
          <w:szCs w:val="28"/>
        </w:rPr>
        <w:t xml:space="preserve"> </w:t>
      </w:r>
      <w:r w:rsidR="00B97787" w:rsidRPr="00BB01AE">
        <w:rPr>
          <w:sz w:val="28"/>
          <w:szCs w:val="28"/>
        </w:rPr>
        <w:t>–</w:t>
      </w:r>
      <w:r w:rsidRPr="00BB01AE">
        <w:rPr>
          <w:sz w:val="28"/>
          <w:szCs w:val="28"/>
        </w:rPr>
        <w:t xml:space="preserve"> конкурентная процедура закупки.</w:t>
      </w:r>
    </w:p>
    <w:p w14:paraId="5BE6403B" w14:textId="50DECF6B" w:rsidR="00CB05F8" w:rsidRPr="00BB01AE" w:rsidRDefault="00CB05F8" w:rsidP="00F14BA7">
      <w:pPr>
        <w:adjustRightInd w:val="0"/>
        <w:ind w:firstLine="540"/>
        <w:jc w:val="both"/>
        <w:rPr>
          <w:sz w:val="28"/>
          <w:szCs w:val="28"/>
        </w:rPr>
      </w:pPr>
      <w:r w:rsidRPr="00BB01AE">
        <w:rPr>
          <w:sz w:val="28"/>
          <w:szCs w:val="28"/>
        </w:rPr>
        <w:t xml:space="preserve">5.1.2. Запрос котировок может проводиться, если начальная (максимальная) цена договора не превышает </w:t>
      </w:r>
      <w:r w:rsidR="00F14BA7" w:rsidRPr="00BB01AE">
        <w:rPr>
          <w:sz w:val="28"/>
          <w:szCs w:val="28"/>
        </w:rPr>
        <w:t>5</w:t>
      </w:r>
      <w:r w:rsidR="00914502" w:rsidRPr="00BB01AE">
        <w:rPr>
          <w:sz w:val="28"/>
          <w:szCs w:val="28"/>
        </w:rPr>
        <w:t> 000 000</w:t>
      </w:r>
      <w:r w:rsidR="00F14BA7" w:rsidRPr="00BB01AE">
        <w:rPr>
          <w:sz w:val="28"/>
          <w:szCs w:val="28"/>
        </w:rPr>
        <w:t xml:space="preserve"> (пять миллионов</w:t>
      </w:r>
      <w:r w:rsidR="00FD0797">
        <w:rPr>
          <w:sz w:val="28"/>
          <w:szCs w:val="28"/>
        </w:rPr>
        <w:t>)</w:t>
      </w:r>
      <w:r w:rsidR="00914502" w:rsidRPr="00BB01AE">
        <w:rPr>
          <w:sz w:val="28"/>
          <w:szCs w:val="28"/>
        </w:rPr>
        <w:t xml:space="preserve"> рублей 00 копеек.</w:t>
      </w:r>
    </w:p>
    <w:p w14:paraId="2B3AF7F1" w14:textId="77777777" w:rsidR="00E42EE0" w:rsidRPr="00BB01AE" w:rsidRDefault="00E42EE0" w:rsidP="005B5E5B">
      <w:pPr>
        <w:adjustRightInd w:val="0"/>
        <w:ind w:firstLine="540"/>
        <w:jc w:val="both"/>
        <w:rPr>
          <w:sz w:val="28"/>
          <w:szCs w:val="28"/>
        </w:rPr>
      </w:pPr>
      <w:r w:rsidRPr="00BB01AE">
        <w:rPr>
          <w:sz w:val="28"/>
          <w:szCs w:val="28"/>
        </w:rPr>
        <w:t>5.1.3.</w:t>
      </w:r>
      <w:r w:rsidR="00B97787" w:rsidRPr="00BB01AE">
        <w:rPr>
          <w:sz w:val="28"/>
          <w:szCs w:val="28"/>
        </w:rPr>
        <w:t> </w:t>
      </w:r>
      <w:r w:rsidRPr="00BB01AE">
        <w:rPr>
          <w:sz w:val="28"/>
          <w:szCs w:val="28"/>
        </w:rPr>
        <w:t>Победителем признается соответствующий требованиям извещения о закупке участник запроса котировок, предложивший наиболее низкую цену договора.</w:t>
      </w:r>
    </w:p>
    <w:p w14:paraId="1046B098" w14:textId="77777777" w:rsidR="00E42EE0" w:rsidRPr="00BB01AE" w:rsidRDefault="00E42EE0" w:rsidP="005B5E5B">
      <w:pPr>
        <w:adjustRightInd w:val="0"/>
        <w:ind w:firstLine="540"/>
        <w:jc w:val="both"/>
        <w:rPr>
          <w:sz w:val="28"/>
          <w:szCs w:val="28"/>
        </w:rPr>
      </w:pPr>
      <w:r w:rsidRPr="00BB01AE">
        <w:rPr>
          <w:sz w:val="28"/>
          <w:szCs w:val="28"/>
        </w:rPr>
        <w:t>5.1.4.</w:t>
      </w:r>
      <w:r w:rsidR="00B97787" w:rsidRPr="00BB01AE">
        <w:rPr>
          <w:sz w:val="28"/>
          <w:szCs w:val="28"/>
        </w:rPr>
        <w:t> </w:t>
      </w:r>
      <w:r w:rsidRPr="00BB01AE">
        <w:rPr>
          <w:sz w:val="28"/>
          <w:szCs w:val="28"/>
        </w:rPr>
        <w:t>При проведении запроса котировок Заказчик не составляет документацию о закупке.</w:t>
      </w:r>
    </w:p>
    <w:p w14:paraId="02F17B1C" w14:textId="77777777" w:rsidR="00E42EE0" w:rsidRPr="00BB01AE" w:rsidRDefault="00E42EE0" w:rsidP="005B5E5B">
      <w:pPr>
        <w:adjustRightInd w:val="0"/>
        <w:ind w:firstLine="540"/>
        <w:jc w:val="both"/>
        <w:rPr>
          <w:sz w:val="28"/>
          <w:szCs w:val="28"/>
        </w:rPr>
      </w:pPr>
      <w:r w:rsidRPr="00BB01AE">
        <w:rPr>
          <w:sz w:val="28"/>
          <w:szCs w:val="28"/>
        </w:rPr>
        <w:t>5.1.5.</w:t>
      </w:r>
      <w:r w:rsidR="00B97787" w:rsidRPr="00BB01AE">
        <w:rPr>
          <w:sz w:val="28"/>
          <w:szCs w:val="28"/>
        </w:rPr>
        <w:t> </w:t>
      </w:r>
      <w:r w:rsidRPr="00BB01AE">
        <w:rPr>
          <w:sz w:val="28"/>
          <w:szCs w:val="28"/>
        </w:rPr>
        <w:t>Заказчик размещает в ЕИС извещение о проведении запроса котировок</w:t>
      </w:r>
      <w:r w:rsidR="004C1168" w:rsidRPr="00BB01AE">
        <w:rPr>
          <w:sz w:val="28"/>
          <w:szCs w:val="28"/>
        </w:rPr>
        <w:t xml:space="preserve"> не менее чем за пять</w:t>
      </w:r>
      <w:r w:rsidRPr="00BB01AE">
        <w:rPr>
          <w:sz w:val="28"/>
          <w:szCs w:val="28"/>
        </w:rPr>
        <w:t xml:space="preserve"> рабочих дней до дня окончания срока подачи заявок на участие, установленного в извещении, за исключением случаев, когда сведения о закупке не подлежат размещению в ЕИС в соответствии с п</w:t>
      </w:r>
      <w:r w:rsidR="00B97787" w:rsidRPr="00BB01AE">
        <w:rPr>
          <w:sz w:val="28"/>
          <w:szCs w:val="28"/>
        </w:rPr>
        <w:t>унктом</w:t>
      </w:r>
      <w:r w:rsidRPr="00BB01AE">
        <w:rPr>
          <w:sz w:val="28"/>
          <w:szCs w:val="28"/>
        </w:rPr>
        <w:t xml:space="preserve"> 1.4.10 настоящего Положения.</w:t>
      </w:r>
    </w:p>
    <w:p w14:paraId="050C8404" w14:textId="77777777" w:rsidR="00E42EE0" w:rsidRPr="00BB01AE" w:rsidRDefault="00E42EE0" w:rsidP="005B5E5B">
      <w:pPr>
        <w:adjustRightInd w:val="0"/>
        <w:jc w:val="both"/>
        <w:rPr>
          <w:sz w:val="28"/>
          <w:szCs w:val="28"/>
        </w:rPr>
      </w:pPr>
    </w:p>
    <w:p w14:paraId="4C3152B0" w14:textId="77777777" w:rsidR="00E42EE0" w:rsidRPr="00BB01AE" w:rsidRDefault="00E42EE0" w:rsidP="005B5E5B">
      <w:pPr>
        <w:adjustRightInd w:val="0"/>
        <w:jc w:val="center"/>
        <w:outlineLvl w:val="1"/>
        <w:rPr>
          <w:b/>
          <w:sz w:val="28"/>
          <w:szCs w:val="28"/>
        </w:rPr>
      </w:pPr>
      <w:bookmarkStart w:id="71" w:name="Par992"/>
      <w:bookmarkEnd w:id="71"/>
      <w:r w:rsidRPr="00BB01AE">
        <w:rPr>
          <w:b/>
          <w:sz w:val="28"/>
          <w:szCs w:val="28"/>
        </w:rPr>
        <w:t>5.2. Извещение о проведении запроса котировок</w:t>
      </w:r>
    </w:p>
    <w:p w14:paraId="1B3E147B" w14:textId="77777777" w:rsidR="00E42EE0" w:rsidRPr="00BB01AE" w:rsidRDefault="00E42EE0" w:rsidP="005B5E5B">
      <w:pPr>
        <w:adjustRightInd w:val="0"/>
        <w:jc w:val="both"/>
        <w:rPr>
          <w:sz w:val="28"/>
          <w:szCs w:val="28"/>
        </w:rPr>
      </w:pPr>
    </w:p>
    <w:p w14:paraId="37A4621D" w14:textId="77777777" w:rsidR="00E42EE0" w:rsidRPr="00BB01AE" w:rsidRDefault="00E42EE0" w:rsidP="005B5E5B">
      <w:pPr>
        <w:adjustRightInd w:val="0"/>
        <w:ind w:firstLine="540"/>
        <w:jc w:val="both"/>
        <w:rPr>
          <w:sz w:val="28"/>
          <w:szCs w:val="28"/>
        </w:rPr>
      </w:pPr>
      <w:r w:rsidRPr="00BB01AE">
        <w:rPr>
          <w:sz w:val="28"/>
          <w:szCs w:val="28"/>
        </w:rPr>
        <w:t xml:space="preserve">5.2.1. В извещение о проведении запроса котировок должны быть включены сведения, указанные в </w:t>
      </w:r>
      <w:r w:rsidR="00B97787" w:rsidRPr="00BB01AE">
        <w:rPr>
          <w:sz w:val="28"/>
          <w:szCs w:val="28"/>
        </w:rPr>
        <w:t>пунктах</w:t>
      </w:r>
      <w:r w:rsidRPr="00BB01AE">
        <w:rPr>
          <w:sz w:val="28"/>
          <w:szCs w:val="28"/>
        </w:rPr>
        <w:t xml:space="preserve"> 1.8.2, 1.8.7 настоящего Положения.</w:t>
      </w:r>
    </w:p>
    <w:p w14:paraId="3854CB8D" w14:textId="77777777" w:rsidR="00E42EE0" w:rsidRPr="00BB01AE" w:rsidRDefault="00E42EE0" w:rsidP="005B5E5B">
      <w:pPr>
        <w:adjustRightInd w:val="0"/>
        <w:ind w:firstLine="540"/>
        <w:jc w:val="both"/>
        <w:rPr>
          <w:sz w:val="28"/>
          <w:szCs w:val="28"/>
        </w:rPr>
      </w:pPr>
      <w:r w:rsidRPr="00BB01AE">
        <w:rPr>
          <w:sz w:val="28"/>
          <w:szCs w:val="28"/>
        </w:rPr>
        <w:t>К извещению о проведении запроса котировок должен прилагаться проект договора, являющийся неотъемлемой частью извещения о закупке.</w:t>
      </w:r>
    </w:p>
    <w:p w14:paraId="2811B1F9" w14:textId="77777777" w:rsidR="00E42EE0" w:rsidRPr="00BB01AE" w:rsidRDefault="00E42EE0" w:rsidP="005B5E5B">
      <w:pPr>
        <w:adjustRightInd w:val="0"/>
        <w:ind w:firstLine="540"/>
        <w:jc w:val="both"/>
        <w:rPr>
          <w:sz w:val="28"/>
          <w:szCs w:val="28"/>
        </w:rPr>
      </w:pPr>
      <w:bookmarkStart w:id="72" w:name="Par1006"/>
      <w:bookmarkEnd w:id="72"/>
      <w:r w:rsidRPr="00BB01AE">
        <w:rPr>
          <w:sz w:val="28"/>
          <w:szCs w:val="28"/>
        </w:rPr>
        <w:t>5.2.2. Изменения, внесенные в извещение о проведении запроса котировок, размещаются Заказчиком в ЕИС не позднее трех дней со дня принятия решения об их внесении.</w:t>
      </w:r>
    </w:p>
    <w:p w14:paraId="49E55774" w14:textId="3B5EE3F1" w:rsidR="00E42EE0" w:rsidRPr="00BB01AE" w:rsidRDefault="00E42EE0" w:rsidP="005B5E5B">
      <w:pPr>
        <w:adjustRightInd w:val="0"/>
        <w:ind w:firstLine="540"/>
        <w:jc w:val="both"/>
        <w:rPr>
          <w:sz w:val="28"/>
          <w:szCs w:val="28"/>
        </w:rPr>
      </w:pPr>
      <w:r w:rsidRPr="00BB01AE">
        <w:rPr>
          <w:sz w:val="28"/>
          <w:szCs w:val="28"/>
        </w:rPr>
        <w:t>В результате внесения указанных изменений срок подачи заявок на участие в запросе котировок должен</w:t>
      </w:r>
      <w:r w:rsidR="001517FA" w:rsidRPr="00BB01AE">
        <w:rPr>
          <w:sz w:val="28"/>
          <w:szCs w:val="28"/>
        </w:rPr>
        <w:t xml:space="preserve"> быть продлен следующим образом</w:t>
      </w:r>
      <w:r w:rsidRPr="00BB01AE">
        <w:rPr>
          <w:sz w:val="28"/>
          <w:szCs w:val="28"/>
        </w:rPr>
        <w:t xml:space="preserve"> </w:t>
      </w:r>
      <w:r w:rsidR="001517FA" w:rsidRPr="00BB01AE">
        <w:rPr>
          <w:sz w:val="28"/>
          <w:szCs w:val="28"/>
        </w:rPr>
        <w:t>с</w:t>
      </w:r>
      <w:r w:rsidRPr="00BB01AE">
        <w:rPr>
          <w:sz w:val="28"/>
          <w:szCs w:val="28"/>
        </w:rPr>
        <w:t xml:space="preserve">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w:t>
      </w:r>
      <w:r w:rsidR="00B97787" w:rsidRPr="00BB01AE">
        <w:rPr>
          <w:sz w:val="28"/>
          <w:szCs w:val="28"/>
        </w:rPr>
        <w:t>ункте</w:t>
      </w:r>
      <w:r w:rsidRPr="00BB01AE">
        <w:rPr>
          <w:sz w:val="28"/>
          <w:szCs w:val="28"/>
        </w:rPr>
        <w:t xml:space="preserve"> 5.1.5 настоящего Положения.</w:t>
      </w:r>
    </w:p>
    <w:p w14:paraId="7E58C73E" w14:textId="77777777" w:rsidR="00E42EE0" w:rsidRPr="00BB01AE" w:rsidRDefault="00E42EE0" w:rsidP="005B5E5B">
      <w:pPr>
        <w:adjustRightInd w:val="0"/>
        <w:jc w:val="both"/>
        <w:rPr>
          <w:sz w:val="28"/>
          <w:szCs w:val="28"/>
        </w:rPr>
      </w:pPr>
    </w:p>
    <w:p w14:paraId="2EE08804" w14:textId="77777777" w:rsidR="00E42EE0" w:rsidRPr="00BB01AE" w:rsidRDefault="00E42EE0" w:rsidP="005B5E5B">
      <w:pPr>
        <w:adjustRightInd w:val="0"/>
        <w:jc w:val="center"/>
        <w:outlineLvl w:val="1"/>
        <w:rPr>
          <w:b/>
          <w:sz w:val="28"/>
          <w:szCs w:val="28"/>
        </w:rPr>
      </w:pPr>
      <w:bookmarkStart w:id="73" w:name="Par1014"/>
      <w:bookmarkEnd w:id="73"/>
      <w:r w:rsidRPr="00BB01AE">
        <w:rPr>
          <w:b/>
          <w:sz w:val="28"/>
          <w:szCs w:val="28"/>
        </w:rPr>
        <w:t>5.3. Порядок подачи заявок на участие в запросе котировок</w:t>
      </w:r>
    </w:p>
    <w:p w14:paraId="76CEC9E8" w14:textId="77777777" w:rsidR="00E42EE0" w:rsidRPr="00BB01AE" w:rsidRDefault="00E42EE0" w:rsidP="005B5E5B">
      <w:pPr>
        <w:adjustRightInd w:val="0"/>
        <w:jc w:val="both"/>
        <w:rPr>
          <w:sz w:val="28"/>
          <w:szCs w:val="28"/>
        </w:rPr>
      </w:pPr>
    </w:p>
    <w:p w14:paraId="7624BBEB" w14:textId="77777777" w:rsidR="00E42EE0" w:rsidRPr="00BB01AE" w:rsidRDefault="00E42EE0" w:rsidP="005B5E5B">
      <w:pPr>
        <w:adjustRightInd w:val="0"/>
        <w:ind w:firstLine="540"/>
        <w:jc w:val="both"/>
        <w:rPr>
          <w:sz w:val="28"/>
          <w:szCs w:val="28"/>
        </w:rPr>
      </w:pPr>
      <w:r w:rsidRPr="00BB01AE">
        <w:rPr>
          <w:sz w:val="28"/>
          <w:szCs w:val="28"/>
        </w:rPr>
        <w:t>5.3.1. Заявка на участие в запросе котировок должна включать:</w:t>
      </w:r>
    </w:p>
    <w:p w14:paraId="7A4A2346" w14:textId="77777777" w:rsidR="00E42EE0" w:rsidRPr="00BB01AE" w:rsidRDefault="00E42EE0" w:rsidP="005B5E5B">
      <w:pPr>
        <w:pStyle w:val="af7"/>
        <w:ind w:firstLine="567"/>
        <w:jc w:val="both"/>
        <w:rPr>
          <w:rFonts w:ascii="Times New Roman" w:hAnsi="Times New Roman"/>
          <w:sz w:val="28"/>
          <w:szCs w:val="28"/>
        </w:rPr>
      </w:pPr>
      <w:r w:rsidRPr="00BB01AE">
        <w:rPr>
          <w:rFonts w:ascii="Times New Roman" w:hAnsi="Times New Roman"/>
          <w:sz w:val="28"/>
          <w:szCs w:val="28"/>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09382CD8" w14:textId="77777777" w:rsidR="00E42EE0" w:rsidRPr="00BB01AE" w:rsidRDefault="00E42EE0" w:rsidP="005B5E5B">
      <w:pPr>
        <w:adjustRightInd w:val="0"/>
        <w:ind w:firstLine="540"/>
        <w:jc w:val="both"/>
        <w:rPr>
          <w:sz w:val="28"/>
          <w:szCs w:val="28"/>
        </w:rPr>
      </w:pPr>
      <w:r w:rsidRPr="00BB01AE">
        <w:rPr>
          <w:sz w:val="28"/>
          <w:szCs w:val="28"/>
        </w:rPr>
        <w:t>2)</w:t>
      </w:r>
      <w:r w:rsidR="006676B8" w:rsidRPr="00BB01AE">
        <w:rPr>
          <w:sz w:val="28"/>
          <w:szCs w:val="28"/>
        </w:rPr>
        <w:t> </w:t>
      </w:r>
      <w:r w:rsidRPr="00BB01AE">
        <w:rPr>
          <w:sz w:val="28"/>
          <w:szCs w:val="28"/>
        </w:rPr>
        <w:t>копии учредительных документов участника закупок (для юридических лиц);</w:t>
      </w:r>
    </w:p>
    <w:p w14:paraId="4B1D0A0C" w14:textId="77777777" w:rsidR="00E42EE0" w:rsidRPr="00BB01AE" w:rsidRDefault="00E42EE0" w:rsidP="005B5E5B">
      <w:pPr>
        <w:adjustRightInd w:val="0"/>
        <w:ind w:firstLine="540"/>
        <w:jc w:val="both"/>
        <w:rPr>
          <w:sz w:val="28"/>
          <w:szCs w:val="28"/>
        </w:rPr>
      </w:pPr>
      <w:r w:rsidRPr="00BB01AE">
        <w:rPr>
          <w:sz w:val="28"/>
          <w:szCs w:val="28"/>
        </w:rPr>
        <w:t>3) копии документов, удостоверяющих личность (для физических лиц);</w:t>
      </w:r>
    </w:p>
    <w:p w14:paraId="34175550" w14:textId="3459D232" w:rsidR="00E42EE0" w:rsidRPr="00BB01AE" w:rsidRDefault="00E42EE0" w:rsidP="005B5E5B">
      <w:pPr>
        <w:adjustRightInd w:val="0"/>
        <w:ind w:firstLine="540"/>
        <w:jc w:val="both"/>
        <w:rPr>
          <w:sz w:val="28"/>
          <w:szCs w:val="28"/>
        </w:rPr>
      </w:pPr>
      <w:r w:rsidRPr="00BB01AE">
        <w:rPr>
          <w:sz w:val="28"/>
          <w:szCs w:val="28"/>
        </w:rPr>
        <w:lastRenderedPageBreak/>
        <w:t xml:space="preserve">4) </w:t>
      </w:r>
      <w:r w:rsidR="0090649C" w:rsidRPr="0090649C">
        <w:rPr>
          <w:sz w:val="28"/>
          <w:szCs w:val="28"/>
        </w:rPr>
        <w:t>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r w:rsidRPr="00BB01AE">
        <w:rPr>
          <w:sz w:val="28"/>
          <w:szCs w:val="28"/>
        </w:rPr>
        <w:t>;</w:t>
      </w:r>
    </w:p>
    <w:p w14:paraId="7E30A790" w14:textId="5094D9D9" w:rsidR="00E42EE0" w:rsidRPr="00BB01AE" w:rsidRDefault="00E42EE0" w:rsidP="005B5E5B">
      <w:pPr>
        <w:adjustRightInd w:val="0"/>
        <w:ind w:firstLine="540"/>
        <w:jc w:val="both"/>
        <w:rPr>
          <w:sz w:val="28"/>
          <w:szCs w:val="28"/>
        </w:rPr>
      </w:pPr>
      <w:r w:rsidRPr="00BB01AE">
        <w:rPr>
          <w:sz w:val="28"/>
          <w:szCs w:val="28"/>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w:t>
      </w:r>
      <w:r w:rsidRPr="00BD11B7">
        <w:rPr>
          <w:sz w:val="28"/>
          <w:szCs w:val="28"/>
        </w:rPr>
        <w:t xml:space="preserve">проведении </w:t>
      </w:r>
      <w:r w:rsidR="00BD11B7">
        <w:rPr>
          <w:sz w:val="28"/>
          <w:szCs w:val="28"/>
        </w:rPr>
        <w:t>запроса котировок</w:t>
      </w:r>
      <w:r w:rsidRPr="00BB01AE">
        <w:rPr>
          <w:sz w:val="28"/>
          <w:szCs w:val="28"/>
        </w:rPr>
        <w:t>;</w:t>
      </w:r>
    </w:p>
    <w:p w14:paraId="2B9946C9" w14:textId="607A28ED" w:rsidR="00E42EE0" w:rsidRPr="00BB01AE" w:rsidRDefault="00E42EE0" w:rsidP="005B5E5B">
      <w:pPr>
        <w:adjustRightInd w:val="0"/>
        <w:ind w:firstLine="540"/>
        <w:jc w:val="both"/>
        <w:rPr>
          <w:sz w:val="28"/>
          <w:szCs w:val="28"/>
        </w:rPr>
      </w:pPr>
      <w:r w:rsidRPr="00BB01AE">
        <w:rPr>
          <w:sz w:val="28"/>
          <w:szCs w:val="28"/>
        </w:rPr>
        <w:t xml:space="preserve">6) документ, подтверждающий полномочия лица осуществлять действия от имени участника закупок </w:t>
      </w:r>
      <w:r w:rsidR="00B97787" w:rsidRPr="00BB01AE">
        <w:rPr>
          <w:sz w:val="28"/>
          <w:szCs w:val="28"/>
        </w:rPr>
        <w:t>–</w:t>
      </w:r>
      <w:r w:rsidRPr="00BB01AE">
        <w:rPr>
          <w:sz w:val="28"/>
          <w:szCs w:val="28"/>
        </w:rPr>
        <w:t xml:space="preserve">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w:t>
      </w:r>
      <w:r w:rsidR="00BF1149" w:rsidRPr="00BB01AE">
        <w:rPr>
          <w:sz w:val="28"/>
          <w:szCs w:val="28"/>
        </w:rPr>
        <w:t>Российской Федерации</w:t>
      </w:r>
      <w:r w:rsidRPr="00BB01AE">
        <w:rPr>
          <w:sz w:val="28"/>
          <w:szCs w:val="28"/>
        </w:rPr>
        <w:t>,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323D5015" w14:textId="77777777" w:rsidR="00E42EE0" w:rsidRPr="00BB01AE" w:rsidRDefault="00E42EE0" w:rsidP="005B5E5B">
      <w:pPr>
        <w:adjustRightInd w:val="0"/>
        <w:ind w:firstLine="540"/>
        <w:jc w:val="both"/>
        <w:rPr>
          <w:sz w:val="28"/>
          <w:szCs w:val="28"/>
        </w:rPr>
      </w:pPr>
      <w:r w:rsidRPr="00BB01AE">
        <w:rPr>
          <w:sz w:val="28"/>
          <w:szCs w:val="28"/>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w:t>
      </w:r>
      <w:r w:rsidR="00BF1149" w:rsidRPr="00BB01AE">
        <w:rPr>
          <w:sz w:val="28"/>
          <w:szCs w:val="28"/>
        </w:rPr>
        <w:t>Российской Федерации</w:t>
      </w:r>
      <w:r w:rsidRPr="00BB01AE">
        <w:rPr>
          <w:sz w:val="28"/>
          <w:szCs w:val="28"/>
        </w:rPr>
        <w:t>,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7535FEE8" w14:textId="77777777" w:rsidR="00E42EE0" w:rsidRPr="00BB01AE" w:rsidRDefault="00E42EE0" w:rsidP="005B5E5B">
      <w:pPr>
        <w:adjustRightInd w:val="0"/>
        <w:ind w:firstLine="540"/>
        <w:jc w:val="both"/>
        <w:rPr>
          <w:sz w:val="28"/>
          <w:szCs w:val="28"/>
        </w:rPr>
      </w:pPr>
      <w:r w:rsidRPr="00BB01AE">
        <w:rPr>
          <w:sz w:val="28"/>
          <w:szCs w:val="28"/>
        </w:rPr>
        <w:t>8) документ, декларирующий следующее:</w:t>
      </w:r>
    </w:p>
    <w:p w14:paraId="3380FCD9" w14:textId="77777777" w:rsidR="00E42EE0" w:rsidRPr="00BB01AE" w:rsidRDefault="00B97787" w:rsidP="005B5E5B">
      <w:pPr>
        <w:adjustRightInd w:val="0"/>
        <w:ind w:firstLine="540"/>
        <w:jc w:val="both"/>
        <w:rPr>
          <w:sz w:val="28"/>
          <w:szCs w:val="28"/>
        </w:rPr>
      </w:pPr>
      <w:r w:rsidRPr="00BB01AE">
        <w:rPr>
          <w:sz w:val="28"/>
          <w:szCs w:val="28"/>
        </w:rPr>
        <w:t>– </w:t>
      </w:r>
      <w:r w:rsidR="00E42EE0" w:rsidRPr="00BB01AE">
        <w:rPr>
          <w:sz w:val="28"/>
          <w:szCs w:val="28"/>
        </w:rPr>
        <w:t xml:space="preserve">участник закупки не находится в процессе ликвидации (для участника </w:t>
      </w:r>
      <w:r w:rsidRPr="00BB01AE">
        <w:rPr>
          <w:sz w:val="28"/>
          <w:szCs w:val="28"/>
        </w:rPr>
        <w:t>–</w:t>
      </w:r>
      <w:r w:rsidR="00E42EE0" w:rsidRPr="00BB01AE">
        <w:rPr>
          <w:sz w:val="28"/>
          <w:szCs w:val="28"/>
        </w:rPr>
        <w:t xml:space="preserve">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7670E054" w14:textId="77777777" w:rsidR="00E42EE0" w:rsidRPr="00BB01AE" w:rsidRDefault="00B97787" w:rsidP="005B5E5B">
      <w:pPr>
        <w:adjustRightInd w:val="0"/>
        <w:ind w:firstLine="540"/>
        <w:jc w:val="both"/>
        <w:rPr>
          <w:sz w:val="28"/>
          <w:szCs w:val="28"/>
        </w:rPr>
      </w:pPr>
      <w:r w:rsidRPr="00BB01AE">
        <w:rPr>
          <w:sz w:val="28"/>
          <w:szCs w:val="28"/>
        </w:rPr>
        <w:t>– </w:t>
      </w:r>
      <w:r w:rsidR="00E42EE0" w:rsidRPr="00BB01AE">
        <w:rPr>
          <w:sz w:val="28"/>
          <w:szCs w:val="28"/>
        </w:rPr>
        <w:t xml:space="preserve">на день подачи конверта с заявкой деятельность участника закупки не приостановлена в порядке, предусмотренном Кодексом </w:t>
      </w:r>
      <w:r w:rsidR="00BF1149" w:rsidRPr="00BB01AE">
        <w:rPr>
          <w:sz w:val="28"/>
          <w:szCs w:val="28"/>
        </w:rPr>
        <w:t>Российской Федерации</w:t>
      </w:r>
      <w:r w:rsidR="00E42EE0" w:rsidRPr="00BB01AE">
        <w:rPr>
          <w:sz w:val="28"/>
          <w:szCs w:val="28"/>
        </w:rPr>
        <w:t xml:space="preserve"> об административных правонарушениях;</w:t>
      </w:r>
    </w:p>
    <w:p w14:paraId="635AEC00" w14:textId="77777777" w:rsidR="00E42EE0" w:rsidRPr="00BB01AE" w:rsidRDefault="00B97787" w:rsidP="005B5E5B">
      <w:pPr>
        <w:adjustRightInd w:val="0"/>
        <w:ind w:firstLine="540"/>
        <w:jc w:val="both"/>
        <w:rPr>
          <w:sz w:val="28"/>
          <w:szCs w:val="28"/>
        </w:rPr>
      </w:pPr>
      <w:r w:rsidRPr="00BB01AE">
        <w:rPr>
          <w:sz w:val="28"/>
          <w:szCs w:val="28"/>
        </w:rPr>
        <w:t>– </w:t>
      </w:r>
      <w:r w:rsidR="00E42EE0" w:rsidRPr="00BB01AE">
        <w:rPr>
          <w:sz w:val="28"/>
          <w:szCs w:val="28"/>
        </w:rPr>
        <w:t>у участника закупки отсутству</w:t>
      </w:r>
      <w:r w:rsidR="001D1D71" w:rsidRPr="00BB01AE">
        <w:rPr>
          <w:sz w:val="28"/>
          <w:szCs w:val="28"/>
        </w:rPr>
        <w:t>ю</w:t>
      </w:r>
      <w:r w:rsidR="00E42EE0" w:rsidRPr="00BB01AE">
        <w:rPr>
          <w:sz w:val="28"/>
          <w:szCs w:val="28"/>
        </w:rPr>
        <w:t xml:space="preserve">т недоимка по налогам, сборам, задолженность по иным обязательным платежам в бюджеты бюджетной системы </w:t>
      </w:r>
      <w:r w:rsidR="00BF1149" w:rsidRPr="00BB01AE">
        <w:rPr>
          <w:sz w:val="28"/>
          <w:szCs w:val="28"/>
        </w:rPr>
        <w:t>Российской Федерации</w:t>
      </w:r>
      <w:r w:rsidR="00E42EE0" w:rsidRPr="00BB01AE">
        <w:rPr>
          <w:sz w:val="28"/>
          <w:szCs w:val="28"/>
        </w:rPr>
        <w:t xml:space="preserve">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321CB503" w14:textId="77777777" w:rsidR="00E42EE0" w:rsidRPr="00BB01AE" w:rsidRDefault="00B97787" w:rsidP="005B5E5B">
      <w:pPr>
        <w:adjustRightInd w:val="0"/>
        <w:ind w:firstLine="540"/>
        <w:jc w:val="both"/>
        <w:rPr>
          <w:sz w:val="28"/>
          <w:szCs w:val="28"/>
        </w:rPr>
      </w:pPr>
      <w:r w:rsidRPr="00BB01AE">
        <w:rPr>
          <w:sz w:val="28"/>
          <w:szCs w:val="28"/>
        </w:rPr>
        <w:lastRenderedPageBreak/>
        <w:t>– </w:t>
      </w:r>
      <w:r w:rsidR="00E42EE0" w:rsidRPr="00BB01AE">
        <w:rPr>
          <w:sz w:val="28"/>
          <w:szCs w:val="28"/>
        </w:rPr>
        <w:t xml:space="preserve">сведения об участнике закупки отсутствуют в реестрах недобросовестных поставщиков, ведение которых предусмотрено Законом </w:t>
      </w:r>
      <w:r w:rsidR="007E1529" w:rsidRPr="00BB01AE">
        <w:rPr>
          <w:sz w:val="28"/>
          <w:szCs w:val="28"/>
        </w:rPr>
        <w:t>№</w:t>
      </w:r>
      <w:r w:rsidR="00EF440F" w:rsidRPr="00BB01AE">
        <w:rPr>
          <w:sz w:val="28"/>
          <w:szCs w:val="28"/>
        </w:rPr>
        <w:t> </w:t>
      </w:r>
      <w:r w:rsidR="00E42EE0" w:rsidRPr="00BB01AE">
        <w:rPr>
          <w:sz w:val="28"/>
          <w:szCs w:val="28"/>
        </w:rPr>
        <w:t xml:space="preserve">223-ФЗ и Законом </w:t>
      </w:r>
      <w:r w:rsidR="007E1529" w:rsidRPr="00BB01AE">
        <w:rPr>
          <w:sz w:val="28"/>
          <w:szCs w:val="28"/>
        </w:rPr>
        <w:t>№</w:t>
      </w:r>
      <w:r w:rsidRPr="00BB01AE">
        <w:rPr>
          <w:sz w:val="28"/>
          <w:szCs w:val="28"/>
        </w:rPr>
        <w:t> </w:t>
      </w:r>
      <w:r w:rsidR="00E42EE0" w:rsidRPr="00BB01AE">
        <w:rPr>
          <w:sz w:val="28"/>
          <w:szCs w:val="28"/>
        </w:rPr>
        <w:t>44-ФЗ;</w:t>
      </w:r>
    </w:p>
    <w:p w14:paraId="1258F4FB" w14:textId="77777777" w:rsidR="00E42EE0" w:rsidRPr="00BB01AE" w:rsidRDefault="00B97787" w:rsidP="005B5E5B">
      <w:pPr>
        <w:pStyle w:val="af7"/>
        <w:ind w:firstLine="567"/>
        <w:jc w:val="both"/>
        <w:rPr>
          <w:rFonts w:ascii="Times New Roman" w:hAnsi="Times New Roman"/>
          <w:sz w:val="28"/>
          <w:szCs w:val="28"/>
        </w:rPr>
      </w:pPr>
      <w:r w:rsidRPr="00BB01AE">
        <w:rPr>
          <w:sz w:val="28"/>
          <w:szCs w:val="28"/>
        </w:rPr>
        <w:t>– </w:t>
      </w:r>
      <w:r w:rsidR="00E42EE0" w:rsidRPr="00BB01AE">
        <w:rPr>
          <w:rFonts w:ascii="Times New Roman" w:hAnsi="Times New Roman"/>
          <w:sz w:val="28"/>
          <w:szCs w:val="28"/>
        </w:rPr>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79BB0032" w14:textId="77777777" w:rsidR="00E42EE0" w:rsidRPr="00BB01AE" w:rsidRDefault="00E42EE0" w:rsidP="005B5E5B">
      <w:pPr>
        <w:adjustRightInd w:val="0"/>
        <w:ind w:firstLine="540"/>
        <w:jc w:val="both"/>
        <w:rPr>
          <w:sz w:val="28"/>
          <w:szCs w:val="28"/>
        </w:rPr>
      </w:pPr>
      <w:r w:rsidRPr="00BB01AE">
        <w:rPr>
          <w:sz w:val="28"/>
          <w:szCs w:val="28"/>
        </w:rPr>
        <w:t>9) предложение о цене договора;</w:t>
      </w:r>
    </w:p>
    <w:p w14:paraId="16037527" w14:textId="77777777" w:rsidR="00E42EE0" w:rsidRPr="00BB01AE" w:rsidRDefault="00E42EE0" w:rsidP="005B5E5B">
      <w:pPr>
        <w:adjustRightInd w:val="0"/>
        <w:ind w:firstLine="540"/>
        <w:jc w:val="both"/>
        <w:rPr>
          <w:sz w:val="28"/>
          <w:szCs w:val="28"/>
        </w:rPr>
      </w:pPr>
      <w:r w:rsidRPr="00BB01AE">
        <w:rPr>
          <w:sz w:val="28"/>
          <w:szCs w:val="28"/>
        </w:rPr>
        <w:t xml:space="preserve">10) документы (их копии), подтверждающие соответствие участника запроса котировок требованиям законодательства </w:t>
      </w:r>
      <w:r w:rsidR="00BF1149" w:rsidRPr="00BB01AE">
        <w:rPr>
          <w:sz w:val="28"/>
          <w:szCs w:val="28"/>
        </w:rPr>
        <w:t>Российской Федерации</w:t>
      </w:r>
      <w:r w:rsidRPr="00BB01AE">
        <w:rPr>
          <w:sz w:val="28"/>
          <w:szCs w:val="28"/>
        </w:rPr>
        <w:t xml:space="preserve"> и извещения о проведении запроса котировок к лицам, которые осуществляют поставки товаров, выполнение работ, оказание услуг;</w:t>
      </w:r>
    </w:p>
    <w:p w14:paraId="1DB21DBB" w14:textId="77777777" w:rsidR="00E42EE0" w:rsidRPr="00BB01AE" w:rsidRDefault="00E42EE0" w:rsidP="005B5E5B">
      <w:pPr>
        <w:adjustRightInd w:val="0"/>
        <w:ind w:firstLine="540"/>
        <w:jc w:val="both"/>
        <w:rPr>
          <w:sz w:val="28"/>
          <w:szCs w:val="28"/>
        </w:rPr>
      </w:pPr>
      <w:r w:rsidRPr="00BB01AE">
        <w:rPr>
          <w:sz w:val="28"/>
          <w:szCs w:val="28"/>
        </w:rPr>
        <w:t xml:space="preserve">11) документы (их копии), подтверждающие соответствие товаров, работ, услуг требованиям законодательства </w:t>
      </w:r>
      <w:r w:rsidR="00BF1149" w:rsidRPr="00BB01AE">
        <w:rPr>
          <w:sz w:val="28"/>
          <w:szCs w:val="28"/>
        </w:rPr>
        <w:t>Российской Федерации</w:t>
      </w:r>
      <w:r w:rsidRPr="00BB01AE">
        <w:rPr>
          <w:sz w:val="28"/>
          <w:szCs w:val="28"/>
        </w:rPr>
        <w:t xml:space="preserve"> к таким товарам, работам, услугам, если законодательством </w:t>
      </w:r>
      <w:r w:rsidR="00BF1149" w:rsidRPr="00BB01AE">
        <w:rPr>
          <w:sz w:val="28"/>
          <w:szCs w:val="28"/>
        </w:rPr>
        <w:t>Российской Федерации</w:t>
      </w:r>
      <w:r w:rsidRPr="00BB01AE">
        <w:rPr>
          <w:sz w:val="28"/>
          <w:szCs w:val="28"/>
        </w:rPr>
        <w:t xml:space="preserve">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552B4A20" w14:textId="77777777" w:rsidR="00E42EE0" w:rsidRPr="00BB01AE" w:rsidRDefault="00E42EE0" w:rsidP="005B5E5B">
      <w:pPr>
        <w:adjustRightInd w:val="0"/>
        <w:ind w:firstLine="540"/>
        <w:jc w:val="both"/>
        <w:rPr>
          <w:sz w:val="28"/>
          <w:szCs w:val="28"/>
        </w:rPr>
      </w:pPr>
      <w:r w:rsidRPr="00BB01AE">
        <w:rPr>
          <w:sz w:val="28"/>
          <w:szCs w:val="28"/>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78C79A7E" w14:textId="77777777" w:rsidR="00E42EE0" w:rsidRPr="00BB01AE" w:rsidRDefault="00E42EE0" w:rsidP="005B5E5B">
      <w:pPr>
        <w:adjustRightInd w:val="0"/>
        <w:ind w:firstLine="540"/>
        <w:jc w:val="both"/>
        <w:rPr>
          <w:sz w:val="28"/>
          <w:szCs w:val="28"/>
        </w:rPr>
      </w:pPr>
      <w:r w:rsidRPr="00BB01AE">
        <w:rPr>
          <w:sz w:val="28"/>
          <w:szCs w:val="28"/>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14:paraId="1C7ED10E" w14:textId="77777777" w:rsidR="00E42EE0" w:rsidRPr="00BB01AE" w:rsidRDefault="00E42EE0" w:rsidP="005B5E5B">
      <w:pPr>
        <w:adjustRightInd w:val="0"/>
        <w:ind w:firstLine="540"/>
        <w:jc w:val="both"/>
        <w:rPr>
          <w:sz w:val="28"/>
          <w:szCs w:val="28"/>
        </w:rPr>
      </w:pPr>
      <w:r w:rsidRPr="00BB01AE">
        <w:rPr>
          <w:sz w:val="28"/>
          <w:szCs w:val="28"/>
        </w:rPr>
        <w:t>14) иные документы в соответствии с требованиями настоящего Положения и извещением о проведении запроса котировок.</w:t>
      </w:r>
    </w:p>
    <w:p w14:paraId="4826D489" w14:textId="77777777" w:rsidR="00E42EE0" w:rsidRPr="00BB01AE" w:rsidRDefault="00E42EE0" w:rsidP="005B5E5B">
      <w:pPr>
        <w:adjustRightInd w:val="0"/>
        <w:ind w:firstLine="540"/>
        <w:jc w:val="both"/>
        <w:rPr>
          <w:sz w:val="28"/>
          <w:szCs w:val="28"/>
        </w:rPr>
      </w:pPr>
      <w:r w:rsidRPr="00BB01AE">
        <w:rPr>
          <w:sz w:val="28"/>
          <w:szCs w:val="28"/>
        </w:rPr>
        <w:t>5.3.2.</w:t>
      </w:r>
      <w:r w:rsidR="00B97787" w:rsidRPr="00BB01AE">
        <w:rPr>
          <w:sz w:val="28"/>
          <w:szCs w:val="28"/>
        </w:rPr>
        <w:t> </w:t>
      </w:r>
      <w:r w:rsidRPr="00BB01AE">
        <w:rPr>
          <w:sz w:val="28"/>
          <w:szCs w:val="28"/>
        </w:rPr>
        <w:t>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14:paraId="14B46C6E" w14:textId="77777777" w:rsidR="00E42EE0" w:rsidRPr="00BB01AE" w:rsidRDefault="00E42EE0" w:rsidP="005B5E5B">
      <w:pPr>
        <w:adjustRightInd w:val="0"/>
        <w:ind w:firstLine="540"/>
        <w:jc w:val="both"/>
        <w:rPr>
          <w:sz w:val="28"/>
          <w:szCs w:val="28"/>
        </w:rPr>
      </w:pPr>
      <w:r w:rsidRPr="00BB01AE">
        <w:rPr>
          <w:sz w:val="28"/>
          <w:szCs w:val="28"/>
        </w:rPr>
        <w:t>5.3.3.</w:t>
      </w:r>
      <w:r w:rsidR="00B97787" w:rsidRPr="00BB01AE">
        <w:rPr>
          <w:sz w:val="28"/>
          <w:szCs w:val="28"/>
        </w:rPr>
        <w:t> </w:t>
      </w:r>
      <w:r w:rsidRPr="00BB01AE">
        <w:rPr>
          <w:sz w:val="28"/>
          <w:szCs w:val="28"/>
        </w:rPr>
        <w:t>Заявка на участие в запросе котировок должна включать опись входящих в ее состав документов. Все листы заявки на участие должны быть прошиты и пронумерованы. Она должна быть скреплена печатью участника запроса котировок (при наличии) и подписана участником или лицом, им уполномоченным. Соблюдением указанных требований участник запроса котировок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запросе котировок, помимо предусмотренных настоящим пунктом Положения.</w:t>
      </w:r>
    </w:p>
    <w:p w14:paraId="68B07793" w14:textId="77777777" w:rsidR="00E42EE0" w:rsidRPr="00BB01AE" w:rsidRDefault="00E42EE0" w:rsidP="005B5E5B">
      <w:pPr>
        <w:adjustRightInd w:val="0"/>
        <w:ind w:firstLine="540"/>
        <w:jc w:val="both"/>
        <w:rPr>
          <w:sz w:val="28"/>
          <w:szCs w:val="28"/>
        </w:rPr>
      </w:pPr>
      <w:r w:rsidRPr="00BB01AE">
        <w:rPr>
          <w:sz w:val="28"/>
          <w:szCs w:val="28"/>
        </w:rPr>
        <w:lastRenderedPageBreak/>
        <w:t>Ненадлежащее исполнение участником запроса котировок требования, согласно которому все листы заявки должны быть пронумерованы, не является основанием для отказа в допуске к участию.</w:t>
      </w:r>
    </w:p>
    <w:p w14:paraId="54E82468" w14:textId="77777777" w:rsidR="00E42EE0" w:rsidRPr="00BB01AE" w:rsidRDefault="00E42EE0" w:rsidP="005B5E5B">
      <w:pPr>
        <w:adjustRightInd w:val="0"/>
        <w:ind w:firstLine="540"/>
        <w:jc w:val="both"/>
        <w:rPr>
          <w:sz w:val="28"/>
          <w:szCs w:val="28"/>
        </w:rPr>
      </w:pPr>
      <w:r w:rsidRPr="00BB01AE">
        <w:rPr>
          <w:sz w:val="28"/>
          <w:szCs w:val="28"/>
        </w:rPr>
        <w:t>5.3.4.</w:t>
      </w:r>
      <w:r w:rsidR="00B97787" w:rsidRPr="00BB01AE">
        <w:rPr>
          <w:sz w:val="28"/>
          <w:szCs w:val="28"/>
        </w:rPr>
        <w:t> </w:t>
      </w:r>
      <w:r w:rsidRPr="00BB01AE">
        <w:rPr>
          <w:sz w:val="28"/>
          <w:szCs w:val="28"/>
        </w:rPr>
        <w:t>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w:t>
      </w:r>
    </w:p>
    <w:p w14:paraId="68C99A19" w14:textId="77777777" w:rsidR="00E42EE0" w:rsidRPr="00BB01AE" w:rsidRDefault="00E42EE0" w:rsidP="005B5E5B">
      <w:pPr>
        <w:adjustRightInd w:val="0"/>
        <w:ind w:firstLine="540"/>
        <w:jc w:val="both"/>
        <w:rPr>
          <w:sz w:val="28"/>
          <w:szCs w:val="28"/>
        </w:rPr>
      </w:pPr>
      <w:r w:rsidRPr="00BB01AE">
        <w:rPr>
          <w:sz w:val="28"/>
          <w:szCs w:val="28"/>
        </w:rPr>
        <w:t>5.3.5. Участник запроса котировок может подать конверт с заявкой на участие лично либо направить его посредством почтовой связи. Секретарь комиссии по закупкам обязан обеспечить целостность конвертов с заявками и конфиденциальность содержащихся в них сведений до вскрытия конвертов с заявками.</w:t>
      </w:r>
    </w:p>
    <w:p w14:paraId="192995A3" w14:textId="77777777" w:rsidR="00E42EE0" w:rsidRPr="00BB01AE" w:rsidRDefault="00E42EE0" w:rsidP="005B5E5B">
      <w:pPr>
        <w:adjustRightInd w:val="0"/>
        <w:ind w:firstLine="540"/>
        <w:jc w:val="both"/>
        <w:rPr>
          <w:sz w:val="28"/>
          <w:szCs w:val="28"/>
        </w:rPr>
      </w:pPr>
      <w:r w:rsidRPr="00BB01AE">
        <w:rPr>
          <w:sz w:val="28"/>
          <w:szCs w:val="28"/>
        </w:rPr>
        <w:t>5.3.6.</w:t>
      </w:r>
      <w:r w:rsidR="00B97787" w:rsidRPr="00BB01AE">
        <w:rPr>
          <w:sz w:val="28"/>
          <w:szCs w:val="28"/>
        </w:rPr>
        <w:t> </w:t>
      </w:r>
      <w:r w:rsidRPr="00BB01AE">
        <w:rPr>
          <w:sz w:val="28"/>
          <w:szCs w:val="28"/>
        </w:rPr>
        <w:t>Каждый конверт с заявкой на участие в запросе котировок,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w:t>
      </w:r>
    </w:p>
    <w:p w14:paraId="6B5E5EE9" w14:textId="77777777" w:rsidR="00E42EE0" w:rsidRPr="00BB01AE" w:rsidRDefault="00E42EE0" w:rsidP="005B5E5B">
      <w:pPr>
        <w:adjustRightInd w:val="0"/>
        <w:ind w:firstLine="540"/>
        <w:jc w:val="both"/>
        <w:rPr>
          <w:sz w:val="28"/>
          <w:szCs w:val="28"/>
        </w:rPr>
      </w:pPr>
      <w:r w:rsidRPr="00BB01AE">
        <w:rPr>
          <w:sz w:val="28"/>
          <w:szCs w:val="28"/>
        </w:rPr>
        <w:t>В названном журнале указываются следующие сведения:</w:t>
      </w:r>
    </w:p>
    <w:p w14:paraId="1E6C028A" w14:textId="77777777" w:rsidR="00E42EE0" w:rsidRPr="00BB01AE" w:rsidRDefault="00E42EE0" w:rsidP="005B5E5B">
      <w:pPr>
        <w:adjustRightInd w:val="0"/>
        <w:ind w:firstLine="540"/>
        <w:jc w:val="both"/>
        <w:rPr>
          <w:sz w:val="28"/>
          <w:szCs w:val="28"/>
        </w:rPr>
      </w:pPr>
      <w:r w:rsidRPr="00BB01AE">
        <w:rPr>
          <w:sz w:val="28"/>
          <w:szCs w:val="28"/>
        </w:rPr>
        <w:t>1) регистрационный номер заявки на участие в закупке;</w:t>
      </w:r>
    </w:p>
    <w:p w14:paraId="30AA1F35" w14:textId="77777777" w:rsidR="00E42EE0" w:rsidRPr="00BB01AE" w:rsidRDefault="00E42EE0" w:rsidP="005B5E5B">
      <w:pPr>
        <w:adjustRightInd w:val="0"/>
        <w:ind w:firstLine="540"/>
        <w:jc w:val="both"/>
        <w:rPr>
          <w:sz w:val="28"/>
          <w:szCs w:val="28"/>
        </w:rPr>
      </w:pPr>
      <w:r w:rsidRPr="00BB01AE">
        <w:rPr>
          <w:sz w:val="28"/>
          <w:szCs w:val="28"/>
        </w:rPr>
        <w:t>2) дата и время поступления конверта с заявкой на участие в закупке;</w:t>
      </w:r>
    </w:p>
    <w:p w14:paraId="097BFB24" w14:textId="77777777" w:rsidR="00E42EE0" w:rsidRPr="00BB01AE" w:rsidRDefault="00E42EE0" w:rsidP="005B5E5B">
      <w:pPr>
        <w:adjustRightInd w:val="0"/>
        <w:ind w:firstLine="540"/>
        <w:jc w:val="both"/>
        <w:rPr>
          <w:sz w:val="28"/>
          <w:szCs w:val="28"/>
        </w:rPr>
      </w:pPr>
      <w:r w:rsidRPr="00BB01AE">
        <w:rPr>
          <w:sz w:val="28"/>
          <w:szCs w:val="28"/>
        </w:rPr>
        <w:t>3) способ подачи заявки (лично, посредством почтовой связи);</w:t>
      </w:r>
    </w:p>
    <w:p w14:paraId="745E411B" w14:textId="77777777" w:rsidR="00E42EE0" w:rsidRPr="00BB01AE" w:rsidRDefault="00E42EE0" w:rsidP="005B5E5B">
      <w:pPr>
        <w:adjustRightInd w:val="0"/>
        <w:ind w:firstLine="540"/>
        <w:jc w:val="both"/>
        <w:rPr>
          <w:sz w:val="28"/>
          <w:szCs w:val="28"/>
        </w:rPr>
      </w:pPr>
      <w:r w:rsidRPr="00BB01AE">
        <w:rPr>
          <w:sz w:val="28"/>
          <w:szCs w:val="28"/>
        </w:rPr>
        <w:t>4) состояние конверта с заявкой: наличие повреждений, признаков вскрытия и т.д.</w:t>
      </w:r>
    </w:p>
    <w:p w14:paraId="5EF4AF61" w14:textId="77777777" w:rsidR="00E42EE0" w:rsidRPr="00BB01AE" w:rsidRDefault="00E42EE0" w:rsidP="005B5E5B">
      <w:pPr>
        <w:adjustRightInd w:val="0"/>
        <w:ind w:firstLine="540"/>
        <w:jc w:val="both"/>
        <w:rPr>
          <w:sz w:val="28"/>
          <w:szCs w:val="28"/>
        </w:rPr>
      </w:pPr>
      <w:r w:rsidRPr="00BB01AE">
        <w:rPr>
          <w:sz w:val="28"/>
          <w:szCs w:val="28"/>
        </w:rPr>
        <w:t xml:space="preserve">Факт подачи заявки заверяется в журнале подписью секретаря комиссии по закупкам. По требованию участника секретарь комиссии </w:t>
      </w:r>
      <w:r w:rsidR="00B32FD9" w:rsidRPr="00BB01AE">
        <w:rPr>
          <w:sz w:val="28"/>
          <w:szCs w:val="28"/>
        </w:rPr>
        <w:t xml:space="preserve">по закупкам </w:t>
      </w:r>
      <w:r w:rsidRPr="00BB01AE">
        <w:rPr>
          <w:sz w:val="28"/>
          <w:szCs w:val="28"/>
        </w:rPr>
        <w:t>выдает расписку в получении конверта с заявкой с указанием даты и времени ее получения, регистрационного номера заявки.</w:t>
      </w:r>
    </w:p>
    <w:p w14:paraId="6BF8FEC4" w14:textId="77777777" w:rsidR="00E42EE0" w:rsidRPr="00BB01AE" w:rsidRDefault="00E42EE0" w:rsidP="005B5E5B">
      <w:pPr>
        <w:adjustRightInd w:val="0"/>
        <w:ind w:firstLine="540"/>
        <w:jc w:val="both"/>
        <w:rPr>
          <w:sz w:val="28"/>
          <w:szCs w:val="28"/>
        </w:rPr>
      </w:pPr>
      <w:r w:rsidRPr="00BB01AE">
        <w:rPr>
          <w:sz w:val="28"/>
          <w:szCs w:val="28"/>
        </w:rPr>
        <w:t>5.3.7. Прием заявок на участие в запросе котировок прекращается непосредственно перед вскрытием конвертов с такими заявками.</w:t>
      </w:r>
    </w:p>
    <w:p w14:paraId="4A529FEF" w14:textId="77777777" w:rsidR="00E42EE0" w:rsidRPr="00BB01AE" w:rsidRDefault="00E42EE0" w:rsidP="005B5E5B">
      <w:pPr>
        <w:adjustRightInd w:val="0"/>
        <w:ind w:firstLine="540"/>
        <w:jc w:val="both"/>
        <w:rPr>
          <w:sz w:val="28"/>
          <w:szCs w:val="28"/>
        </w:rPr>
      </w:pPr>
      <w:r w:rsidRPr="00BB01AE">
        <w:rPr>
          <w:sz w:val="28"/>
          <w:szCs w:val="28"/>
        </w:rPr>
        <w:t>5.3.8. Заявки на участие в запросе котировок, полученные после окончания срока их подачи, вскрываются, но не возвращаются участникам закупки.</w:t>
      </w:r>
    </w:p>
    <w:p w14:paraId="5ECE820B" w14:textId="77777777" w:rsidR="00E42EE0" w:rsidRPr="00BB01AE" w:rsidRDefault="00E42EE0" w:rsidP="005B5E5B">
      <w:pPr>
        <w:adjustRightInd w:val="0"/>
        <w:jc w:val="both"/>
        <w:rPr>
          <w:sz w:val="28"/>
          <w:szCs w:val="28"/>
        </w:rPr>
      </w:pPr>
    </w:p>
    <w:p w14:paraId="335FC141" w14:textId="77777777" w:rsidR="00E42EE0" w:rsidRPr="00BB01AE" w:rsidRDefault="00E42EE0" w:rsidP="005B5E5B">
      <w:pPr>
        <w:adjustRightInd w:val="0"/>
        <w:jc w:val="center"/>
        <w:outlineLvl w:val="1"/>
        <w:rPr>
          <w:b/>
          <w:sz w:val="28"/>
          <w:szCs w:val="28"/>
        </w:rPr>
      </w:pPr>
      <w:bookmarkStart w:id="74" w:name="Par1044"/>
      <w:bookmarkEnd w:id="74"/>
      <w:r w:rsidRPr="00BB01AE">
        <w:rPr>
          <w:b/>
          <w:sz w:val="28"/>
          <w:szCs w:val="28"/>
        </w:rPr>
        <w:t>5.4.</w:t>
      </w:r>
      <w:r w:rsidR="00EF440F" w:rsidRPr="00BB01AE">
        <w:rPr>
          <w:b/>
          <w:sz w:val="28"/>
          <w:szCs w:val="28"/>
        </w:rPr>
        <w:t> </w:t>
      </w:r>
      <w:r w:rsidRPr="00BB01AE">
        <w:rPr>
          <w:b/>
          <w:sz w:val="28"/>
          <w:szCs w:val="28"/>
        </w:rPr>
        <w:t>Порядок вскрытия конвертов, рассмотрения и</w:t>
      </w:r>
    </w:p>
    <w:p w14:paraId="7B85AB9C" w14:textId="77777777" w:rsidR="00E42EE0" w:rsidRPr="00BB01AE" w:rsidRDefault="00E42EE0" w:rsidP="005B5E5B">
      <w:pPr>
        <w:pStyle w:val="af7"/>
        <w:jc w:val="center"/>
        <w:rPr>
          <w:rFonts w:ascii="Times New Roman" w:hAnsi="Times New Roman"/>
          <w:sz w:val="28"/>
          <w:szCs w:val="28"/>
        </w:rPr>
      </w:pPr>
      <w:r w:rsidRPr="00BB01AE">
        <w:rPr>
          <w:rFonts w:ascii="Times New Roman" w:hAnsi="Times New Roman"/>
          <w:b/>
          <w:sz w:val="28"/>
          <w:szCs w:val="28"/>
        </w:rPr>
        <w:t>оценки заявок на участие в запросе котировок</w:t>
      </w:r>
    </w:p>
    <w:p w14:paraId="52156712" w14:textId="77777777" w:rsidR="00E42EE0" w:rsidRPr="00BB01AE" w:rsidRDefault="00E42EE0" w:rsidP="005B5E5B">
      <w:pPr>
        <w:adjustRightInd w:val="0"/>
        <w:jc w:val="both"/>
        <w:rPr>
          <w:sz w:val="28"/>
          <w:szCs w:val="28"/>
        </w:rPr>
      </w:pPr>
    </w:p>
    <w:p w14:paraId="1A2010DB" w14:textId="77777777" w:rsidR="00E42EE0" w:rsidRPr="00BB01AE" w:rsidRDefault="00E42EE0" w:rsidP="005B5E5B">
      <w:pPr>
        <w:adjustRightInd w:val="0"/>
        <w:ind w:firstLine="540"/>
        <w:jc w:val="both"/>
        <w:rPr>
          <w:sz w:val="28"/>
          <w:szCs w:val="28"/>
        </w:rPr>
      </w:pPr>
      <w:r w:rsidRPr="00BB01AE">
        <w:rPr>
          <w:sz w:val="28"/>
          <w:szCs w:val="28"/>
        </w:rPr>
        <w:t>5.4.1. Председатель комиссии по закупкам вскрывает конверты с заявками в день, время и в месте, которые указаны в извещении о проведении запроса котировок.</w:t>
      </w:r>
    </w:p>
    <w:p w14:paraId="5B3369F0" w14:textId="77777777" w:rsidR="00E42EE0" w:rsidRPr="00BB01AE" w:rsidRDefault="00E42EE0" w:rsidP="005B5E5B">
      <w:pPr>
        <w:adjustRightInd w:val="0"/>
        <w:ind w:firstLine="540"/>
        <w:jc w:val="both"/>
        <w:rPr>
          <w:sz w:val="28"/>
          <w:szCs w:val="28"/>
        </w:rPr>
      </w:pPr>
      <w:r w:rsidRPr="00BB01AE">
        <w:rPr>
          <w:sz w:val="28"/>
          <w:szCs w:val="28"/>
        </w:rPr>
        <w:t>5.4.2. При вскрытии конвертов с заявками председатель комиссии по закупкам объявляет, а секретарь комиссии по закупкам заносит в протокол рассмотрения и оценки заявок сведения, указанные в п</w:t>
      </w:r>
      <w:r w:rsidR="00B97787" w:rsidRPr="00BB01AE">
        <w:rPr>
          <w:sz w:val="28"/>
          <w:szCs w:val="28"/>
        </w:rPr>
        <w:t>ункте</w:t>
      </w:r>
      <w:r w:rsidRPr="00BB01AE">
        <w:rPr>
          <w:sz w:val="28"/>
          <w:szCs w:val="28"/>
        </w:rPr>
        <w:t xml:space="preserve"> 1.7.4 настоящего Положения, а также:</w:t>
      </w:r>
    </w:p>
    <w:p w14:paraId="5E7407DC" w14:textId="7095FDE1" w:rsidR="00E42EE0" w:rsidRPr="00BB01AE" w:rsidRDefault="00E42EE0" w:rsidP="005B5E5B">
      <w:pPr>
        <w:adjustRightInd w:val="0"/>
        <w:ind w:firstLine="540"/>
        <w:jc w:val="both"/>
        <w:rPr>
          <w:sz w:val="28"/>
          <w:szCs w:val="28"/>
        </w:rPr>
      </w:pPr>
      <w:r w:rsidRPr="00BB01AE">
        <w:rPr>
          <w:sz w:val="28"/>
          <w:szCs w:val="28"/>
        </w:rPr>
        <w:t>1) фамилии, имена, отчества</w:t>
      </w:r>
      <w:r w:rsidR="00FD0797">
        <w:rPr>
          <w:sz w:val="28"/>
          <w:szCs w:val="28"/>
        </w:rPr>
        <w:t xml:space="preserve"> (при наличии)</w:t>
      </w:r>
      <w:r w:rsidRPr="00BB01AE">
        <w:rPr>
          <w:sz w:val="28"/>
          <w:szCs w:val="28"/>
        </w:rPr>
        <w:t>, должности членов комиссии по закупкам;</w:t>
      </w:r>
    </w:p>
    <w:p w14:paraId="245E5D70" w14:textId="77777777" w:rsidR="00E42EE0" w:rsidRPr="00BB01AE" w:rsidRDefault="00E42EE0" w:rsidP="005B5E5B">
      <w:pPr>
        <w:adjustRightInd w:val="0"/>
        <w:ind w:firstLine="540"/>
        <w:jc w:val="both"/>
        <w:rPr>
          <w:sz w:val="28"/>
          <w:szCs w:val="28"/>
        </w:rPr>
      </w:pPr>
      <w:r w:rsidRPr="00BB01AE">
        <w:rPr>
          <w:sz w:val="28"/>
          <w:szCs w:val="28"/>
        </w:rPr>
        <w:t>2) наименование предмета и номер запроса котировок;</w:t>
      </w:r>
    </w:p>
    <w:p w14:paraId="53335559" w14:textId="77777777" w:rsidR="00E42EE0" w:rsidRPr="00BB01AE" w:rsidRDefault="00E42EE0" w:rsidP="005B5E5B">
      <w:pPr>
        <w:adjustRightInd w:val="0"/>
        <w:ind w:firstLine="540"/>
        <w:jc w:val="both"/>
        <w:rPr>
          <w:sz w:val="28"/>
          <w:szCs w:val="28"/>
        </w:rPr>
      </w:pPr>
      <w:r w:rsidRPr="00BB01AE">
        <w:rPr>
          <w:sz w:val="28"/>
          <w:szCs w:val="28"/>
        </w:rPr>
        <w:t>3) информацию о состоянии каждого конверта с заявкой: наличие либо отсутствие повреждений, признаков вскрытия и т.д.;</w:t>
      </w:r>
    </w:p>
    <w:p w14:paraId="735E11FE" w14:textId="77777777" w:rsidR="00E42EE0" w:rsidRPr="00BB01AE" w:rsidRDefault="00E42EE0" w:rsidP="005B5E5B">
      <w:pPr>
        <w:adjustRightInd w:val="0"/>
        <w:ind w:firstLine="540"/>
        <w:jc w:val="both"/>
        <w:rPr>
          <w:sz w:val="28"/>
          <w:szCs w:val="28"/>
        </w:rPr>
      </w:pPr>
      <w:r w:rsidRPr="00BB01AE">
        <w:rPr>
          <w:sz w:val="28"/>
          <w:szCs w:val="28"/>
        </w:rPr>
        <w:lastRenderedPageBreak/>
        <w:t>4) 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14:paraId="7AE5353B" w14:textId="77777777" w:rsidR="00E42EE0" w:rsidRPr="00BB01AE" w:rsidRDefault="00E42EE0" w:rsidP="005B5E5B">
      <w:pPr>
        <w:pStyle w:val="af7"/>
        <w:ind w:firstLine="567"/>
        <w:jc w:val="both"/>
        <w:rPr>
          <w:rFonts w:ascii="Times New Roman" w:hAnsi="Times New Roman"/>
          <w:sz w:val="28"/>
          <w:szCs w:val="28"/>
        </w:rPr>
      </w:pPr>
      <w:r w:rsidRPr="00BB01AE">
        <w:rPr>
          <w:rFonts w:ascii="Times New Roman" w:hAnsi="Times New Roman"/>
          <w:sz w:val="28"/>
          <w:szCs w:val="28"/>
        </w:rPr>
        <w:t>5) наименование каждого участника закупки, ИНН/КПП/ОГРН юридического лица, фамилию, имя, отчество физического лица (ИНН/ОГРНИП при наличии), номер заявки, присвоенный секретарем комиссии по закупкам при ее получении;</w:t>
      </w:r>
    </w:p>
    <w:p w14:paraId="4638114B" w14:textId="77777777" w:rsidR="00E42EE0" w:rsidRPr="00BB01AE" w:rsidRDefault="00E42EE0" w:rsidP="005B5E5B">
      <w:pPr>
        <w:adjustRightInd w:val="0"/>
        <w:ind w:firstLine="540"/>
        <w:jc w:val="both"/>
        <w:rPr>
          <w:sz w:val="28"/>
          <w:szCs w:val="28"/>
        </w:rPr>
      </w:pPr>
      <w:r w:rsidRPr="00BB01AE">
        <w:rPr>
          <w:sz w:val="28"/>
          <w:szCs w:val="28"/>
        </w:rPr>
        <w:t>6) почтовый адрес, контактный телефон каждого участника запроса котировок, конверт с заявкой которого вскрывается, а также дату и время поступления заявки;</w:t>
      </w:r>
    </w:p>
    <w:p w14:paraId="6FFC43A2" w14:textId="77777777" w:rsidR="00E42EE0" w:rsidRPr="00BB01AE" w:rsidRDefault="00E42EE0" w:rsidP="005B5E5B">
      <w:pPr>
        <w:adjustRightInd w:val="0"/>
        <w:ind w:firstLine="540"/>
        <w:jc w:val="both"/>
        <w:rPr>
          <w:sz w:val="28"/>
          <w:szCs w:val="28"/>
        </w:rPr>
      </w:pPr>
      <w:r w:rsidRPr="00BB01AE">
        <w:rPr>
          <w:sz w:val="28"/>
          <w:szCs w:val="28"/>
        </w:rPr>
        <w:t>7) сведения о наличии в заявке предусмотренных настоящим Положением и извещением о проведении запроса котировок сведений и документов, необходимых для допуска к участию;</w:t>
      </w:r>
    </w:p>
    <w:p w14:paraId="3BBB9271" w14:textId="77777777" w:rsidR="00E42EE0" w:rsidRPr="00BB01AE" w:rsidRDefault="00E42EE0" w:rsidP="005B5E5B">
      <w:pPr>
        <w:adjustRightInd w:val="0"/>
        <w:ind w:firstLine="540"/>
        <w:jc w:val="both"/>
        <w:rPr>
          <w:sz w:val="28"/>
          <w:szCs w:val="28"/>
        </w:rPr>
      </w:pPr>
      <w:r w:rsidRPr="00BB01AE">
        <w:rPr>
          <w:sz w:val="28"/>
          <w:szCs w:val="28"/>
        </w:rPr>
        <w:t>8)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p>
    <w:p w14:paraId="25EDC4CE" w14:textId="77777777" w:rsidR="00E42EE0" w:rsidRPr="00BB01AE" w:rsidRDefault="00E42EE0" w:rsidP="005B5E5B">
      <w:pPr>
        <w:adjustRightInd w:val="0"/>
        <w:ind w:firstLine="540"/>
        <w:jc w:val="both"/>
        <w:rPr>
          <w:sz w:val="28"/>
          <w:szCs w:val="28"/>
        </w:rPr>
      </w:pPr>
      <w:r w:rsidRPr="00BB01AE">
        <w:rPr>
          <w:sz w:val="28"/>
          <w:szCs w:val="28"/>
        </w:rPr>
        <w:t>9) сведения об участниках, которым отказано в допуске, с обоснованием отказа и сведения о решении каждого члена комиссии об отказе в допуске.</w:t>
      </w:r>
    </w:p>
    <w:p w14:paraId="2DA3DED1" w14:textId="77777777" w:rsidR="00E42EE0" w:rsidRPr="00BB01AE" w:rsidRDefault="00E42EE0" w:rsidP="005B5E5B">
      <w:pPr>
        <w:pStyle w:val="af7"/>
        <w:ind w:firstLine="567"/>
        <w:jc w:val="both"/>
        <w:rPr>
          <w:rFonts w:ascii="Times New Roman" w:hAnsi="Times New Roman"/>
          <w:sz w:val="28"/>
          <w:szCs w:val="28"/>
        </w:rPr>
      </w:pPr>
      <w:r w:rsidRPr="00BB01AE">
        <w:rPr>
          <w:rFonts w:ascii="Times New Roman" w:hAnsi="Times New Roman"/>
          <w:sz w:val="28"/>
          <w:szCs w:val="28"/>
        </w:rPr>
        <w:t>5.4.3.</w:t>
      </w:r>
      <w:r w:rsidR="00B32FD9" w:rsidRPr="00BB01AE">
        <w:rPr>
          <w:rFonts w:ascii="Times New Roman" w:hAnsi="Times New Roman"/>
          <w:sz w:val="28"/>
          <w:szCs w:val="28"/>
        </w:rPr>
        <w:t> </w:t>
      </w:r>
      <w:r w:rsidRPr="00BB01AE">
        <w:rPr>
          <w:rFonts w:ascii="Times New Roman" w:hAnsi="Times New Roman"/>
          <w:sz w:val="28"/>
          <w:szCs w:val="28"/>
        </w:rPr>
        <w:t>Комиссия по закупкам рассматривает заявки на участие в запросе котировок на предмет их соответствия требованиям законодательства</w:t>
      </w:r>
      <w:r w:rsidR="00B32FD9" w:rsidRPr="00BB01AE">
        <w:rPr>
          <w:rFonts w:ascii="Times New Roman" w:hAnsi="Times New Roman"/>
          <w:sz w:val="28"/>
          <w:szCs w:val="28"/>
        </w:rPr>
        <w:t xml:space="preserve"> Российской Федерации</w:t>
      </w:r>
      <w:r w:rsidRPr="00BB01AE">
        <w:rPr>
          <w:rFonts w:ascii="Times New Roman" w:hAnsi="Times New Roman"/>
          <w:sz w:val="28"/>
          <w:szCs w:val="28"/>
        </w:rPr>
        <w:t xml:space="preserve">, настоящего Положения и извещения о проведении запроса котировок. Оцениваются только заявки, допущенные комиссией </w:t>
      </w:r>
      <w:r w:rsidR="00B32FD9" w:rsidRPr="00BB01AE">
        <w:rPr>
          <w:rFonts w:ascii="Times New Roman" w:hAnsi="Times New Roman"/>
          <w:sz w:val="28"/>
          <w:szCs w:val="28"/>
        </w:rPr>
        <w:t xml:space="preserve">по закупкам </w:t>
      </w:r>
      <w:r w:rsidRPr="00BB01AE">
        <w:rPr>
          <w:rFonts w:ascii="Times New Roman" w:hAnsi="Times New Roman"/>
          <w:sz w:val="28"/>
          <w:szCs w:val="28"/>
        </w:rPr>
        <w:t>по результатам рассмотрения.</w:t>
      </w:r>
    </w:p>
    <w:p w14:paraId="02A7B273" w14:textId="77777777" w:rsidR="00E42EE0" w:rsidRPr="00BB01AE" w:rsidRDefault="00E42EE0" w:rsidP="005B5E5B">
      <w:pPr>
        <w:adjustRightInd w:val="0"/>
        <w:ind w:firstLine="540"/>
        <w:jc w:val="both"/>
        <w:rPr>
          <w:sz w:val="28"/>
          <w:szCs w:val="28"/>
        </w:rPr>
      </w:pPr>
      <w:r w:rsidRPr="00BB01AE">
        <w:rPr>
          <w:sz w:val="28"/>
          <w:szCs w:val="28"/>
        </w:rPr>
        <w:t>Комиссия по закупкам при рассмотрении заявок на соответствие требованиям законодательства</w:t>
      </w:r>
      <w:r w:rsidR="00B32FD9" w:rsidRPr="00BB01AE">
        <w:rPr>
          <w:sz w:val="28"/>
          <w:szCs w:val="28"/>
        </w:rPr>
        <w:t xml:space="preserve"> Российской Федерации</w:t>
      </w:r>
      <w:r w:rsidRPr="00BB01AE">
        <w:rPr>
          <w:sz w:val="28"/>
          <w:szCs w:val="28"/>
        </w:rPr>
        <w:t>, настоящего Положения и извещения о проведении запроса котировок обязана отказать участнику в допуске в случаях, установленных п</w:t>
      </w:r>
      <w:r w:rsidR="00B97787" w:rsidRPr="00BB01AE">
        <w:rPr>
          <w:sz w:val="28"/>
          <w:szCs w:val="28"/>
        </w:rPr>
        <w:t>унктом</w:t>
      </w:r>
      <w:r w:rsidRPr="00BB01AE">
        <w:rPr>
          <w:sz w:val="28"/>
          <w:szCs w:val="28"/>
        </w:rPr>
        <w:t xml:space="preserve"> 1.10.1 настоящего Положения.</w:t>
      </w:r>
    </w:p>
    <w:p w14:paraId="767593EE" w14:textId="77777777" w:rsidR="00E42EE0" w:rsidRPr="00BB01AE" w:rsidRDefault="00E42EE0" w:rsidP="005B5E5B">
      <w:pPr>
        <w:adjustRightInd w:val="0"/>
        <w:ind w:firstLine="540"/>
        <w:jc w:val="both"/>
        <w:rPr>
          <w:sz w:val="28"/>
          <w:szCs w:val="28"/>
        </w:rPr>
      </w:pPr>
      <w:r w:rsidRPr="00BB01AE">
        <w:rPr>
          <w:sz w:val="28"/>
          <w:szCs w:val="28"/>
        </w:rPr>
        <w:t>5.4.4.</w:t>
      </w:r>
      <w:r w:rsidR="00B32FD9" w:rsidRPr="00BB01AE">
        <w:rPr>
          <w:sz w:val="28"/>
          <w:szCs w:val="28"/>
        </w:rPr>
        <w:t> </w:t>
      </w:r>
      <w:r w:rsidRPr="00BB01AE">
        <w:rPr>
          <w:sz w:val="28"/>
          <w:szCs w:val="28"/>
        </w:rPr>
        <w:t>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14:paraId="17B90D79" w14:textId="77777777" w:rsidR="00E42EE0" w:rsidRPr="00BB01AE" w:rsidRDefault="00E42EE0" w:rsidP="005B5E5B">
      <w:pPr>
        <w:adjustRightInd w:val="0"/>
        <w:ind w:firstLine="540"/>
        <w:jc w:val="both"/>
        <w:rPr>
          <w:sz w:val="28"/>
          <w:szCs w:val="28"/>
        </w:rPr>
      </w:pPr>
      <w:r w:rsidRPr="00BB01AE">
        <w:rPr>
          <w:sz w:val="28"/>
          <w:szCs w:val="28"/>
        </w:rPr>
        <w:t>5.4.5.</w:t>
      </w:r>
      <w:r w:rsidR="00B32FD9" w:rsidRPr="00BB01AE">
        <w:rPr>
          <w:sz w:val="28"/>
          <w:szCs w:val="28"/>
        </w:rPr>
        <w:t> </w:t>
      </w:r>
      <w:r w:rsidRPr="00BB01AE">
        <w:rPr>
          <w:sz w:val="28"/>
          <w:szCs w:val="28"/>
        </w:rPr>
        <w:t>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 не позднее чем через три дня после его подписания. Протокол составляется в одном экземпляре, который хранится у Заказчика не менее трех лет.</w:t>
      </w:r>
    </w:p>
    <w:p w14:paraId="314696AD" w14:textId="77777777" w:rsidR="00E42EE0" w:rsidRPr="00BB01AE" w:rsidRDefault="00E42EE0" w:rsidP="005B5E5B">
      <w:pPr>
        <w:adjustRightInd w:val="0"/>
        <w:ind w:firstLine="540"/>
        <w:jc w:val="both"/>
        <w:rPr>
          <w:sz w:val="28"/>
          <w:szCs w:val="28"/>
        </w:rPr>
      </w:pPr>
      <w:r w:rsidRPr="00BB01AE">
        <w:rPr>
          <w:sz w:val="28"/>
          <w:szCs w:val="28"/>
        </w:rPr>
        <w:t>5.4.6.</w:t>
      </w:r>
      <w:r w:rsidR="00F95D82" w:rsidRPr="00BB01AE">
        <w:rPr>
          <w:sz w:val="28"/>
          <w:szCs w:val="28"/>
        </w:rPr>
        <w:t> </w:t>
      </w:r>
      <w:r w:rsidRPr="00BB01AE">
        <w:rPr>
          <w:sz w:val="28"/>
          <w:szCs w:val="28"/>
        </w:rPr>
        <w:t>Комиссия по закупкам вправе осуществлять аудиозапись вскрытия конвертов с заявками на участие в запросе котировок.</w:t>
      </w:r>
    </w:p>
    <w:p w14:paraId="7C0F3BC4" w14:textId="77777777" w:rsidR="00E42EE0" w:rsidRPr="00BB01AE" w:rsidRDefault="00E42EE0" w:rsidP="005B5E5B">
      <w:pPr>
        <w:adjustRightInd w:val="0"/>
        <w:ind w:firstLine="540"/>
        <w:jc w:val="both"/>
        <w:rPr>
          <w:sz w:val="28"/>
          <w:szCs w:val="28"/>
        </w:rPr>
      </w:pPr>
      <w:r w:rsidRPr="00BB01AE">
        <w:rPr>
          <w:sz w:val="28"/>
          <w:szCs w:val="28"/>
        </w:rPr>
        <w:t>5.4.7.</w:t>
      </w:r>
      <w:r w:rsidR="00F95D82" w:rsidRPr="00BB01AE">
        <w:rPr>
          <w:sz w:val="28"/>
          <w:szCs w:val="28"/>
        </w:rPr>
        <w:t> </w:t>
      </w:r>
      <w:r w:rsidRPr="00BB01AE">
        <w:rPr>
          <w:sz w:val="28"/>
          <w:szCs w:val="28"/>
        </w:rPr>
        <w:t>По результатам запроса котировок Заказчик заключает договор с победителем в порядке, установленном п</w:t>
      </w:r>
      <w:r w:rsidR="00B97787" w:rsidRPr="00BB01AE">
        <w:rPr>
          <w:sz w:val="28"/>
          <w:szCs w:val="28"/>
        </w:rPr>
        <w:t>ункт</w:t>
      </w:r>
      <w:r w:rsidR="00F95D82" w:rsidRPr="00BB01AE">
        <w:rPr>
          <w:sz w:val="28"/>
          <w:szCs w:val="28"/>
        </w:rPr>
        <w:t>ом</w:t>
      </w:r>
      <w:r w:rsidRPr="00BB01AE">
        <w:rPr>
          <w:sz w:val="28"/>
          <w:szCs w:val="28"/>
        </w:rPr>
        <w:t xml:space="preserve"> 1.11 настоящего Положения.</w:t>
      </w:r>
    </w:p>
    <w:p w14:paraId="6F74D4FF" w14:textId="77777777" w:rsidR="00E42EE0" w:rsidRPr="00BB01AE" w:rsidRDefault="00E42EE0" w:rsidP="005B5E5B">
      <w:pPr>
        <w:adjustRightInd w:val="0"/>
        <w:ind w:firstLine="540"/>
        <w:jc w:val="both"/>
        <w:rPr>
          <w:sz w:val="28"/>
          <w:szCs w:val="28"/>
        </w:rPr>
      </w:pPr>
      <w:r w:rsidRPr="00BB01AE">
        <w:rPr>
          <w:sz w:val="28"/>
          <w:szCs w:val="28"/>
        </w:rPr>
        <w:t>5.4.8.</w:t>
      </w:r>
      <w:r w:rsidR="00F95D82" w:rsidRPr="00BB01AE">
        <w:rPr>
          <w:sz w:val="28"/>
          <w:szCs w:val="28"/>
        </w:rPr>
        <w:t> </w:t>
      </w:r>
      <w:r w:rsidRPr="00BB01AE">
        <w:rPr>
          <w:sz w:val="28"/>
          <w:szCs w:val="28"/>
        </w:rPr>
        <w:t xml:space="preserve">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w:t>
      </w:r>
      <w:r w:rsidRPr="00BB01AE">
        <w:rPr>
          <w:sz w:val="28"/>
          <w:szCs w:val="28"/>
        </w:rPr>
        <w:lastRenderedPageBreak/>
        <w:t>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14:paraId="701C3225" w14:textId="77777777" w:rsidR="00E42EE0" w:rsidRPr="00BB01AE" w:rsidRDefault="00E42EE0" w:rsidP="005B5E5B">
      <w:pPr>
        <w:adjustRightInd w:val="0"/>
        <w:ind w:firstLine="540"/>
        <w:jc w:val="both"/>
        <w:rPr>
          <w:sz w:val="28"/>
          <w:szCs w:val="28"/>
        </w:rPr>
      </w:pPr>
      <w:r w:rsidRPr="00BB01AE">
        <w:rPr>
          <w:sz w:val="28"/>
          <w:szCs w:val="28"/>
        </w:rPr>
        <w:t>5.4.9. 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Заказчиком не менее трех лет.</w:t>
      </w:r>
    </w:p>
    <w:p w14:paraId="54F35F4F" w14:textId="77777777" w:rsidR="00E42EE0" w:rsidRPr="00BB01AE" w:rsidRDefault="00E42EE0" w:rsidP="005B5E5B">
      <w:pPr>
        <w:adjustRightInd w:val="0"/>
        <w:ind w:firstLine="540"/>
        <w:jc w:val="both"/>
        <w:rPr>
          <w:sz w:val="28"/>
          <w:szCs w:val="28"/>
        </w:rPr>
      </w:pPr>
    </w:p>
    <w:p w14:paraId="179C4C0B" w14:textId="77777777" w:rsidR="00E42EE0" w:rsidRPr="00BB01AE" w:rsidRDefault="00E42EE0" w:rsidP="005B5E5B">
      <w:pPr>
        <w:adjustRightInd w:val="0"/>
        <w:jc w:val="center"/>
        <w:outlineLvl w:val="0"/>
        <w:rPr>
          <w:b/>
          <w:sz w:val="28"/>
          <w:szCs w:val="28"/>
        </w:rPr>
      </w:pPr>
      <w:r w:rsidRPr="00BB01AE">
        <w:rPr>
          <w:b/>
          <w:sz w:val="28"/>
          <w:szCs w:val="28"/>
        </w:rPr>
        <w:t>6.</w:t>
      </w:r>
      <w:r w:rsidR="00EF440F" w:rsidRPr="00BB01AE">
        <w:rPr>
          <w:b/>
          <w:sz w:val="28"/>
          <w:szCs w:val="28"/>
        </w:rPr>
        <w:t> </w:t>
      </w:r>
      <w:r w:rsidRPr="00BB01AE">
        <w:rPr>
          <w:b/>
          <w:sz w:val="28"/>
          <w:szCs w:val="28"/>
        </w:rPr>
        <w:t>Закупка в электронной форме</w:t>
      </w:r>
    </w:p>
    <w:p w14:paraId="621DFC83" w14:textId="77777777" w:rsidR="00E42EE0" w:rsidRPr="00BB01AE" w:rsidRDefault="00E42EE0" w:rsidP="005B5E5B">
      <w:pPr>
        <w:adjustRightInd w:val="0"/>
        <w:jc w:val="both"/>
        <w:rPr>
          <w:sz w:val="28"/>
          <w:szCs w:val="28"/>
        </w:rPr>
      </w:pPr>
    </w:p>
    <w:p w14:paraId="336D2879" w14:textId="77777777" w:rsidR="00E42EE0" w:rsidRPr="00BB01AE" w:rsidRDefault="00E42EE0" w:rsidP="005B5E5B">
      <w:pPr>
        <w:adjustRightInd w:val="0"/>
        <w:ind w:firstLine="540"/>
        <w:jc w:val="both"/>
        <w:rPr>
          <w:sz w:val="28"/>
          <w:szCs w:val="28"/>
        </w:rPr>
      </w:pPr>
      <w:r w:rsidRPr="00BB01AE">
        <w:rPr>
          <w:sz w:val="28"/>
          <w:szCs w:val="28"/>
        </w:rPr>
        <w:t>6.1.</w:t>
      </w:r>
      <w:r w:rsidR="005C468C" w:rsidRPr="00BB01AE">
        <w:rPr>
          <w:sz w:val="28"/>
          <w:szCs w:val="28"/>
        </w:rPr>
        <w:t> </w:t>
      </w:r>
      <w:r w:rsidRPr="00BB01AE">
        <w:rPr>
          <w:sz w:val="28"/>
          <w:szCs w:val="28"/>
        </w:rPr>
        <w:t>Заказчик вправе провести любую конкурентную процедуру закупки (конкурс, аукцион, запрос предложений, запрос котировок) в электронной форме.</w:t>
      </w:r>
    </w:p>
    <w:p w14:paraId="7DB67F99" w14:textId="77777777" w:rsidR="00E42EE0" w:rsidRPr="00BB01AE" w:rsidRDefault="00E42EE0" w:rsidP="005B5E5B">
      <w:pPr>
        <w:adjustRightInd w:val="0"/>
        <w:ind w:firstLine="540"/>
        <w:jc w:val="both"/>
        <w:rPr>
          <w:sz w:val="28"/>
          <w:szCs w:val="28"/>
        </w:rPr>
      </w:pPr>
      <w:r w:rsidRPr="00BB01AE">
        <w:rPr>
          <w:sz w:val="28"/>
          <w:szCs w:val="28"/>
        </w:rPr>
        <w:t>6.2.</w:t>
      </w:r>
      <w:r w:rsidR="005C468C" w:rsidRPr="00BB01AE">
        <w:rPr>
          <w:sz w:val="28"/>
          <w:szCs w:val="28"/>
        </w:rPr>
        <w:t> </w:t>
      </w:r>
      <w:r w:rsidRPr="00BB01AE">
        <w:rPr>
          <w:sz w:val="28"/>
          <w:szCs w:val="28"/>
        </w:rPr>
        <w:t>При проведении закупки в электронной форме Заказчик размещает информацию о закупке в ЕИС и на электронной площадке.</w:t>
      </w:r>
    </w:p>
    <w:p w14:paraId="5D4A0206" w14:textId="77777777" w:rsidR="00E42EE0" w:rsidRPr="00BB01AE" w:rsidRDefault="00E42EE0" w:rsidP="005B5E5B">
      <w:pPr>
        <w:adjustRightInd w:val="0"/>
        <w:ind w:firstLine="540"/>
        <w:jc w:val="both"/>
        <w:rPr>
          <w:sz w:val="28"/>
          <w:szCs w:val="28"/>
        </w:rPr>
      </w:pPr>
      <w:r w:rsidRPr="00BB01AE">
        <w:rPr>
          <w:sz w:val="28"/>
          <w:szCs w:val="28"/>
        </w:rPr>
        <w:t>6.3. Порядок проведения конкурентной закупки в электронной форме регулируется ст</w:t>
      </w:r>
      <w:r w:rsidR="00B97787" w:rsidRPr="00BB01AE">
        <w:rPr>
          <w:sz w:val="28"/>
          <w:szCs w:val="28"/>
        </w:rPr>
        <w:t>атьей</w:t>
      </w:r>
      <w:r w:rsidRPr="00BB01AE">
        <w:rPr>
          <w:sz w:val="28"/>
          <w:szCs w:val="28"/>
        </w:rPr>
        <w:t xml:space="preserve"> 3.3 Закона </w:t>
      </w:r>
      <w:r w:rsidR="007E1529" w:rsidRPr="00BB01AE">
        <w:rPr>
          <w:sz w:val="28"/>
          <w:szCs w:val="28"/>
        </w:rPr>
        <w:t>№</w:t>
      </w:r>
      <w:r w:rsidR="00EF440F" w:rsidRPr="00BB01AE">
        <w:rPr>
          <w:sz w:val="28"/>
          <w:szCs w:val="28"/>
        </w:rPr>
        <w:t> </w:t>
      </w:r>
      <w:r w:rsidRPr="00BB01AE">
        <w:rPr>
          <w:sz w:val="28"/>
          <w:szCs w:val="28"/>
        </w:rPr>
        <w:t>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14:paraId="7B3C7A51" w14:textId="77777777" w:rsidR="00E42EE0" w:rsidRPr="00BB01AE" w:rsidRDefault="00E42EE0" w:rsidP="005B5E5B">
      <w:pPr>
        <w:adjustRightInd w:val="0"/>
        <w:ind w:firstLine="540"/>
        <w:jc w:val="both"/>
        <w:rPr>
          <w:sz w:val="28"/>
          <w:szCs w:val="28"/>
        </w:rPr>
      </w:pPr>
      <w:r w:rsidRPr="00BB01AE">
        <w:rPr>
          <w:sz w:val="28"/>
          <w:szCs w:val="28"/>
        </w:rPr>
        <w:t>6.4. По результатам проведения процедуры закупки в электронной форме Заказчик и победитель закупки заключают договор в электронной форме с использованием программно-аппаратных средств электронной площадки.</w:t>
      </w:r>
    </w:p>
    <w:p w14:paraId="5A2D62F8" w14:textId="77777777" w:rsidR="00E42EE0" w:rsidRPr="00BB01AE" w:rsidRDefault="00E42EE0" w:rsidP="005B5E5B">
      <w:pPr>
        <w:adjustRightInd w:val="0"/>
        <w:ind w:firstLine="540"/>
        <w:jc w:val="both"/>
        <w:rPr>
          <w:sz w:val="28"/>
          <w:szCs w:val="28"/>
        </w:rPr>
      </w:pPr>
      <w:r w:rsidRPr="00BB01AE">
        <w:rPr>
          <w:sz w:val="28"/>
          <w:szCs w:val="28"/>
        </w:rPr>
        <w:t>6.5.</w:t>
      </w:r>
      <w:r w:rsidR="008C01CD" w:rsidRPr="00BB01AE">
        <w:rPr>
          <w:sz w:val="28"/>
          <w:szCs w:val="28"/>
        </w:rPr>
        <w:t> </w:t>
      </w:r>
      <w:r w:rsidRPr="00BB01AE">
        <w:rPr>
          <w:sz w:val="28"/>
          <w:szCs w:val="28"/>
        </w:rPr>
        <w:t>При осуществлении конкурентной закупки в электронной форме оператор электронной площадки обеспечивает:</w:t>
      </w:r>
    </w:p>
    <w:p w14:paraId="1A3AB384" w14:textId="77777777" w:rsidR="00E42EE0" w:rsidRPr="00BB01AE" w:rsidRDefault="00E42EE0" w:rsidP="005B5E5B">
      <w:pPr>
        <w:adjustRightInd w:val="0"/>
        <w:ind w:firstLine="540"/>
        <w:jc w:val="both"/>
        <w:rPr>
          <w:sz w:val="28"/>
          <w:szCs w:val="28"/>
        </w:rPr>
      </w:pPr>
      <w:r w:rsidRPr="00BB01AE">
        <w:rPr>
          <w:sz w:val="28"/>
          <w:szCs w:val="28"/>
        </w:rPr>
        <w:t xml:space="preserve">1)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w:t>
      </w:r>
    </w:p>
    <w:p w14:paraId="59058640" w14:textId="77777777" w:rsidR="00E42EE0" w:rsidRPr="00BB01AE" w:rsidRDefault="00E42EE0" w:rsidP="005B5E5B">
      <w:pPr>
        <w:adjustRightInd w:val="0"/>
        <w:ind w:firstLine="540"/>
        <w:jc w:val="both"/>
        <w:rPr>
          <w:sz w:val="28"/>
          <w:szCs w:val="28"/>
        </w:rPr>
      </w:pPr>
      <w:r w:rsidRPr="00BB01AE">
        <w:rPr>
          <w:sz w:val="28"/>
          <w:szCs w:val="28"/>
        </w:rPr>
        <w:t xml:space="preserve">2) размещение в ЕИС таких разъяснений; </w:t>
      </w:r>
    </w:p>
    <w:p w14:paraId="43FC210A" w14:textId="77777777" w:rsidR="00E42EE0" w:rsidRPr="00BB01AE" w:rsidRDefault="00E42EE0" w:rsidP="005B5E5B">
      <w:pPr>
        <w:adjustRightInd w:val="0"/>
        <w:ind w:firstLine="540"/>
        <w:jc w:val="both"/>
        <w:rPr>
          <w:sz w:val="28"/>
          <w:szCs w:val="28"/>
        </w:rPr>
      </w:pPr>
      <w:r w:rsidRPr="00BB01AE">
        <w:rPr>
          <w:sz w:val="28"/>
          <w:szCs w:val="28"/>
        </w:rPr>
        <w:t xml:space="preserve">3) подачу заявок на участие в конкурентной закупке в электронной форме, окончательных предложений; </w:t>
      </w:r>
    </w:p>
    <w:p w14:paraId="3A8C43AA" w14:textId="77777777" w:rsidR="00E42EE0" w:rsidRPr="00BB01AE" w:rsidRDefault="00E42EE0" w:rsidP="005B5E5B">
      <w:pPr>
        <w:adjustRightInd w:val="0"/>
        <w:ind w:firstLine="540"/>
        <w:jc w:val="both"/>
        <w:rPr>
          <w:sz w:val="28"/>
          <w:szCs w:val="28"/>
        </w:rPr>
      </w:pPr>
      <w:r w:rsidRPr="00BB01AE">
        <w:rPr>
          <w:sz w:val="28"/>
          <w:szCs w:val="28"/>
        </w:rPr>
        <w:t xml:space="preserve">4) предоставление комиссии по закупкам доступа к указанным заявкам; </w:t>
      </w:r>
    </w:p>
    <w:p w14:paraId="320CB217" w14:textId="77777777" w:rsidR="00E42EE0" w:rsidRPr="00BB01AE" w:rsidRDefault="00E42EE0" w:rsidP="005B5E5B">
      <w:pPr>
        <w:adjustRightInd w:val="0"/>
        <w:ind w:firstLine="540"/>
        <w:jc w:val="both"/>
        <w:rPr>
          <w:sz w:val="28"/>
          <w:szCs w:val="28"/>
        </w:rPr>
      </w:pPr>
      <w:r w:rsidRPr="00BB01AE">
        <w:rPr>
          <w:sz w:val="28"/>
          <w:szCs w:val="28"/>
        </w:rPr>
        <w:t>5)</w:t>
      </w:r>
      <w:r w:rsidR="005C468C" w:rsidRPr="00BB01AE">
        <w:rPr>
          <w:sz w:val="28"/>
          <w:szCs w:val="28"/>
        </w:rPr>
        <w:t> </w:t>
      </w:r>
      <w:r w:rsidRPr="00BB01AE">
        <w:rPr>
          <w:sz w:val="28"/>
          <w:szCs w:val="28"/>
        </w:rPr>
        <w:t xml:space="preserve">сопоставление ценовых предложений, дополнительных ценовых предложений участников конкурентной закупки в электронной форме; </w:t>
      </w:r>
    </w:p>
    <w:p w14:paraId="2C18F453" w14:textId="77777777" w:rsidR="00E42EE0" w:rsidRPr="00BB01AE" w:rsidRDefault="00E42EE0" w:rsidP="005B5E5B">
      <w:pPr>
        <w:adjustRightInd w:val="0"/>
        <w:ind w:firstLine="540"/>
        <w:jc w:val="both"/>
        <w:rPr>
          <w:sz w:val="28"/>
          <w:szCs w:val="28"/>
        </w:rPr>
      </w:pPr>
      <w:r w:rsidRPr="00BB01AE">
        <w:rPr>
          <w:sz w:val="28"/>
          <w:szCs w:val="28"/>
        </w:rPr>
        <w:t xml:space="preserve">6) формирование проектов протоколов, составляемых в соответствии с Законом </w:t>
      </w:r>
      <w:r w:rsidR="007E1529" w:rsidRPr="00BB01AE">
        <w:rPr>
          <w:sz w:val="28"/>
          <w:szCs w:val="28"/>
        </w:rPr>
        <w:t>№</w:t>
      </w:r>
      <w:r w:rsidR="00B97787" w:rsidRPr="00BB01AE">
        <w:rPr>
          <w:sz w:val="28"/>
          <w:szCs w:val="28"/>
        </w:rPr>
        <w:t> </w:t>
      </w:r>
      <w:r w:rsidRPr="00BB01AE">
        <w:rPr>
          <w:sz w:val="28"/>
          <w:szCs w:val="28"/>
        </w:rPr>
        <w:t>223-ФЗ.</w:t>
      </w:r>
    </w:p>
    <w:p w14:paraId="5461D111" w14:textId="77777777" w:rsidR="00E42EE0" w:rsidRPr="00BB01AE" w:rsidRDefault="00E42EE0" w:rsidP="005B5E5B">
      <w:pPr>
        <w:adjustRightInd w:val="0"/>
        <w:ind w:firstLine="540"/>
        <w:jc w:val="both"/>
        <w:rPr>
          <w:sz w:val="28"/>
          <w:szCs w:val="28"/>
        </w:rPr>
      </w:pPr>
      <w:r w:rsidRPr="00BB01AE">
        <w:rPr>
          <w:sz w:val="28"/>
          <w:szCs w:val="28"/>
        </w:rPr>
        <w:t>6.6</w:t>
      </w:r>
      <w:r w:rsidR="001D1D71" w:rsidRPr="00BB01AE">
        <w:rPr>
          <w:sz w:val="28"/>
          <w:szCs w:val="28"/>
        </w:rPr>
        <w:t>.</w:t>
      </w:r>
      <w:r w:rsidR="005C468C" w:rsidRPr="00BB01AE">
        <w:rPr>
          <w:sz w:val="28"/>
          <w:szCs w:val="28"/>
        </w:rPr>
        <w:t> </w:t>
      </w:r>
      <w:r w:rsidRPr="00BB01AE">
        <w:rPr>
          <w:sz w:val="28"/>
          <w:szCs w:val="28"/>
        </w:rPr>
        <w:t>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14:paraId="479E6CDD" w14:textId="77777777" w:rsidR="00E42EE0" w:rsidRPr="00BB01AE" w:rsidRDefault="00E42EE0" w:rsidP="005B5E5B">
      <w:pPr>
        <w:adjustRightInd w:val="0"/>
        <w:ind w:firstLine="540"/>
        <w:jc w:val="both"/>
        <w:rPr>
          <w:sz w:val="28"/>
          <w:szCs w:val="28"/>
        </w:rPr>
      </w:pPr>
      <w:r w:rsidRPr="00BB01AE">
        <w:rPr>
          <w:sz w:val="28"/>
          <w:szCs w:val="28"/>
        </w:rPr>
        <w:t>6.7</w:t>
      </w:r>
      <w:r w:rsidR="001D1D71" w:rsidRPr="00BB01AE">
        <w:rPr>
          <w:sz w:val="28"/>
          <w:szCs w:val="28"/>
        </w:rPr>
        <w:t>.</w:t>
      </w:r>
      <w:r w:rsidR="005C468C" w:rsidRPr="00BB01AE">
        <w:rPr>
          <w:sz w:val="28"/>
          <w:szCs w:val="28"/>
        </w:rPr>
        <w:t> </w:t>
      </w:r>
      <w:r w:rsidRPr="00BB01AE">
        <w:rPr>
          <w:sz w:val="28"/>
          <w:szCs w:val="28"/>
        </w:rPr>
        <w:t xml:space="preserve">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w:t>
      </w:r>
      <w:r w:rsidRPr="00BB01AE">
        <w:rPr>
          <w:sz w:val="28"/>
          <w:szCs w:val="28"/>
        </w:rPr>
        <w:lastRenderedPageBreak/>
        <w:t>имени соответственно участника такой закупки, Заказчика, оператора электронной площадки.</w:t>
      </w:r>
    </w:p>
    <w:p w14:paraId="23C34582" w14:textId="77777777" w:rsidR="00E42EE0" w:rsidRPr="00BB01AE" w:rsidRDefault="00E42EE0" w:rsidP="005B5E5B">
      <w:pPr>
        <w:adjustRightInd w:val="0"/>
        <w:jc w:val="both"/>
        <w:rPr>
          <w:sz w:val="28"/>
          <w:szCs w:val="28"/>
        </w:rPr>
      </w:pPr>
    </w:p>
    <w:p w14:paraId="154E634C" w14:textId="77777777" w:rsidR="00E42EE0" w:rsidRPr="00BB01AE" w:rsidRDefault="00E42EE0" w:rsidP="005B5E5B">
      <w:pPr>
        <w:adjustRightInd w:val="0"/>
        <w:jc w:val="center"/>
        <w:outlineLvl w:val="0"/>
        <w:rPr>
          <w:b/>
          <w:sz w:val="28"/>
          <w:szCs w:val="28"/>
        </w:rPr>
      </w:pPr>
      <w:bookmarkStart w:id="75" w:name="Par516"/>
      <w:bookmarkStart w:id="76" w:name="Par707"/>
      <w:bookmarkStart w:id="77" w:name="Par838"/>
      <w:bookmarkStart w:id="78" w:name="Par1069"/>
      <w:bookmarkStart w:id="79" w:name="Par1123"/>
      <w:bookmarkEnd w:id="75"/>
      <w:bookmarkEnd w:id="76"/>
      <w:bookmarkEnd w:id="77"/>
      <w:bookmarkEnd w:id="78"/>
      <w:bookmarkEnd w:id="79"/>
      <w:r w:rsidRPr="00BB01AE">
        <w:rPr>
          <w:b/>
          <w:sz w:val="28"/>
          <w:szCs w:val="28"/>
        </w:rPr>
        <w:t>7.</w:t>
      </w:r>
      <w:r w:rsidR="008C01CD" w:rsidRPr="00BB01AE">
        <w:rPr>
          <w:b/>
          <w:sz w:val="28"/>
          <w:szCs w:val="28"/>
        </w:rPr>
        <w:t> </w:t>
      </w:r>
      <w:r w:rsidRPr="00BB01AE">
        <w:rPr>
          <w:b/>
          <w:sz w:val="28"/>
          <w:szCs w:val="28"/>
        </w:rPr>
        <w:t>Закупка у единственного поставщика</w:t>
      </w:r>
    </w:p>
    <w:p w14:paraId="7B4410A1" w14:textId="77777777" w:rsidR="00E42EE0" w:rsidRPr="00BB01AE" w:rsidRDefault="00E42EE0" w:rsidP="005B5E5B">
      <w:pPr>
        <w:adjustRightInd w:val="0"/>
        <w:jc w:val="both"/>
        <w:rPr>
          <w:sz w:val="28"/>
          <w:szCs w:val="28"/>
        </w:rPr>
      </w:pPr>
    </w:p>
    <w:p w14:paraId="7D3EEF43" w14:textId="77777777" w:rsidR="00A038D8" w:rsidRPr="00BB01AE" w:rsidRDefault="00A038D8" w:rsidP="005B5E5B">
      <w:pPr>
        <w:adjustRightInd w:val="0"/>
        <w:ind w:firstLine="540"/>
        <w:jc w:val="both"/>
        <w:rPr>
          <w:sz w:val="28"/>
          <w:szCs w:val="28"/>
        </w:rPr>
      </w:pPr>
      <w:r w:rsidRPr="00BB01AE">
        <w:rPr>
          <w:sz w:val="28"/>
          <w:szCs w:val="28"/>
        </w:rPr>
        <w:t>7.1. Закупка у единственного поставщика осуществляется Заказчиком, если:</w:t>
      </w:r>
    </w:p>
    <w:p w14:paraId="726DEA6D" w14:textId="65179DE0" w:rsidR="00A038D8" w:rsidRPr="00BB01AE" w:rsidRDefault="00A038D8" w:rsidP="00914502">
      <w:pPr>
        <w:adjustRightInd w:val="0"/>
        <w:ind w:firstLine="540"/>
        <w:jc w:val="both"/>
        <w:rPr>
          <w:sz w:val="28"/>
          <w:szCs w:val="28"/>
        </w:rPr>
      </w:pPr>
      <w:r w:rsidRPr="00BB01AE">
        <w:rPr>
          <w:sz w:val="28"/>
          <w:szCs w:val="28"/>
        </w:rPr>
        <w:t xml:space="preserve">1) необходимо закупить товары (работы, услуги) стоимостью не более </w:t>
      </w:r>
      <w:r w:rsidR="00043DAF" w:rsidRPr="00BB01AE">
        <w:rPr>
          <w:sz w:val="28"/>
          <w:szCs w:val="28"/>
        </w:rPr>
        <w:t>8</w:t>
      </w:r>
      <w:r w:rsidR="00914502" w:rsidRPr="00BB01AE">
        <w:rPr>
          <w:sz w:val="28"/>
          <w:szCs w:val="28"/>
        </w:rPr>
        <w:t>00 000</w:t>
      </w:r>
      <w:r w:rsidR="0016463A" w:rsidRPr="00BB01AE">
        <w:rPr>
          <w:sz w:val="28"/>
          <w:szCs w:val="28"/>
        </w:rPr>
        <w:t xml:space="preserve"> </w:t>
      </w:r>
      <w:r w:rsidR="00043DAF" w:rsidRPr="00BB01AE">
        <w:rPr>
          <w:sz w:val="28"/>
          <w:szCs w:val="28"/>
        </w:rPr>
        <w:t>(восем</w:t>
      </w:r>
      <w:r w:rsidR="00914502" w:rsidRPr="00BB01AE">
        <w:rPr>
          <w:sz w:val="28"/>
          <w:szCs w:val="28"/>
        </w:rPr>
        <w:t>ьсот тысяч</w:t>
      </w:r>
      <w:r w:rsidR="00FD0797">
        <w:rPr>
          <w:sz w:val="28"/>
          <w:szCs w:val="28"/>
        </w:rPr>
        <w:t>)</w:t>
      </w:r>
      <w:r w:rsidR="00914502" w:rsidRPr="00BB01AE">
        <w:rPr>
          <w:sz w:val="28"/>
          <w:szCs w:val="28"/>
        </w:rPr>
        <w:t xml:space="preserve"> рублей</w:t>
      </w:r>
      <w:r w:rsidR="00FD0797">
        <w:rPr>
          <w:sz w:val="28"/>
          <w:szCs w:val="28"/>
        </w:rPr>
        <w:t xml:space="preserve"> 00 копеек</w:t>
      </w:r>
      <w:r w:rsidRPr="00BB01AE">
        <w:rPr>
          <w:sz w:val="28"/>
          <w:szCs w:val="28"/>
        </w:rPr>
        <w:t>;</w:t>
      </w:r>
    </w:p>
    <w:p w14:paraId="7DC758FF" w14:textId="77777777" w:rsidR="00E42EE0" w:rsidRPr="00BB01AE" w:rsidRDefault="00E42EE0" w:rsidP="00914502">
      <w:pPr>
        <w:adjustRightInd w:val="0"/>
        <w:ind w:firstLine="540"/>
        <w:jc w:val="both"/>
        <w:rPr>
          <w:sz w:val="28"/>
          <w:szCs w:val="28"/>
        </w:rPr>
      </w:pPr>
      <w:r w:rsidRPr="00BB01AE">
        <w:rPr>
          <w:sz w:val="28"/>
          <w:szCs w:val="28"/>
        </w:rPr>
        <w:t>2) требуется закупить товары (работы, услуги), которые могут быть поставлены (выполнены, оказаны) только конкретным поставщиком (подрядчиком, исполнителем) и равноценная замена которых невозможна</w:t>
      </w:r>
      <w:r w:rsidR="001D1D71" w:rsidRPr="00BB01AE">
        <w:rPr>
          <w:sz w:val="28"/>
          <w:szCs w:val="28"/>
        </w:rPr>
        <w:t>,</w:t>
      </w:r>
      <w:r w:rsidRPr="00BB01AE">
        <w:rPr>
          <w:sz w:val="28"/>
          <w:szCs w:val="28"/>
        </w:rPr>
        <w:t xml:space="preserve"> или необходимо заключить договоры с субъектами естественных монополий;</w:t>
      </w:r>
    </w:p>
    <w:p w14:paraId="63AE2326" w14:textId="77777777" w:rsidR="00E42EE0" w:rsidRPr="00BB01AE" w:rsidRDefault="00E42EE0" w:rsidP="005B5E5B">
      <w:pPr>
        <w:adjustRightInd w:val="0"/>
        <w:ind w:firstLine="540"/>
        <w:jc w:val="both"/>
        <w:rPr>
          <w:sz w:val="28"/>
          <w:szCs w:val="28"/>
        </w:rPr>
      </w:pPr>
      <w:r w:rsidRPr="00BB01AE">
        <w:rPr>
          <w:sz w:val="28"/>
          <w:szCs w:val="28"/>
        </w:rPr>
        <w:t>3) нужно провести дополнительную закупку товаров или закупку товаров, необходимых для обслуживания, ремонта и (или) обеспечения бесперебойной работы ранее приобретенных товаров, а также товаров, работ и услуг, которые связаны с их обслуживанием и сопровождением;</w:t>
      </w:r>
    </w:p>
    <w:p w14:paraId="2A875407" w14:textId="53692F92" w:rsidR="00E42EE0" w:rsidRPr="00BB01AE" w:rsidRDefault="00E42EE0" w:rsidP="005B5E5B">
      <w:pPr>
        <w:adjustRightInd w:val="0"/>
        <w:ind w:firstLine="540"/>
        <w:jc w:val="both"/>
        <w:rPr>
          <w:sz w:val="28"/>
          <w:szCs w:val="28"/>
        </w:rPr>
      </w:pPr>
      <w:r w:rsidRPr="00BB01AE">
        <w:rPr>
          <w:sz w:val="28"/>
          <w:szCs w:val="28"/>
        </w:rPr>
        <w:t>4)</w:t>
      </w:r>
      <w:r w:rsidR="00FD0797">
        <w:rPr>
          <w:sz w:val="28"/>
          <w:szCs w:val="28"/>
        </w:rPr>
        <w:t> </w:t>
      </w:r>
      <w:r w:rsidRPr="00BB01AE">
        <w:rPr>
          <w:sz w:val="28"/>
          <w:szCs w:val="28"/>
        </w:rPr>
        <w:t xml:space="preserve">требуется закупить товары (работы, услуги) с целью обеспечить участие </w:t>
      </w:r>
      <w:r w:rsidR="00CF5A2E" w:rsidRPr="00BB01AE">
        <w:rPr>
          <w:sz w:val="28"/>
          <w:szCs w:val="28"/>
        </w:rPr>
        <w:t>работников</w:t>
      </w:r>
      <w:r w:rsidR="00216776" w:rsidRPr="00BB01AE">
        <w:rPr>
          <w:sz w:val="28"/>
          <w:szCs w:val="28"/>
        </w:rPr>
        <w:t xml:space="preserve"> </w:t>
      </w:r>
      <w:r w:rsidRPr="00BB01AE">
        <w:rPr>
          <w:sz w:val="28"/>
          <w:szCs w:val="28"/>
        </w:rPr>
        <w:t>Заказчика в выставке, конференции, семинаре, стажировке</w:t>
      </w:r>
      <w:r w:rsidR="009E60AB" w:rsidRPr="00BB01AE">
        <w:rPr>
          <w:sz w:val="28"/>
          <w:szCs w:val="28"/>
        </w:rPr>
        <w:t>, спортивном или культурном мероприятии</w:t>
      </w:r>
      <w:r w:rsidRPr="00BB01AE">
        <w:rPr>
          <w:sz w:val="28"/>
          <w:szCs w:val="28"/>
        </w:rPr>
        <w:t>;</w:t>
      </w:r>
    </w:p>
    <w:p w14:paraId="24AF679D" w14:textId="77777777" w:rsidR="00E42EE0" w:rsidRPr="00BB01AE" w:rsidRDefault="00E42EE0" w:rsidP="005B5E5B">
      <w:pPr>
        <w:adjustRightInd w:val="0"/>
        <w:ind w:firstLine="540"/>
        <w:jc w:val="both"/>
        <w:rPr>
          <w:sz w:val="28"/>
          <w:szCs w:val="28"/>
        </w:rPr>
      </w:pPr>
      <w:r w:rsidRPr="00BB01AE">
        <w:rPr>
          <w:sz w:val="28"/>
          <w:szCs w:val="28"/>
        </w:rPr>
        <w:t>5) возникла срочная потребность в закупаемых товарах (работах, услугах) и применить другие способы закупки невозможно из-за отсутствия времени, необходимого для их проведения, в следующих случаях:</w:t>
      </w:r>
    </w:p>
    <w:p w14:paraId="7826A80E" w14:textId="77777777" w:rsidR="00E42EE0" w:rsidRPr="00BB01AE" w:rsidRDefault="00E42EE0" w:rsidP="005B5E5B">
      <w:pPr>
        <w:adjustRightInd w:val="0"/>
        <w:ind w:firstLine="540"/>
        <w:jc w:val="both"/>
        <w:rPr>
          <w:sz w:val="28"/>
          <w:szCs w:val="28"/>
        </w:rPr>
      </w:pPr>
      <w:r w:rsidRPr="00BB01AE">
        <w:rPr>
          <w:sz w:val="28"/>
          <w:szCs w:val="28"/>
        </w:rPr>
        <w:t>- возникли чрезвычайные обстоятельства (авария, иная чрезвычайная ситуация природного или техногенного характера, обстоятельства непреодолимой силы);</w:t>
      </w:r>
    </w:p>
    <w:p w14:paraId="7E0A1FDC" w14:textId="77777777" w:rsidR="00E42EE0" w:rsidRPr="00BB01AE" w:rsidRDefault="00E42EE0" w:rsidP="005B5E5B">
      <w:pPr>
        <w:adjustRightInd w:val="0"/>
        <w:ind w:firstLine="540"/>
        <w:jc w:val="both"/>
        <w:rPr>
          <w:sz w:val="28"/>
          <w:szCs w:val="28"/>
        </w:rPr>
      </w:pPr>
      <w:r w:rsidRPr="00BB01AE">
        <w:rPr>
          <w:sz w:val="28"/>
          <w:szCs w:val="28"/>
        </w:rPr>
        <w:t>- уполномоченный орган отменил результаты закупки, проведенной конкурентным способом (в ситуации, когда повторное проведение закупки конкурентным способом невозможно);</w:t>
      </w:r>
    </w:p>
    <w:p w14:paraId="65754803" w14:textId="77777777" w:rsidR="00E42EE0" w:rsidRPr="00BB01AE" w:rsidRDefault="00E42EE0" w:rsidP="005B5E5B">
      <w:pPr>
        <w:adjustRightInd w:val="0"/>
        <w:ind w:firstLine="540"/>
        <w:jc w:val="both"/>
        <w:rPr>
          <w:sz w:val="28"/>
          <w:szCs w:val="28"/>
        </w:rPr>
      </w:pPr>
      <w:r w:rsidRPr="00BB01AE">
        <w:rPr>
          <w:sz w:val="28"/>
          <w:szCs w:val="28"/>
        </w:rPr>
        <w:t>- расторгнут неисполненный договор и необходимо завершить его исполнение, но невозможно провести конкурентную процедуру закупки с учетом требуемых сроков исполнения;</w:t>
      </w:r>
    </w:p>
    <w:p w14:paraId="5F587620" w14:textId="77777777" w:rsidR="009E60AB" w:rsidRPr="00BB01AE" w:rsidRDefault="009E60AB" w:rsidP="005B5E5B">
      <w:pPr>
        <w:adjustRightInd w:val="0"/>
        <w:ind w:firstLine="540"/>
        <w:jc w:val="both"/>
        <w:rPr>
          <w:sz w:val="28"/>
          <w:szCs w:val="28"/>
        </w:rPr>
      </w:pPr>
      <w:r w:rsidRPr="00BB01AE">
        <w:rPr>
          <w:sz w:val="28"/>
          <w:szCs w:val="28"/>
        </w:rPr>
        <w:t xml:space="preserve">- возникла необходимость в оказании медицинской помощи в экстренной </w:t>
      </w:r>
      <w:r w:rsidR="00A037E6" w:rsidRPr="00BB01AE">
        <w:rPr>
          <w:sz w:val="28"/>
          <w:szCs w:val="28"/>
        </w:rPr>
        <w:t>или</w:t>
      </w:r>
      <w:r w:rsidRPr="00BB01AE">
        <w:rPr>
          <w:sz w:val="28"/>
          <w:szCs w:val="28"/>
        </w:rPr>
        <w:t xml:space="preserve"> неотложной форме;</w:t>
      </w:r>
    </w:p>
    <w:p w14:paraId="5FB89E10" w14:textId="77777777" w:rsidR="00E42EE0" w:rsidRPr="00BB01AE" w:rsidRDefault="00E42EE0" w:rsidP="005B5E5B">
      <w:pPr>
        <w:adjustRightInd w:val="0"/>
        <w:ind w:firstLine="540"/>
        <w:jc w:val="both"/>
        <w:rPr>
          <w:sz w:val="28"/>
          <w:szCs w:val="28"/>
        </w:rPr>
      </w:pPr>
      <w:r w:rsidRPr="00BB01AE">
        <w:rPr>
          <w:sz w:val="28"/>
          <w:szCs w:val="28"/>
        </w:rPr>
        <w:t>6) процедура закупки признана несостоявшейся, поскольку не подано (не допущено к участию) ни одной заявки либо подана (допущена к участию) единственная заявка;</w:t>
      </w:r>
    </w:p>
    <w:p w14:paraId="4894AFFE" w14:textId="619969FF" w:rsidR="00E42EE0" w:rsidRPr="00BB01AE" w:rsidRDefault="00E42EE0" w:rsidP="005B5E5B">
      <w:pPr>
        <w:adjustRightInd w:val="0"/>
        <w:ind w:firstLine="540"/>
        <w:jc w:val="both"/>
        <w:rPr>
          <w:sz w:val="28"/>
          <w:szCs w:val="28"/>
        </w:rPr>
      </w:pPr>
      <w:r w:rsidRPr="00BB01AE">
        <w:rPr>
          <w:sz w:val="28"/>
          <w:szCs w:val="28"/>
        </w:rPr>
        <w:t>7)</w:t>
      </w:r>
      <w:r w:rsidR="000315D1">
        <w:rPr>
          <w:sz w:val="28"/>
          <w:szCs w:val="28"/>
        </w:rPr>
        <w:t> </w:t>
      </w:r>
      <w:r w:rsidRPr="00BB01AE">
        <w:rPr>
          <w:sz w:val="28"/>
          <w:szCs w:val="28"/>
        </w:rPr>
        <w:t>возникла потребность в услугах по предоставлению банковской гарантии;</w:t>
      </w:r>
    </w:p>
    <w:p w14:paraId="0B30777F" w14:textId="4CED3084" w:rsidR="00E42EE0" w:rsidRPr="00BB01AE" w:rsidRDefault="00E42EE0" w:rsidP="005B5E5B">
      <w:pPr>
        <w:adjustRightInd w:val="0"/>
        <w:ind w:firstLine="540"/>
        <w:jc w:val="both"/>
        <w:rPr>
          <w:sz w:val="28"/>
          <w:szCs w:val="28"/>
        </w:rPr>
      </w:pPr>
      <w:r w:rsidRPr="00BB01AE">
        <w:rPr>
          <w:sz w:val="28"/>
          <w:szCs w:val="28"/>
        </w:rPr>
        <w:t>8)</w:t>
      </w:r>
      <w:r w:rsidR="000315D1">
        <w:rPr>
          <w:sz w:val="28"/>
          <w:szCs w:val="28"/>
        </w:rPr>
        <w:t> </w:t>
      </w:r>
      <w:r w:rsidRPr="00BB01AE">
        <w:rPr>
          <w:sz w:val="28"/>
          <w:szCs w:val="28"/>
        </w:rPr>
        <w:t>Заказчик является исполнителем по договору и в процессе его исполнения возникла потребность в товарах (работах, услугах), но проводить конкурентную процедуру нецелесообразно из-за отсутствия времени либо исходя из условий такого договора;</w:t>
      </w:r>
    </w:p>
    <w:p w14:paraId="5D64FCE8" w14:textId="77777777" w:rsidR="00E42EE0" w:rsidRPr="00BB01AE" w:rsidRDefault="00E42EE0" w:rsidP="005B5E5B">
      <w:pPr>
        <w:adjustRightInd w:val="0"/>
        <w:ind w:firstLine="540"/>
        <w:jc w:val="both"/>
        <w:rPr>
          <w:sz w:val="28"/>
          <w:szCs w:val="28"/>
        </w:rPr>
      </w:pPr>
      <w:r w:rsidRPr="00BB01AE">
        <w:rPr>
          <w:sz w:val="28"/>
          <w:szCs w:val="28"/>
        </w:rPr>
        <w:t>9) закупаются коммунальные услуги;</w:t>
      </w:r>
    </w:p>
    <w:p w14:paraId="2C35D2DE" w14:textId="77777777" w:rsidR="005F70DD" w:rsidRDefault="005F70DD" w:rsidP="005B5E5B">
      <w:pPr>
        <w:adjustRightInd w:val="0"/>
        <w:ind w:firstLine="540"/>
        <w:jc w:val="both"/>
        <w:rPr>
          <w:sz w:val="28"/>
          <w:szCs w:val="28"/>
        </w:rPr>
      </w:pPr>
    </w:p>
    <w:p w14:paraId="06472BD9" w14:textId="1B19148B" w:rsidR="00E42EE0" w:rsidRPr="00BB01AE" w:rsidRDefault="00E42EE0" w:rsidP="005B5E5B">
      <w:pPr>
        <w:adjustRightInd w:val="0"/>
        <w:ind w:firstLine="540"/>
        <w:jc w:val="both"/>
        <w:rPr>
          <w:sz w:val="28"/>
          <w:szCs w:val="28"/>
        </w:rPr>
      </w:pPr>
      <w:r w:rsidRPr="00BB01AE">
        <w:rPr>
          <w:sz w:val="28"/>
          <w:szCs w:val="28"/>
        </w:rPr>
        <w:lastRenderedPageBreak/>
        <w:t>10) осуществляется подключение (присоединение) к сетям инженерно-технического обеспечения;</w:t>
      </w:r>
    </w:p>
    <w:p w14:paraId="7369D5F5" w14:textId="77777777" w:rsidR="00E42EE0" w:rsidRPr="00BB01AE" w:rsidRDefault="00E42EE0" w:rsidP="005B5E5B">
      <w:pPr>
        <w:adjustRightInd w:val="0"/>
        <w:ind w:firstLine="540"/>
        <w:jc w:val="both"/>
        <w:rPr>
          <w:sz w:val="28"/>
          <w:szCs w:val="28"/>
        </w:rPr>
      </w:pPr>
      <w:r w:rsidRPr="00BB01AE">
        <w:rPr>
          <w:sz w:val="28"/>
          <w:szCs w:val="28"/>
        </w:rPr>
        <w:t xml:space="preserve">11) закупаются услуги по техническому </w:t>
      </w:r>
      <w:r w:rsidR="00303EF2" w:rsidRPr="00BB01AE">
        <w:rPr>
          <w:sz w:val="28"/>
          <w:szCs w:val="28"/>
        </w:rPr>
        <w:t xml:space="preserve">обслуживанию </w:t>
      </w:r>
      <w:r w:rsidRPr="00BB01AE">
        <w:rPr>
          <w:sz w:val="28"/>
          <w:szCs w:val="28"/>
        </w:rPr>
        <w:t>и санитарному содержанию помещений Заказчика;</w:t>
      </w:r>
    </w:p>
    <w:p w14:paraId="3E4205B3" w14:textId="77777777" w:rsidR="00E42EE0" w:rsidRPr="00BB01AE" w:rsidRDefault="00E42EE0" w:rsidP="005B5E5B">
      <w:pPr>
        <w:adjustRightInd w:val="0"/>
        <w:ind w:firstLine="540"/>
        <w:jc w:val="both"/>
        <w:rPr>
          <w:sz w:val="28"/>
          <w:szCs w:val="28"/>
        </w:rPr>
      </w:pPr>
      <w:r w:rsidRPr="00BB01AE">
        <w:rPr>
          <w:sz w:val="28"/>
          <w:szCs w:val="28"/>
        </w:rPr>
        <w:t>12) закупаются услуги стационарной и мобильной связи;</w:t>
      </w:r>
    </w:p>
    <w:p w14:paraId="05E17AE0" w14:textId="223CF769" w:rsidR="00E42EE0" w:rsidRPr="00BB01AE" w:rsidRDefault="00E42EE0" w:rsidP="005B5E5B">
      <w:pPr>
        <w:adjustRightInd w:val="0"/>
        <w:ind w:firstLine="540"/>
        <w:jc w:val="both"/>
        <w:rPr>
          <w:sz w:val="28"/>
          <w:szCs w:val="28"/>
        </w:rPr>
      </w:pPr>
      <w:r w:rsidRPr="00BB01AE">
        <w:rPr>
          <w:sz w:val="28"/>
          <w:szCs w:val="28"/>
        </w:rPr>
        <w:t>1</w:t>
      </w:r>
      <w:r w:rsidR="00ED4AA9" w:rsidRPr="00BB01AE">
        <w:rPr>
          <w:sz w:val="28"/>
          <w:szCs w:val="28"/>
        </w:rPr>
        <w:t>3</w:t>
      </w:r>
      <w:r w:rsidRPr="00BB01AE">
        <w:rPr>
          <w:sz w:val="28"/>
          <w:szCs w:val="28"/>
        </w:rPr>
        <w:t>)</w:t>
      </w:r>
      <w:r w:rsidR="000315D1">
        <w:rPr>
          <w:sz w:val="28"/>
          <w:szCs w:val="28"/>
        </w:rPr>
        <w:t> </w:t>
      </w:r>
      <w:r w:rsidRPr="00BB01AE">
        <w:rPr>
          <w:sz w:val="28"/>
          <w:szCs w:val="28"/>
        </w:rPr>
        <w:t xml:space="preserve">закупаются услуги по регулируемым в соответствии с законодательством </w:t>
      </w:r>
      <w:r w:rsidR="00BF1149" w:rsidRPr="00BB01AE">
        <w:rPr>
          <w:sz w:val="28"/>
          <w:szCs w:val="28"/>
        </w:rPr>
        <w:t>Российской Федерации</w:t>
      </w:r>
      <w:r w:rsidRPr="00BB01AE">
        <w:rPr>
          <w:sz w:val="28"/>
          <w:szCs w:val="28"/>
        </w:rPr>
        <w:t xml:space="preserve"> ценам (тарифам);</w:t>
      </w:r>
    </w:p>
    <w:p w14:paraId="3633847F" w14:textId="5B4E3A5F" w:rsidR="00E42EE0" w:rsidRPr="00BB01AE" w:rsidRDefault="00E42EE0" w:rsidP="005B5E5B">
      <w:pPr>
        <w:adjustRightInd w:val="0"/>
        <w:ind w:firstLine="540"/>
        <w:jc w:val="both"/>
        <w:rPr>
          <w:sz w:val="28"/>
          <w:szCs w:val="28"/>
        </w:rPr>
      </w:pPr>
      <w:r w:rsidRPr="00BB01AE">
        <w:rPr>
          <w:sz w:val="28"/>
          <w:szCs w:val="28"/>
        </w:rPr>
        <w:t>1</w:t>
      </w:r>
      <w:r w:rsidR="00ED4AA9" w:rsidRPr="00BB01AE">
        <w:rPr>
          <w:sz w:val="28"/>
          <w:szCs w:val="28"/>
        </w:rPr>
        <w:t>4</w:t>
      </w:r>
      <w:r w:rsidRPr="00BB01AE">
        <w:rPr>
          <w:sz w:val="28"/>
          <w:szCs w:val="28"/>
        </w:rPr>
        <w:t>)</w:t>
      </w:r>
      <w:r w:rsidR="000315D1">
        <w:rPr>
          <w:sz w:val="28"/>
          <w:szCs w:val="28"/>
        </w:rPr>
        <w:t> </w:t>
      </w:r>
      <w:r w:rsidRPr="00BB01AE">
        <w:rPr>
          <w:sz w:val="28"/>
          <w:szCs w:val="28"/>
        </w:rPr>
        <w:t>заключается договор (соглашение) с оператором электронной площадки;</w:t>
      </w:r>
    </w:p>
    <w:p w14:paraId="716EBA8D" w14:textId="77777777" w:rsidR="00E42EE0" w:rsidRPr="00BB01AE" w:rsidRDefault="00E42EE0" w:rsidP="005B5E5B">
      <w:pPr>
        <w:adjustRightInd w:val="0"/>
        <w:ind w:firstLine="540"/>
        <w:jc w:val="both"/>
        <w:rPr>
          <w:sz w:val="28"/>
          <w:szCs w:val="28"/>
        </w:rPr>
      </w:pPr>
      <w:r w:rsidRPr="00BB01AE">
        <w:rPr>
          <w:sz w:val="28"/>
          <w:szCs w:val="28"/>
        </w:rPr>
        <w:t>1</w:t>
      </w:r>
      <w:r w:rsidR="00ED4AA9" w:rsidRPr="00BB01AE">
        <w:rPr>
          <w:sz w:val="28"/>
          <w:szCs w:val="28"/>
        </w:rPr>
        <w:t>5</w:t>
      </w:r>
      <w:r w:rsidRPr="00BB01AE">
        <w:rPr>
          <w:sz w:val="28"/>
          <w:szCs w:val="28"/>
        </w:rPr>
        <w:t>) закупаются услуги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w:t>
      </w:r>
    </w:p>
    <w:p w14:paraId="3FF798D3" w14:textId="77777777" w:rsidR="00E42EE0" w:rsidRPr="00BB01AE" w:rsidRDefault="00E42EE0" w:rsidP="005B5E5B">
      <w:pPr>
        <w:adjustRightInd w:val="0"/>
        <w:ind w:firstLine="540"/>
        <w:jc w:val="both"/>
        <w:rPr>
          <w:sz w:val="28"/>
          <w:szCs w:val="28"/>
        </w:rPr>
      </w:pPr>
      <w:r w:rsidRPr="00BB01AE">
        <w:rPr>
          <w:sz w:val="28"/>
          <w:szCs w:val="28"/>
        </w:rPr>
        <w:t>1</w:t>
      </w:r>
      <w:r w:rsidR="00ED4AA9" w:rsidRPr="00BB01AE">
        <w:rPr>
          <w:sz w:val="28"/>
          <w:szCs w:val="28"/>
        </w:rPr>
        <w:t>6</w:t>
      </w:r>
      <w:r w:rsidRPr="00BB01AE">
        <w:rPr>
          <w:sz w:val="28"/>
          <w:szCs w:val="28"/>
        </w:rPr>
        <w:t>)</w:t>
      </w:r>
      <w:r w:rsidR="008C01CD" w:rsidRPr="00BB01AE">
        <w:rPr>
          <w:sz w:val="28"/>
          <w:szCs w:val="28"/>
        </w:rPr>
        <w:t> </w:t>
      </w:r>
      <w:r w:rsidR="00ED4AA9" w:rsidRPr="00BB01AE">
        <w:rPr>
          <w:sz w:val="28"/>
          <w:szCs w:val="28"/>
        </w:rPr>
        <w:t>закупаются услуги</w:t>
      </w:r>
      <w:r w:rsidRPr="00BB01AE">
        <w:rPr>
          <w:sz w:val="28"/>
          <w:szCs w:val="28"/>
        </w:rPr>
        <w:t xml:space="preserve"> на проведение авторами проекта технического и авторского надзора за проведением работ по сохранению объекта культурного наследия (памятника истории и культуры) народов </w:t>
      </w:r>
      <w:r w:rsidR="00BF1149" w:rsidRPr="00BB01AE">
        <w:rPr>
          <w:sz w:val="28"/>
          <w:szCs w:val="28"/>
        </w:rPr>
        <w:t>Российской Федерации</w:t>
      </w:r>
      <w:r w:rsidRPr="00BB01AE">
        <w:rPr>
          <w:sz w:val="28"/>
          <w:szCs w:val="28"/>
        </w:rPr>
        <w:t>;</w:t>
      </w:r>
    </w:p>
    <w:p w14:paraId="18AEBC2F" w14:textId="77777777" w:rsidR="00E42EE0" w:rsidRPr="00BB01AE" w:rsidRDefault="00E42EE0" w:rsidP="005B5E5B">
      <w:pPr>
        <w:adjustRightInd w:val="0"/>
        <w:ind w:firstLine="540"/>
        <w:jc w:val="both"/>
        <w:rPr>
          <w:sz w:val="28"/>
          <w:szCs w:val="28"/>
        </w:rPr>
      </w:pPr>
      <w:r w:rsidRPr="00BB01AE">
        <w:rPr>
          <w:sz w:val="28"/>
          <w:szCs w:val="28"/>
        </w:rPr>
        <w:t>1</w:t>
      </w:r>
      <w:r w:rsidR="00ED4AA9" w:rsidRPr="00BB01AE">
        <w:rPr>
          <w:sz w:val="28"/>
          <w:szCs w:val="28"/>
        </w:rPr>
        <w:t>7</w:t>
      </w:r>
      <w:r w:rsidRPr="00BB01AE">
        <w:rPr>
          <w:sz w:val="28"/>
          <w:szCs w:val="28"/>
        </w:rPr>
        <w:t>)</w:t>
      </w:r>
      <w:r w:rsidR="008C01CD" w:rsidRPr="00BB01AE">
        <w:rPr>
          <w:sz w:val="28"/>
          <w:szCs w:val="28"/>
        </w:rPr>
        <w:t> </w:t>
      </w:r>
      <w:r w:rsidRPr="00BB01AE">
        <w:rPr>
          <w:sz w:val="28"/>
          <w:szCs w:val="28"/>
        </w:rPr>
        <w:t>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w:t>
      </w:r>
      <w:r w:rsidR="008C01CD" w:rsidRPr="00BB01AE">
        <w:rPr>
          <w:sz w:val="28"/>
          <w:szCs w:val="28"/>
        </w:rPr>
        <w:t>;</w:t>
      </w:r>
    </w:p>
    <w:p w14:paraId="02760F46" w14:textId="77777777" w:rsidR="00A037E6" w:rsidRPr="00BB01AE" w:rsidRDefault="00A037E6" w:rsidP="005B5E5B">
      <w:pPr>
        <w:adjustRightInd w:val="0"/>
        <w:ind w:firstLine="540"/>
        <w:jc w:val="both"/>
        <w:rPr>
          <w:sz w:val="28"/>
          <w:szCs w:val="28"/>
        </w:rPr>
      </w:pPr>
      <w:r w:rsidRPr="00BB01AE">
        <w:rPr>
          <w:sz w:val="28"/>
          <w:szCs w:val="28"/>
        </w:rPr>
        <w:t>1</w:t>
      </w:r>
      <w:r w:rsidR="00ED4AA9" w:rsidRPr="00BB01AE">
        <w:rPr>
          <w:sz w:val="28"/>
          <w:szCs w:val="28"/>
        </w:rPr>
        <w:t>8</w:t>
      </w:r>
      <w:r w:rsidRPr="00BB01AE">
        <w:rPr>
          <w:sz w:val="28"/>
          <w:szCs w:val="28"/>
        </w:rPr>
        <w:t xml:space="preserve">) </w:t>
      </w:r>
      <w:r w:rsidR="00ED4AA9" w:rsidRPr="00BB01AE">
        <w:rPr>
          <w:sz w:val="28"/>
          <w:szCs w:val="28"/>
        </w:rPr>
        <w:t>закупаются услуги</w:t>
      </w:r>
      <w:r w:rsidRPr="00BB01AE">
        <w:rPr>
          <w:sz w:val="28"/>
          <w:szCs w:val="28"/>
        </w:rPr>
        <w:t xml:space="preserve"> по профессиональной подготовке, переподготовке, повышению квалификации, участию в семинарах, конференциях, тренингах и прочих мероприятиях, направленных на обучение </w:t>
      </w:r>
      <w:r w:rsidR="00CF5A2E" w:rsidRPr="00BB01AE">
        <w:rPr>
          <w:sz w:val="28"/>
          <w:szCs w:val="28"/>
        </w:rPr>
        <w:t>работников</w:t>
      </w:r>
      <w:r w:rsidRPr="00BB01AE">
        <w:rPr>
          <w:sz w:val="28"/>
          <w:szCs w:val="28"/>
        </w:rPr>
        <w:t xml:space="preserve"> Заказчика;</w:t>
      </w:r>
    </w:p>
    <w:p w14:paraId="0634ACC0" w14:textId="77777777" w:rsidR="00A037E6" w:rsidRPr="00BB01AE" w:rsidRDefault="00ED4AA9" w:rsidP="005B5E5B">
      <w:pPr>
        <w:adjustRightInd w:val="0"/>
        <w:ind w:firstLine="540"/>
        <w:jc w:val="both"/>
        <w:rPr>
          <w:sz w:val="28"/>
          <w:szCs w:val="28"/>
        </w:rPr>
      </w:pPr>
      <w:r w:rsidRPr="00BB01AE">
        <w:rPr>
          <w:sz w:val="28"/>
          <w:szCs w:val="28"/>
        </w:rPr>
        <w:t>19</w:t>
      </w:r>
      <w:r w:rsidR="00A037E6" w:rsidRPr="00BB01AE">
        <w:rPr>
          <w:sz w:val="28"/>
          <w:szCs w:val="28"/>
        </w:rPr>
        <w:t xml:space="preserve">) </w:t>
      </w:r>
      <w:r w:rsidRPr="00BB01AE">
        <w:rPr>
          <w:sz w:val="28"/>
          <w:szCs w:val="28"/>
        </w:rPr>
        <w:t>закупаются услуги</w:t>
      </w:r>
      <w:r w:rsidR="00A037E6" w:rsidRPr="00BB01AE">
        <w:rPr>
          <w:sz w:val="28"/>
          <w:szCs w:val="28"/>
        </w:rPr>
        <w:t>, связанны</w:t>
      </w:r>
      <w:r w:rsidRPr="00BB01AE">
        <w:rPr>
          <w:sz w:val="28"/>
          <w:szCs w:val="28"/>
        </w:rPr>
        <w:t>е</w:t>
      </w:r>
      <w:r w:rsidR="00A037E6" w:rsidRPr="00BB01AE">
        <w:rPr>
          <w:sz w:val="28"/>
          <w:szCs w:val="28"/>
        </w:rPr>
        <w:t xml:space="preserve"> с направлением </w:t>
      </w:r>
      <w:r w:rsidR="00CF5A2E" w:rsidRPr="00BB01AE">
        <w:rPr>
          <w:sz w:val="28"/>
          <w:szCs w:val="28"/>
        </w:rPr>
        <w:t>работников</w:t>
      </w:r>
      <w:r w:rsidR="00A037E6" w:rsidRPr="00BB01AE">
        <w:rPr>
          <w:sz w:val="28"/>
          <w:szCs w:val="28"/>
        </w:rPr>
        <w:t xml:space="preserve"> Заказчика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14:paraId="2DD3FDB2" w14:textId="77777777" w:rsidR="00ED4AA9" w:rsidRPr="00BB01AE" w:rsidRDefault="00A037E6" w:rsidP="005B5E5B">
      <w:pPr>
        <w:adjustRightInd w:val="0"/>
        <w:ind w:firstLine="540"/>
        <w:jc w:val="both"/>
        <w:rPr>
          <w:sz w:val="28"/>
          <w:szCs w:val="28"/>
        </w:rPr>
      </w:pPr>
      <w:r w:rsidRPr="00BB01AE">
        <w:rPr>
          <w:sz w:val="28"/>
          <w:szCs w:val="28"/>
        </w:rPr>
        <w:t>2</w:t>
      </w:r>
      <w:r w:rsidR="00ED4AA9" w:rsidRPr="00BB01AE">
        <w:rPr>
          <w:sz w:val="28"/>
          <w:szCs w:val="28"/>
        </w:rPr>
        <w:t>0</w:t>
      </w:r>
      <w:r w:rsidRPr="00BB01AE">
        <w:rPr>
          <w:sz w:val="28"/>
          <w:szCs w:val="28"/>
        </w:rPr>
        <w:t>) осуществляется закупка подарочных наборов и сувенирных изделий;</w:t>
      </w:r>
    </w:p>
    <w:p w14:paraId="38B86C1F" w14:textId="77777777" w:rsidR="00ED4AA9" w:rsidRPr="00BB01AE" w:rsidRDefault="00ED4AA9" w:rsidP="005B5E5B">
      <w:pPr>
        <w:adjustRightInd w:val="0"/>
        <w:ind w:firstLine="540"/>
        <w:jc w:val="both"/>
        <w:rPr>
          <w:sz w:val="28"/>
          <w:szCs w:val="28"/>
        </w:rPr>
      </w:pPr>
      <w:r w:rsidRPr="00BB01AE">
        <w:rPr>
          <w:sz w:val="28"/>
          <w:szCs w:val="28"/>
        </w:rPr>
        <w:t>21) закупаются услуги средств массовой информации</w:t>
      </w:r>
      <w:r w:rsidR="00A037E6" w:rsidRPr="00BB01AE">
        <w:rPr>
          <w:sz w:val="28"/>
          <w:szCs w:val="28"/>
        </w:rPr>
        <w:t xml:space="preserve">; </w:t>
      </w:r>
    </w:p>
    <w:p w14:paraId="1618C362" w14:textId="77777777" w:rsidR="00ED4AA9" w:rsidRPr="00BB01AE" w:rsidRDefault="00ED4AA9" w:rsidP="005B5E5B">
      <w:pPr>
        <w:adjustRightInd w:val="0"/>
        <w:ind w:firstLine="540"/>
        <w:jc w:val="both"/>
        <w:rPr>
          <w:sz w:val="28"/>
          <w:szCs w:val="28"/>
        </w:rPr>
      </w:pPr>
      <w:r w:rsidRPr="00BB01AE">
        <w:rPr>
          <w:sz w:val="28"/>
          <w:szCs w:val="28"/>
        </w:rPr>
        <w:t>22) закупаются услуги</w:t>
      </w:r>
      <w:r w:rsidR="00A037E6" w:rsidRPr="00BB01AE">
        <w:rPr>
          <w:sz w:val="28"/>
          <w:szCs w:val="28"/>
        </w:rPr>
        <w:t>, связанны</w:t>
      </w:r>
      <w:r w:rsidRPr="00BB01AE">
        <w:rPr>
          <w:sz w:val="28"/>
          <w:szCs w:val="28"/>
        </w:rPr>
        <w:t>е</w:t>
      </w:r>
      <w:r w:rsidR="00A037E6" w:rsidRPr="00BB01AE">
        <w:rPr>
          <w:sz w:val="28"/>
          <w:szCs w:val="28"/>
        </w:rPr>
        <w:t xml:space="preserve"> с подбором персонала; </w:t>
      </w:r>
    </w:p>
    <w:p w14:paraId="4F0C47CA" w14:textId="77777777" w:rsidR="00ED4AA9" w:rsidRPr="00BB01AE" w:rsidRDefault="00ED4AA9" w:rsidP="005B5E5B">
      <w:pPr>
        <w:adjustRightInd w:val="0"/>
        <w:ind w:firstLine="540"/>
        <w:jc w:val="both"/>
        <w:rPr>
          <w:sz w:val="28"/>
          <w:szCs w:val="28"/>
        </w:rPr>
      </w:pPr>
      <w:r w:rsidRPr="00BB01AE">
        <w:rPr>
          <w:sz w:val="28"/>
          <w:szCs w:val="28"/>
        </w:rPr>
        <w:t>23) закупаются услуги</w:t>
      </w:r>
      <w:r w:rsidR="00A037E6" w:rsidRPr="00BB01AE">
        <w:rPr>
          <w:sz w:val="28"/>
          <w:szCs w:val="28"/>
        </w:rPr>
        <w:t xml:space="preserve"> по изготовлению печатей, штампов, клише, факсимиле, бланков;</w:t>
      </w:r>
    </w:p>
    <w:p w14:paraId="252AEB46" w14:textId="77777777" w:rsidR="00ED4AA9" w:rsidRPr="00BB01AE" w:rsidRDefault="00ED4AA9" w:rsidP="005B5E5B">
      <w:pPr>
        <w:adjustRightInd w:val="0"/>
        <w:ind w:firstLine="540"/>
        <w:jc w:val="both"/>
        <w:rPr>
          <w:sz w:val="28"/>
          <w:szCs w:val="28"/>
        </w:rPr>
      </w:pPr>
      <w:r w:rsidRPr="00BB01AE">
        <w:rPr>
          <w:sz w:val="28"/>
          <w:szCs w:val="28"/>
        </w:rPr>
        <w:t>24) закупаются услуги</w:t>
      </w:r>
      <w:r w:rsidR="00A037E6" w:rsidRPr="00BB01AE">
        <w:rPr>
          <w:sz w:val="28"/>
          <w:szCs w:val="28"/>
        </w:rPr>
        <w:t xml:space="preserve"> спутникового телевидения; </w:t>
      </w:r>
    </w:p>
    <w:p w14:paraId="7A909C91" w14:textId="77777777" w:rsidR="00ED4AA9" w:rsidRPr="00BB01AE" w:rsidRDefault="00ED4AA9" w:rsidP="005B5E5B">
      <w:pPr>
        <w:adjustRightInd w:val="0"/>
        <w:ind w:firstLine="540"/>
        <w:jc w:val="both"/>
        <w:rPr>
          <w:sz w:val="28"/>
          <w:szCs w:val="28"/>
        </w:rPr>
      </w:pPr>
      <w:r w:rsidRPr="00BB01AE">
        <w:rPr>
          <w:sz w:val="28"/>
          <w:szCs w:val="28"/>
        </w:rPr>
        <w:t xml:space="preserve">25) закупаются </w:t>
      </w:r>
      <w:r w:rsidR="00A037E6" w:rsidRPr="00BB01AE">
        <w:rPr>
          <w:sz w:val="28"/>
          <w:szCs w:val="28"/>
        </w:rPr>
        <w:t>финансовы</w:t>
      </w:r>
      <w:r w:rsidRPr="00BB01AE">
        <w:rPr>
          <w:sz w:val="28"/>
          <w:szCs w:val="28"/>
        </w:rPr>
        <w:t>е</w:t>
      </w:r>
      <w:r w:rsidR="00A037E6" w:rsidRPr="00BB01AE">
        <w:rPr>
          <w:sz w:val="28"/>
          <w:szCs w:val="28"/>
        </w:rPr>
        <w:t xml:space="preserve"> и юридически</w:t>
      </w:r>
      <w:r w:rsidRPr="00BB01AE">
        <w:rPr>
          <w:sz w:val="28"/>
          <w:szCs w:val="28"/>
        </w:rPr>
        <w:t>е</w:t>
      </w:r>
      <w:r w:rsidR="00A037E6" w:rsidRPr="00BB01AE">
        <w:rPr>
          <w:sz w:val="28"/>
          <w:szCs w:val="28"/>
        </w:rPr>
        <w:t xml:space="preserve"> услуг</w:t>
      </w:r>
      <w:r w:rsidRPr="00BB01AE">
        <w:rPr>
          <w:sz w:val="28"/>
          <w:szCs w:val="28"/>
        </w:rPr>
        <w:t>и</w:t>
      </w:r>
      <w:r w:rsidR="00A037E6" w:rsidRPr="00BB01AE">
        <w:rPr>
          <w:sz w:val="28"/>
          <w:szCs w:val="28"/>
        </w:rPr>
        <w:t xml:space="preserve">; </w:t>
      </w:r>
    </w:p>
    <w:p w14:paraId="18D3531A" w14:textId="77777777" w:rsidR="00A037E6" w:rsidRPr="00BB01AE" w:rsidRDefault="00ED4AA9" w:rsidP="005B5E5B">
      <w:pPr>
        <w:adjustRightInd w:val="0"/>
        <w:ind w:firstLine="540"/>
        <w:jc w:val="both"/>
        <w:rPr>
          <w:sz w:val="28"/>
          <w:szCs w:val="28"/>
        </w:rPr>
      </w:pPr>
      <w:r w:rsidRPr="00BB01AE">
        <w:rPr>
          <w:sz w:val="28"/>
          <w:szCs w:val="28"/>
        </w:rPr>
        <w:t xml:space="preserve">26) закупаются </w:t>
      </w:r>
      <w:r w:rsidR="00A037E6" w:rsidRPr="00BB01AE">
        <w:rPr>
          <w:sz w:val="28"/>
          <w:szCs w:val="28"/>
        </w:rPr>
        <w:t>почтово-телеграфны</w:t>
      </w:r>
      <w:r w:rsidRPr="00BB01AE">
        <w:rPr>
          <w:sz w:val="28"/>
          <w:szCs w:val="28"/>
        </w:rPr>
        <w:t>е</w:t>
      </w:r>
      <w:r w:rsidR="00A037E6" w:rsidRPr="00BB01AE">
        <w:rPr>
          <w:sz w:val="28"/>
          <w:szCs w:val="28"/>
        </w:rPr>
        <w:t xml:space="preserve"> услуг</w:t>
      </w:r>
      <w:r w:rsidRPr="00BB01AE">
        <w:rPr>
          <w:sz w:val="28"/>
          <w:szCs w:val="28"/>
        </w:rPr>
        <w:t>и</w:t>
      </w:r>
      <w:r w:rsidR="00A037E6" w:rsidRPr="00BB01AE">
        <w:rPr>
          <w:sz w:val="28"/>
          <w:szCs w:val="28"/>
        </w:rPr>
        <w:t>;</w:t>
      </w:r>
    </w:p>
    <w:p w14:paraId="7E27B9A0" w14:textId="313EED30" w:rsidR="00946A9E" w:rsidRPr="00BB01AE" w:rsidRDefault="00A037E6" w:rsidP="005B5E5B">
      <w:pPr>
        <w:adjustRightInd w:val="0"/>
        <w:ind w:firstLine="540"/>
        <w:jc w:val="both"/>
        <w:rPr>
          <w:sz w:val="28"/>
          <w:szCs w:val="28"/>
        </w:rPr>
      </w:pPr>
      <w:r w:rsidRPr="00BB01AE">
        <w:rPr>
          <w:sz w:val="28"/>
          <w:szCs w:val="28"/>
        </w:rPr>
        <w:t>2</w:t>
      </w:r>
      <w:r w:rsidR="00ED4AA9" w:rsidRPr="00BB01AE">
        <w:rPr>
          <w:sz w:val="28"/>
          <w:szCs w:val="28"/>
        </w:rPr>
        <w:t>7</w:t>
      </w:r>
      <w:r w:rsidRPr="00BB01AE">
        <w:rPr>
          <w:sz w:val="28"/>
          <w:szCs w:val="28"/>
        </w:rPr>
        <w:t>)</w:t>
      </w:r>
      <w:r w:rsidR="000315D1">
        <w:rPr>
          <w:sz w:val="28"/>
          <w:szCs w:val="28"/>
        </w:rPr>
        <w:t> </w:t>
      </w:r>
      <w:r w:rsidR="00946A9E" w:rsidRPr="00BB01AE">
        <w:rPr>
          <w:sz w:val="28"/>
          <w:szCs w:val="28"/>
        </w:rPr>
        <w:t>осуществляется закупка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p>
    <w:p w14:paraId="55091D45" w14:textId="77777777" w:rsidR="00A037E6" w:rsidRPr="00BB01AE" w:rsidRDefault="00A037E6" w:rsidP="005B5E5B">
      <w:pPr>
        <w:adjustRightInd w:val="0"/>
        <w:ind w:firstLine="540"/>
        <w:jc w:val="both"/>
        <w:rPr>
          <w:sz w:val="28"/>
          <w:szCs w:val="28"/>
        </w:rPr>
      </w:pPr>
      <w:r w:rsidRPr="00BB01AE">
        <w:rPr>
          <w:sz w:val="28"/>
          <w:szCs w:val="28"/>
        </w:rPr>
        <w:t>2</w:t>
      </w:r>
      <w:r w:rsidR="00ED4AA9" w:rsidRPr="00BB01AE">
        <w:rPr>
          <w:sz w:val="28"/>
          <w:szCs w:val="28"/>
        </w:rPr>
        <w:t>8</w:t>
      </w:r>
      <w:r w:rsidRPr="00BB01AE">
        <w:rPr>
          <w:sz w:val="28"/>
          <w:szCs w:val="28"/>
        </w:rPr>
        <w:t>) осуществляется закупка товаров, работ, услуг для нужд обеспечения мобилизационной подготовки</w:t>
      </w:r>
      <w:r w:rsidR="00303EF2" w:rsidRPr="00BB01AE">
        <w:rPr>
          <w:sz w:val="28"/>
          <w:szCs w:val="28"/>
        </w:rPr>
        <w:t>.</w:t>
      </w:r>
    </w:p>
    <w:p w14:paraId="135F14AF" w14:textId="032F4D0E" w:rsidR="005F70DD" w:rsidRDefault="005F70DD" w:rsidP="005B5E5B">
      <w:pPr>
        <w:adjustRightInd w:val="0"/>
        <w:ind w:firstLine="540"/>
        <w:jc w:val="both"/>
        <w:rPr>
          <w:sz w:val="28"/>
          <w:szCs w:val="28"/>
        </w:rPr>
      </w:pPr>
    </w:p>
    <w:p w14:paraId="59B4BA81" w14:textId="2188ACEF" w:rsidR="00E42EE0" w:rsidRPr="00BB01AE" w:rsidRDefault="00E42EE0" w:rsidP="005B5E5B">
      <w:pPr>
        <w:adjustRightInd w:val="0"/>
        <w:ind w:firstLine="540"/>
        <w:jc w:val="both"/>
        <w:rPr>
          <w:sz w:val="28"/>
          <w:szCs w:val="28"/>
        </w:rPr>
      </w:pPr>
      <w:r w:rsidRPr="00BB01AE">
        <w:rPr>
          <w:sz w:val="28"/>
          <w:szCs w:val="28"/>
        </w:rPr>
        <w:lastRenderedPageBreak/>
        <w:t>7.2. Решение о цене товаров, работ, услуг, закупаемых у единственного поставщика, принимает руководитель Заказчика или уполномоченное им лицо на основании письменного обоснования потребности в закупке у единственного поставщика.</w:t>
      </w:r>
    </w:p>
    <w:p w14:paraId="0563C9EC" w14:textId="77777777" w:rsidR="00A037E6" w:rsidRPr="00BB01AE" w:rsidRDefault="00E42EE0" w:rsidP="005B5E5B">
      <w:pPr>
        <w:adjustRightInd w:val="0"/>
        <w:ind w:firstLine="540"/>
        <w:jc w:val="both"/>
        <w:rPr>
          <w:sz w:val="28"/>
          <w:szCs w:val="28"/>
        </w:rPr>
      </w:pPr>
      <w:r w:rsidRPr="00BB01AE">
        <w:rPr>
          <w:sz w:val="28"/>
          <w:szCs w:val="28"/>
        </w:rPr>
        <w:t xml:space="preserve">Обоснование потребности в закупке у единственного поставщика разрабатывается </w:t>
      </w:r>
      <w:r w:rsidR="004D0D99" w:rsidRPr="00BB01AE">
        <w:rPr>
          <w:sz w:val="28"/>
          <w:szCs w:val="28"/>
        </w:rPr>
        <w:t>инициатором закупки</w:t>
      </w:r>
      <w:r w:rsidR="00A037E6" w:rsidRPr="00BB01AE">
        <w:rPr>
          <w:sz w:val="28"/>
          <w:szCs w:val="28"/>
        </w:rPr>
        <w:t>.</w:t>
      </w:r>
      <w:r w:rsidRPr="00BB01AE">
        <w:rPr>
          <w:sz w:val="28"/>
          <w:szCs w:val="28"/>
        </w:rPr>
        <w:t xml:space="preserve"> </w:t>
      </w:r>
    </w:p>
    <w:p w14:paraId="60461B27" w14:textId="313ADBD2" w:rsidR="00E42EE0" w:rsidRPr="00BB01AE" w:rsidRDefault="00E42EE0" w:rsidP="005B5E5B">
      <w:pPr>
        <w:adjustRightInd w:val="0"/>
        <w:ind w:firstLine="540"/>
        <w:jc w:val="both"/>
        <w:rPr>
          <w:sz w:val="28"/>
          <w:szCs w:val="28"/>
        </w:rPr>
      </w:pPr>
      <w:r w:rsidRPr="00BB01AE">
        <w:rPr>
          <w:sz w:val="28"/>
          <w:szCs w:val="28"/>
        </w:rPr>
        <w:t xml:space="preserve">Такое обоснование должно содержать информацию о причинах заинтересованности в конкретном товаре, работе, услуге, о причинах необходимости </w:t>
      </w:r>
      <w:r w:rsidR="00A037E6" w:rsidRPr="00BB01AE">
        <w:rPr>
          <w:sz w:val="28"/>
          <w:szCs w:val="28"/>
        </w:rPr>
        <w:t xml:space="preserve">приобретения </w:t>
      </w:r>
      <w:r w:rsidRPr="00BB01AE">
        <w:rPr>
          <w:sz w:val="28"/>
          <w:szCs w:val="28"/>
        </w:rPr>
        <w:t xml:space="preserve">его у конкретного (единственного) поставщика, а также экономическое обоснование цены договора, подготовленное в соответствии с </w:t>
      </w:r>
      <w:r w:rsidR="0090649C">
        <w:rPr>
          <w:sz w:val="28"/>
          <w:szCs w:val="28"/>
        </w:rPr>
        <w:t>разделом</w:t>
      </w:r>
      <w:r w:rsidRPr="00BB01AE">
        <w:rPr>
          <w:sz w:val="28"/>
          <w:szCs w:val="28"/>
        </w:rPr>
        <w:t xml:space="preserve"> 1.</w:t>
      </w:r>
      <w:r w:rsidR="0090649C">
        <w:rPr>
          <w:sz w:val="28"/>
          <w:szCs w:val="28"/>
        </w:rPr>
        <w:t>6</w:t>
      </w:r>
      <w:r w:rsidRPr="00BB01AE">
        <w:rPr>
          <w:sz w:val="28"/>
          <w:szCs w:val="28"/>
        </w:rPr>
        <w:t xml:space="preserve"> настоящего Положения.</w:t>
      </w:r>
    </w:p>
    <w:p w14:paraId="7C8C9EC0" w14:textId="779DC2DD" w:rsidR="00E42EE0" w:rsidRPr="00BB01AE" w:rsidRDefault="00E42EE0" w:rsidP="005B5E5B">
      <w:pPr>
        <w:adjustRightInd w:val="0"/>
        <w:ind w:firstLine="540"/>
        <w:jc w:val="both"/>
        <w:rPr>
          <w:sz w:val="28"/>
          <w:szCs w:val="28"/>
        </w:rPr>
      </w:pPr>
      <w:r w:rsidRPr="00BB01AE">
        <w:rPr>
          <w:sz w:val="28"/>
          <w:szCs w:val="28"/>
        </w:rPr>
        <w:t xml:space="preserve">7.3. Информация о закупке у единственного поставщика размещается в ЕИС в порядке, определенном в Законе </w:t>
      </w:r>
      <w:r w:rsidR="007E1529" w:rsidRPr="00BB01AE">
        <w:rPr>
          <w:sz w:val="28"/>
          <w:szCs w:val="28"/>
        </w:rPr>
        <w:t>№</w:t>
      </w:r>
      <w:r w:rsidR="008C01CD" w:rsidRPr="00BB01AE">
        <w:rPr>
          <w:sz w:val="28"/>
          <w:szCs w:val="28"/>
        </w:rPr>
        <w:t> </w:t>
      </w:r>
      <w:r w:rsidRPr="00BB01AE">
        <w:rPr>
          <w:sz w:val="28"/>
          <w:szCs w:val="28"/>
        </w:rPr>
        <w:t>223-ФЗ.</w:t>
      </w:r>
    </w:p>
    <w:p w14:paraId="7A498946" w14:textId="4E555FEF" w:rsidR="00B429A2" w:rsidRPr="00BB01AE" w:rsidRDefault="00B429A2" w:rsidP="005B5E5B">
      <w:pPr>
        <w:adjustRightInd w:val="0"/>
        <w:ind w:firstLine="540"/>
        <w:jc w:val="both"/>
        <w:rPr>
          <w:sz w:val="28"/>
          <w:szCs w:val="28"/>
        </w:rPr>
      </w:pPr>
      <w:r w:rsidRPr="00BB01AE">
        <w:rPr>
          <w:rFonts w:eastAsia="Calibri"/>
          <w:sz w:val="28"/>
          <w:szCs w:val="28"/>
        </w:rPr>
        <w:t xml:space="preserve">7.4. Заказчиком при осуществлении закупок товаров, работ, услуг путем проведения закупки у единственного поставщика предоставляется национальный режим в порядке, предусмотренном статьей </w:t>
      </w:r>
      <w:r w:rsidRPr="00BB01AE">
        <w:rPr>
          <w:rFonts w:eastAsia="Calibri"/>
          <w:sz w:val="28"/>
          <w:szCs w:val="22"/>
          <w:lang w:eastAsia="en-US"/>
        </w:rPr>
        <w:t>3</w:t>
      </w:r>
      <w:r w:rsidRPr="00BB01AE">
        <w:rPr>
          <w:rFonts w:eastAsia="Calibri"/>
          <w:sz w:val="28"/>
          <w:szCs w:val="22"/>
          <w:vertAlign w:val="superscript"/>
          <w:lang w:eastAsia="en-US"/>
        </w:rPr>
        <w:t>1-4</w:t>
      </w:r>
      <w:r w:rsidRPr="00BB01AE">
        <w:rPr>
          <w:rFonts w:eastAsia="Calibri"/>
          <w:sz w:val="28"/>
          <w:szCs w:val="28"/>
        </w:rPr>
        <w:t xml:space="preserve"> Закона </w:t>
      </w:r>
      <w:r w:rsidR="000315D1">
        <w:rPr>
          <w:rFonts w:eastAsia="Calibri"/>
          <w:sz w:val="28"/>
          <w:szCs w:val="28"/>
        </w:rPr>
        <w:t xml:space="preserve">                </w:t>
      </w:r>
      <w:r w:rsidRPr="00BB01AE">
        <w:rPr>
          <w:rFonts w:eastAsia="Calibri"/>
          <w:sz w:val="28"/>
          <w:szCs w:val="28"/>
        </w:rPr>
        <w:t>№ 223-ФЗ.</w:t>
      </w:r>
    </w:p>
    <w:p w14:paraId="39B3280F" w14:textId="77777777" w:rsidR="00E42EE0" w:rsidRPr="00BB01AE" w:rsidRDefault="00E42EE0" w:rsidP="005B5E5B">
      <w:pPr>
        <w:adjustRightInd w:val="0"/>
        <w:jc w:val="both"/>
        <w:rPr>
          <w:sz w:val="28"/>
          <w:szCs w:val="28"/>
        </w:rPr>
      </w:pPr>
    </w:p>
    <w:p w14:paraId="2914881D" w14:textId="77777777" w:rsidR="00E42EE0" w:rsidRPr="00BB01AE" w:rsidRDefault="00E42EE0" w:rsidP="005B5E5B">
      <w:pPr>
        <w:adjustRightInd w:val="0"/>
        <w:jc w:val="center"/>
        <w:outlineLvl w:val="0"/>
        <w:rPr>
          <w:b/>
          <w:sz w:val="28"/>
          <w:szCs w:val="28"/>
        </w:rPr>
      </w:pPr>
      <w:r w:rsidRPr="00BB01AE">
        <w:rPr>
          <w:b/>
          <w:sz w:val="28"/>
          <w:szCs w:val="28"/>
        </w:rPr>
        <w:t>8.</w:t>
      </w:r>
      <w:r w:rsidR="008C01CD" w:rsidRPr="00BB01AE">
        <w:rPr>
          <w:b/>
          <w:sz w:val="28"/>
          <w:szCs w:val="28"/>
        </w:rPr>
        <w:t> </w:t>
      </w:r>
      <w:r w:rsidRPr="00BB01AE">
        <w:rPr>
          <w:b/>
          <w:sz w:val="28"/>
          <w:szCs w:val="28"/>
        </w:rPr>
        <w:t>Закупки у СМСП</w:t>
      </w:r>
    </w:p>
    <w:p w14:paraId="13B69103" w14:textId="77777777" w:rsidR="00E42EE0" w:rsidRPr="00BB01AE" w:rsidRDefault="00E42EE0" w:rsidP="005B5E5B">
      <w:pPr>
        <w:adjustRightInd w:val="0"/>
        <w:jc w:val="both"/>
        <w:rPr>
          <w:sz w:val="28"/>
          <w:szCs w:val="28"/>
        </w:rPr>
      </w:pPr>
    </w:p>
    <w:p w14:paraId="5DE5D6B6" w14:textId="77777777" w:rsidR="00E42EE0" w:rsidRPr="00BB01AE" w:rsidRDefault="00E42EE0" w:rsidP="005B5E5B">
      <w:pPr>
        <w:adjustRightInd w:val="0"/>
        <w:jc w:val="center"/>
        <w:outlineLvl w:val="1"/>
        <w:rPr>
          <w:b/>
          <w:sz w:val="28"/>
          <w:szCs w:val="28"/>
        </w:rPr>
      </w:pPr>
      <w:bookmarkStart w:id="80" w:name="Par1125"/>
      <w:bookmarkEnd w:id="80"/>
      <w:r w:rsidRPr="00BB01AE">
        <w:rPr>
          <w:b/>
          <w:sz w:val="28"/>
          <w:szCs w:val="28"/>
        </w:rPr>
        <w:t>8.1.</w:t>
      </w:r>
      <w:r w:rsidR="008C01CD" w:rsidRPr="00BB01AE">
        <w:rPr>
          <w:b/>
          <w:sz w:val="28"/>
          <w:szCs w:val="28"/>
        </w:rPr>
        <w:t> </w:t>
      </w:r>
      <w:r w:rsidRPr="00BB01AE">
        <w:rPr>
          <w:b/>
          <w:sz w:val="28"/>
          <w:szCs w:val="28"/>
        </w:rPr>
        <w:t>Общие условия закупки у СМСП</w:t>
      </w:r>
    </w:p>
    <w:p w14:paraId="556AEDEA" w14:textId="77777777" w:rsidR="00E42EE0" w:rsidRPr="00BB01AE" w:rsidRDefault="00E42EE0" w:rsidP="005B5E5B">
      <w:pPr>
        <w:adjustRightInd w:val="0"/>
        <w:jc w:val="both"/>
        <w:rPr>
          <w:sz w:val="28"/>
          <w:szCs w:val="28"/>
        </w:rPr>
      </w:pPr>
    </w:p>
    <w:p w14:paraId="6FFBCDF2" w14:textId="03626DB4" w:rsidR="00E00B8C" w:rsidRPr="00BB01AE" w:rsidRDefault="006D5656" w:rsidP="002C3881">
      <w:pPr>
        <w:tabs>
          <w:tab w:val="left" w:pos="4116"/>
        </w:tabs>
        <w:ind w:firstLine="567"/>
        <w:jc w:val="both"/>
        <w:rPr>
          <w:sz w:val="28"/>
          <w:szCs w:val="28"/>
        </w:rPr>
      </w:pPr>
      <w:r w:rsidRPr="00BB01AE">
        <w:rPr>
          <w:sz w:val="28"/>
          <w:szCs w:val="28"/>
        </w:rPr>
        <w:t>8.1.1</w:t>
      </w:r>
      <w:r w:rsidR="00E00B8C" w:rsidRPr="00BB01AE">
        <w:rPr>
          <w:sz w:val="28"/>
          <w:szCs w:val="28"/>
        </w:rPr>
        <w:t>. Закупки у СМСП осуществляются способами, предусмотренными пунктами 1.3.2 и 1.3.3 настоящего Положения, их участниками могут быть:</w:t>
      </w:r>
    </w:p>
    <w:p w14:paraId="2A18B494" w14:textId="77777777" w:rsidR="00E00B8C" w:rsidRPr="00BB01AE" w:rsidRDefault="00E00B8C" w:rsidP="00E00B8C">
      <w:pPr>
        <w:tabs>
          <w:tab w:val="left" w:pos="4116"/>
        </w:tabs>
        <w:ind w:firstLine="567"/>
        <w:jc w:val="both"/>
        <w:rPr>
          <w:sz w:val="28"/>
          <w:szCs w:val="28"/>
        </w:rPr>
      </w:pPr>
      <w:r w:rsidRPr="00BB01AE">
        <w:rPr>
          <w:sz w:val="28"/>
          <w:szCs w:val="28"/>
        </w:rPr>
        <w:t>1) любые лица, указанные в части 5 статьи 3 Закона № 223-ФЗ, в том числе СМСП;</w:t>
      </w:r>
    </w:p>
    <w:p w14:paraId="10D45F52" w14:textId="77777777" w:rsidR="00E00B8C" w:rsidRPr="00BB01AE" w:rsidRDefault="00E00B8C" w:rsidP="00E00B8C">
      <w:pPr>
        <w:tabs>
          <w:tab w:val="left" w:pos="4116"/>
        </w:tabs>
        <w:ind w:firstLine="567"/>
        <w:jc w:val="both"/>
        <w:rPr>
          <w:sz w:val="28"/>
          <w:szCs w:val="28"/>
        </w:rPr>
      </w:pPr>
      <w:r w:rsidRPr="00BB01AE">
        <w:rPr>
          <w:sz w:val="28"/>
          <w:szCs w:val="28"/>
        </w:rPr>
        <w:t>2) только СМСП;</w:t>
      </w:r>
    </w:p>
    <w:p w14:paraId="3E598031" w14:textId="77777777" w:rsidR="00E00B8C" w:rsidRPr="00BB01AE" w:rsidRDefault="00E00B8C" w:rsidP="002C3881">
      <w:pPr>
        <w:tabs>
          <w:tab w:val="left" w:pos="4116"/>
        </w:tabs>
        <w:ind w:firstLine="567"/>
        <w:jc w:val="both"/>
        <w:rPr>
          <w:sz w:val="28"/>
          <w:szCs w:val="28"/>
        </w:rPr>
      </w:pPr>
      <w:r w:rsidRPr="00BB01AE">
        <w:rPr>
          <w:sz w:val="28"/>
          <w:szCs w:val="28"/>
        </w:rPr>
        <w:t>3) лица, в отношении которых Заказчиком установлено требование о привлечении к исполнению договора субподрядчиков (соисполнителей) из числа СМСП.</w:t>
      </w:r>
    </w:p>
    <w:p w14:paraId="11A3DFC4" w14:textId="3C4E36CE" w:rsidR="002A32D2" w:rsidRPr="00BB01AE" w:rsidRDefault="006D5656" w:rsidP="004E4A18">
      <w:pPr>
        <w:autoSpaceDE/>
        <w:autoSpaceDN/>
        <w:ind w:firstLine="567"/>
        <w:contextualSpacing/>
        <w:jc w:val="both"/>
        <w:rPr>
          <w:sz w:val="28"/>
          <w:szCs w:val="28"/>
        </w:rPr>
      </w:pPr>
      <w:r w:rsidRPr="00BB01AE">
        <w:rPr>
          <w:sz w:val="28"/>
          <w:szCs w:val="28"/>
        </w:rPr>
        <w:t>8.1.2</w:t>
      </w:r>
      <w:r w:rsidR="002A32D2" w:rsidRPr="00BB01AE">
        <w:rPr>
          <w:sz w:val="28"/>
          <w:szCs w:val="28"/>
        </w:rPr>
        <w:t xml:space="preserve">. Конкурентные закупки, участниками которых могут являться только СМСП, проводятся исключительно в электронной форме, при этом предмет закупки должен быть включен в утвержденный и размещенный в ЕИС и на сайте Заказчика перечень товаров, работ, услуг (в том числе инновационной продукции, высокотехнологичной продукции), закупки которых осуществляются у СМСП (далее – перечень). </w:t>
      </w:r>
    </w:p>
    <w:p w14:paraId="0A97A282" w14:textId="700861B4" w:rsidR="00E00B8C" w:rsidRPr="00BB01AE" w:rsidRDefault="002A32D2" w:rsidP="004E4A18">
      <w:pPr>
        <w:tabs>
          <w:tab w:val="left" w:pos="4116"/>
        </w:tabs>
        <w:ind w:firstLine="567"/>
        <w:jc w:val="both"/>
        <w:rPr>
          <w:sz w:val="28"/>
          <w:szCs w:val="28"/>
        </w:rPr>
      </w:pPr>
      <w:r w:rsidRPr="00BB01AE">
        <w:rPr>
          <w:sz w:val="28"/>
          <w:szCs w:val="28"/>
        </w:rPr>
        <w:t>При этом допускается осуществление закупки товаров, работ, услуг, включенных в такой перечень, у любых лиц, в том числе не являющихся СМСП</w:t>
      </w:r>
      <w:r w:rsidR="00E00B8C" w:rsidRPr="00BB01AE">
        <w:rPr>
          <w:sz w:val="28"/>
          <w:szCs w:val="28"/>
        </w:rPr>
        <w:t>.</w:t>
      </w:r>
    </w:p>
    <w:p w14:paraId="76420C5F" w14:textId="58516003" w:rsidR="00E00B8C" w:rsidRPr="00BB01AE" w:rsidRDefault="006D5656" w:rsidP="002C3881">
      <w:pPr>
        <w:tabs>
          <w:tab w:val="left" w:pos="4116"/>
        </w:tabs>
        <w:ind w:firstLine="567"/>
        <w:jc w:val="both"/>
        <w:rPr>
          <w:sz w:val="28"/>
          <w:szCs w:val="28"/>
        </w:rPr>
      </w:pPr>
      <w:r w:rsidRPr="00BB01AE">
        <w:rPr>
          <w:sz w:val="28"/>
          <w:szCs w:val="28"/>
        </w:rPr>
        <w:t>8.1.3</w:t>
      </w:r>
      <w:r w:rsidR="00E00B8C" w:rsidRPr="00BB01AE">
        <w:rPr>
          <w:sz w:val="28"/>
          <w:szCs w:val="28"/>
        </w:rPr>
        <w:t>. Если предмет закупки (товар, работы, услуги) включен в перечень и начальная (максимальная) цена договора не превышает двести миллионов рублей, закупка осуществляется только у СМСП (подпункт 2 пункта 8.1.</w:t>
      </w:r>
      <w:r w:rsidR="000315D1">
        <w:rPr>
          <w:sz w:val="28"/>
          <w:szCs w:val="28"/>
        </w:rPr>
        <w:t>1</w:t>
      </w:r>
      <w:r w:rsidR="00E00B8C" w:rsidRPr="00BB01AE">
        <w:rPr>
          <w:sz w:val="28"/>
          <w:szCs w:val="28"/>
        </w:rPr>
        <w:t xml:space="preserve"> настоящего Положения).</w:t>
      </w:r>
    </w:p>
    <w:p w14:paraId="5EE18CB9" w14:textId="0ACCF3BD" w:rsidR="00E00B8C" w:rsidRPr="00BB01AE" w:rsidRDefault="006D5656" w:rsidP="002C3881">
      <w:pPr>
        <w:tabs>
          <w:tab w:val="left" w:pos="4116"/>
        </w:tabs>
        <w:ind w:firstLine="567"/>
        <w:jc w:val="both"/>
        <w:rPr>
          <w:sz w:val="28"/>
          <w:szCs w:val="28"/>
        </w:rPr>
      </w:pPr>
      <w:r w:rsidRPr="00BB01AE">
        <w:rPr>
          <w:sz w:val="28"/>
          <w:szCs w:val="28"/>
        </w:rPr>
        <w:t>8.1.4</w:t>
      </w:r>
      <w:r w:rsidR="00E00B8C" w:rsidRPr="00BB01AE">
        <w:rPr>
          <w:sz w:val="28"/>
          <w:szCs w:val="28"/>
        </w:rPr>
        <w:t xml:space="preserve">. Если предмет закупки (товар, работы, услуги) включен в перечень и начальная (максимальная) цена договора более двухсот миллионов рублей, но </w:t>
      </w:r>
      <w:r w:rsidR="000D36AA" w:rsidRPr="00BB01AE">
        <w:rPr>
          <w:sz w:val="28"/>
          <w:szCs w:val="28"/>
        </w:rPr>
        <w:t>не превышает восьмисот миллионов рублей</w:t>
      </w:r>
      <w:r w:rsidR="00E00B8C" w:rsidRPr="00BB01AE">
        <w:rPr>
          <w:sz w:val="28"/>
          <w:szCs w:val="28"/>
        </w:rPr>
        <w:t xml:space="preserve">, круг участников закупки </w:t>
      </w:r>
      <w:r w:rsidR="00E00B8C" w:rsidRPr="00BB01AE">
        <w:rPr>
          <w:sz w:val="28"/>
          <w:szCs w:val="28"/>
        </w:rPr>
        <w:lastRenderedPageBreak/>
        <w:t>определяется любым из способов, указанных в пункте 8.1.</w:t>
      </w:r>
      <w:r w:rsidR="0090649C">
        <w:rPr>
          <w:sz w:val="28"/>
          <w:szCs w:val="28"/>
        </w:rPr>
        <w:t>1</w:t>
      </w:r>
      <w:r w:rsidR="00E00B8C" w:rsidRPr="00BB01AE">
        <w:rPr>
          <w:sz w:val="28"/>
          <w:szCs w:val="28"/>
        </w:rPr>
        <w:t xml:space="preserve"> настоящего Положения, по усмотрению Заказчика.</w:t>
      </w:r>
    </w:p>
    <w:p w14:paraId="0DE08AEC" w14:textId="551DCEB2" w:rsidR="00E00B8C" w:rsidRPr="00BB01AE" w:rsidRDefault="006D5656" w:rsidP="002C3881">
      <w:pPr>
        <w:tabs>
          <w:tab w:val="left" w:pos="4116"/>
        </w:tabs>
        <w:ind w:firstLine="567"/>
        <w:jc w:val="both"/>
        <w:rPr>
          <w:sz w:val="28"/>
          <w:szCs w:val="28"/>
        </w:rPr>
      </w:pPr>
      <w:r w:rsidRPr="00BB01AE">
        <w:rPr>
          <w:sz w:val="28"/>
          <w:szCs w:val="28"/>
        </w:rPr>
        <w:t>8.1.5</w:t>
      </w:r>
      <w:r w:rsidR="00E00B8C" w:rsidRPr="00BB01AE">
        <w:rPr>
          <w:sz w:val="28"/>
          <w:szCs w:val="28"/>
        </w:rPr>
        <w:t xml:space="preserve">. Если начальная (максимальная) цена договора превышает </w:t>
      </w:r>
      <w:r w:rsidR="00541979">
        <w:rPr>
          <w:sz w:val="28"/>
          <w:szCs w:val="28"/>
        </w:rPr>
        <w:t>восемьсот</w:t>
      </w:r>
      <w:r w:rsidR="00E00B8C" w:rsidRPr="00BB01AE">
        <w:rPr>
          <w:sz w:val="28"/>
          <w:szCs w:val="28"/>
        </w:rPr>
        <w:t xml:space="preserve"> миллионов рублей, то Заказчик проводит закупку, участником которой может являться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7A3E40EB" w14:textId="4694EC97" w:rsidR="00E00B8C" w:rsidRPr="00BB01AE" w:rsidRDefault="00E00B8C" w:rsidP="002C3881">
      <w:pPr>
        <w:tabs>
          <w:tab w:val="left" w:pos="4116"/>
        </w:tabs>
        <w:ind w:firstLine="567"/>
        <w:jc w:val="both"/>
        <w:rPr>
          <w:sz w:val="28"/>
          <w:szCs w:val="28"/>
        </w:rPr>
      </w:pPr>
      <w:r w:rsidRPr="00BB01AE">
        <w:rPr>
          <w:sz w:val="28"/>
          <w:szCs w:val="28"/>
        </w:rPr>
        <w:t>8.1.</w:t>
      </w:r>
      <w:r w:rsidR="006D5656" w:rsidRPr="00BB01AE">
        <w:rPr>
          <w:sz w:val="28"/>
          <w:szCs w:val="28"/>
        </w:rPr>
        <w:t>6</w:t>
      </w:r>
      <w:r w:rsidRPr="00BB01AE">
        <w:rPr>
          <w:sz w:val="28"/>
          <w:szCs w:val="28"/>
        </w:rPr>
        <w:t>. Подтверждением принадлежности участника закупки, субподрядчика (соисполнителя), предусмотр</w:t>
      </w:r>
      <w:r w:rsidR="00D869B9" w:rsidRPr="00BB01AE">
        <w:rPr>
          <w:sz w:val="28"/>
          <w:szCs w:val="28"/>
        </w:rPr>
        <w:t>енного подпунктом 3 пункта 8.1.1</w:t>
      </w:r>
      <w:r w:rsidRPr="00BB01AE">
        <w:rPr>
          <w:sz w:val="28"/>
          <w:szCs w:val="28"/>
        </w:rPr>
        <w:t xml:space="preserve"> настоящего Положения, к СМСП является наличие информации о таком участнике, субподрядчике (соисполнителе) в едином реестре субъектов малого и среднего предпринимательства.</w:t>
      </w:r>
    </w:p>
    <w:p w14:paraId="414D789F" w14:textId="736D9F80" w:rsidR="00E00B8C" w:rsidRPr="00BB01AE" w:rsidRDefault="006D5656" w:rsidP="00C23554">
      <w:pPr>
        <w:tabs>
          <w:tab w:val="left" w:pos="4116"/>
        </w:tabs>
        <w:ind w:firstLine="567"/>
        <w:jc w:val="both"/>
        <w:rPr>
          <w:sz w:val="28"/>
          <w:szCs w:val="28"/>
        </w:rPr>
      </w:pPr>
      <w:r w:rsidRPr="00BB01AE">
        <w:rPr>
          <w:sz w:val="28"/>
          <w:szCs w:val="28"/>
        </w:rPr>
        <w:t>8.1.7</w:t>
      </w:r>
      <w:r w:rsidR="00E00B8C" w:rsidRPr="00BB01AE">
        <w:rPr>
          <w:sz w:val="28"/>
          <w:szCs w:val="28"/>
        </w:rPr>
        <w:t xml:space="preserve">. При осуществлении закупок в соответствии </w:t>
      </w:r>
      <w:r w:rsidR="00D869B9" w:rsidRPr="00BB01AE">
        <w:rPr>
          <w:sz w:val="28"/>
          <w:szCs w:val="28"/>
        </w:rPr>
        <w:t>с подпунктами 2 и 3 пункта 8.1.1</w:t>
      </w:r>
      <w:r w:rsidR="00E00B8C" w:rsidRPr="00BB01AE">
        <w:rPr>
          <w:sz w:val="28"/>
          <w:szCs w:val="28"/>
        </w:rPr>
        <w:t xml:space="preserve"> настоящего Положения </w:t>
      </w:r>
      <w:r w:rsidR="000315D1">
        <w:rPr>
          <w:sz w:val="28"/>
          <w:szCs w:val="28"/>
        </w:rPr>
        <w:t>З</w:t>
      </w:r>
      <w:r w:rsidR="00E00B8C" w:rsidRPr="00BB01AE">
        <w:rPr>
          <w:sz w:val="28"/>
          <w:szCs w:val="28"/>
        </w:rPr>
        <w:t>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w:t>
      </w:r>
      <w:r w:rsidR="00D869B9" w:rsidRPr="00BB01AE">
        <w:rPr>
          <w:sz w:val="28"/>
          <w:szCs w:val="28"/>
        </w:rPr>
        <w:t>и подпунктами 2 и 3 пункта 8.1.1</w:t>
      </w:r>
      <w:r w:rsidR="00E00B8C" w:rsidRPr="00BB01AE">
        <w:rPr>
          <w:sz w:val="28"/>
          <w:szCs w:val="28"/>
        </w:rPr>
        <w:t xml:space="preserve"> настоящего Положения, в едином реестре субъектов малого и среднего предпринимательства.</w:t>
      </w:r>
    </w:p>
    <w:p w14:paraId="54195256" w14:textId="665FCD9D" w:rsidR="00E00B8C" w:rsidRPr="00BB01AE" w:rsidRDefault="00D869B9" w:rsidP="00C23554">
      <w:pPr>
        <w:tabs>
          <w:tab w:val="left" w:pos="4116"/>
        </w:tabs>
        <w:ind w:firstLine="567"/>
        <w:jc w:val="both"/>
        <w:rPr>
          <w:sz w:val="28"/>
          <w:szCs w:val="28"/>
        </w:rPr>
      </w:pPr>
      <w:r w:rsidRPr="00BB01AE">
        <w:rPr>
          <w:sz w:val="28"/>
          <w:szCs w:val="28"/>
        </w:rPr>
        <w:t>8.1.8</w:t>
      </w:r>
      <w:r w:rsidR="00E00B8C" w:rsidRPr="00BB01AE">
        <w:rPr>
          <w:sz w:val="28"/>
          <w:szCs w:val="28"/>
        </w:rPr>
        <w:t>. При осуществлении закупки в соответс</w:t>
      </w:r>
      <w:r w:rsidRPr="00BB01AE">
        <w:rPr>
          <w:sz w:val="28"/>
          <w:szCs w:val="28"/>
        </w:rPr>
        <w:t>твии с подпунктом 1 пункта 8.1.1</w:t>
      </w:r>
      <w:r w:rsidR="00E00B8C" w:rsidRPr="00BB01AE">
        <w:rPr>
          <w:sz w:val="28"/>
          <w:szCs w:val="28"/>
        </w:rPr>
        <w:t xml:space="preserve"> настоящего Положения срок оплаты поставленных товаров (выполненных работ, оказанных услуг) по договору (отдельному этапу договора), заключенному по результатам закупки с СМСП, должен составлять </w:t>
      </w:r>
      <w:r w:rsidR="001B495B" w:rsidRPr="00BB01AE">
        <w:rPr>
          <w:sz w:val="28"/>
          <w:szCs w:val="28"/>
        </w:rPr>
        <w:t xml:space="preserve">не более 7 рабочих дней </w:t>
      </w:r>
      <w:r w:rsidR="00E00B8C" w:rsidRPr="00BB01AE">
        <w:rPr>
          <w:sz w:val="28"/>
          <w:szCs w:val="28"/>
        </w:rPr>
        <w:t>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6A78A0A1" w14:textId="443AAA19" w:rsidR="00E00B8C" w:rsidRPr="00BB01AE" w:rsidRDefault="00F6461D" w:rsidP="00C23554">
      <w:pPr>
        <w:tabs>
          <w:tab w:val="left" w:pos="4116"/>
        </w:tabs>
        <w:ind w:firstLine="567"/>
        <w:jc w:val="both"/>
        <w:rPr>
          <w:sz w:val="28"/>
          <w:szCs w:val="28"/>
        </w:rPr>
      </w:pPr>
      <w:r w:rsidRPr="00BB01AE">
        <w:rPr>
          <w:sz w:val="28"/>
          <w:szCs w:val="28"/>
        </w:rPr>
        <w:t>8.1.9</w:t>
      </w:r>
      <w:r w:rsidR="00E00B8C" w:rsidRPr="00BB01AE">
        <w:rPr>
          <w:sz w:val="28"/>
          <w:szCs w:val="28"/>
        </w:rPr>
        <w:t>.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требованиям, указанным в части 13 статьи 3.2 Закона № 223-ФЗ.</w:t>
      </w:r>
    </w:p>
    <w:p w14:paraId="30B73634" w14:textId="7E69F38A" w:rsidR="00E00B8C" w:rsidRPr="00BB01AE" w:rsidRDefault="00F6461D" w:rsidP="00C23554">
      <w:pPr>
        <w:tabs>
          <w:tab w:val="left" w:pos="4116"/>
        </w:tabs>
        <w:ind w:firstLine="567"/>
        <w:jc w:val="both"/>
        <w:rPr>
          <w:sz w:val="28"/>
          <w:szCs w:val="28"/>
        </w:rPr>
      </w:pPr>
      <w:r w:rsidRPr="00BB01AE">
        <w:rPr>
          <w:sz w:val="28"/>
          <w:szCs w:val="28"/>
        </w:rPr>
        <w:t>8.1.10</w:t>
      </w:r>
      <w:r w:rsidR="00E00B8C" w:rsidRPr="00BB01AE">
        <w:rPr>
          <w:sz w:val="28"/>
          <w:szCs w:val="28"/>
        </w:rPr>
        <w:t>. Протокол, составленный по итогам осуществления закупки у СМСП, должен соответствовать требованиям, указанным в части 14 статьи 3.2 Закона № 223-ФЗ.</w:t>
      </w:r>
    </w:p>
    <w:p w14:paraId="7FA72A13" w14:textId="13426290" w:rsidR="00E00B8C" w:rsidRPr="00BB01AE" w:rsidRDefault="00F6461D" w:rsidP="00C23554">
      <w:pPr>
        <w:tabs>
          <w:tab w:val="left" w:pos="4116"/>
        </w:tabs>
        <w:ind w:firstLine="567"/>
        <w:jc w:val="both"/>
        <w:rPr>
          <w:sz w:val="28"/>
          <w:szCs w:val="28"/>
        </w:rPr>
      </w:pPr>
      <w:r w:rsidRPr="00BB01AE">
        <w:rPr>
          <w:sz w:val="28"/>
          <w:szCs w:val="28"/>
        </w:rPr>
        <w:t>8.1.11</w:t>
      </w:r>
      <w:r w:rsidR="00E00B8C" w:rsidRPr="00BB01AE">
        <w:rPr>
          <w:sz w:val="28"/>
          <w:szCs w:val="28"/>
        </w:rPr>
        <w:t>. Договор по результатам закупки у СМСП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14:paraId="4B061C27" w14:textId="77777777" w:rsidR="00E00B8C" w:rsidRPr="00BB01AE" w:rsidRDefault="00E00B8C" w:rsidP="00C23554">
      <w:pPr>
        <w:tabs>
          <w:tab w:val="left" w:pos="4116"/>
        </w:tabs>
        <w:ind w:firstLine="567"/>
        <w:jc w:val="both"/>
        <w:rPr>
          <w:sz w:val="28"/>
          <w:szCs w:val="28"/>
        </w:rPr>
      </w:pPr>
      <w:r w:rsidRPr="00BB01AE">
        <w:rPr>
          <w:sz w:val="28"/>
          <w:szCs w:val="28"/>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w:t>
      </w:r>
      <w:r w:rsidRPr="00BB01AE">
        <w:rPr>
          <w:sz w:val="28"/>
          <w:szCs w:val="28"/>
        </w:rPr>
        <w:lastRenderedPageBreak/>
        <w:t>имеющего право действовать от имени соответственно участника такой конкурентной закупки, Заказчика.</w:t>
      </w:r>
    </w:p>
    <w:p w14:paraId="4472EABF" w14:textId="3C196658" w:rsidR="00E42EE0" w:rsidRPr="00BB01AE" w:rsidRDefault="00F6461D" w:rsidP="00E00B8C">
      <w:pPr>
        <w:adjustRightInd w:val="0"/>
        <w:ind w:firstLine="539"/>
        <w:jc w:val="both"/>
        <w:rPr>
          <w:sz w:val="28"/>
          <w:szCs w:val="28"/>
        </w:rPr>
      </w:pPr>
      <w:r w:rsidRPr="00BB01AE">
        <w:rPr>
          <w:sz w:val="28"/>
          <w:szCs w:val="28"/>
        </w:rPr>
        <w:t>8.1.12</w:t>
      </w:r>
      <w:r w:rsidR="00E00B8C" w:rsidRPr="00BB01AE">
        <w:rPr>
          <w:sz w:val="28"/>
          <w:szCs w:val="28"/>
        </w:rPr>
        <w:t xml:space="preserve">. При наличии разногласий по проекту договора, направленному Заказчиком, участник такой закупки составляет протокол разногласий </w:t>
      </w:r>
      <w:r w:rsidR="0090649C">
        <w:rPr>
          <w:sz w:val="28"/>
          <w:szCs w:val="28"/>
        </w:rPr>
        <w:t xml:space="preserve">                 </w:t>
      </w:r>
      <w:r w:rsidR="00E00B8C" w:rsidRPr="00BB01AE">
        <w:rPr>
          <w:sz w:val="28"/>
          <w:szCs w:val="28"/>
        </w:rPr>
        <w:t xml:space="preserve">с указанием замечаний к положениям проекта договора, не соответствующим извещению, документации о конкурентной закупке и своей заявке, </w:t>
      </w:r>
      <w:r w:rsidR="0090649C">
        <w:rPr>
          <w:sz w:val="28"/>
          <w:szCs w:val="28"/>
        </w:rPr>
        <w:t xml:space="preserve">                                  </w:t>
      </w:r>
      <w:r w:rsidR="00E00B8C" w:rsidRPr="00BB01AE">
        <w:rPr>
          <w:sz w:val="28"/>
          <w:szCs w:val="28"/>
        </w:rPr>
        <w:t>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7A46E6B" w14:textId="77777777" w:rsidR="00E00B8C" w:rsidRPr="00BB01AE" w:rsidRDefault="00E00B8C" w:rsidP="00E00B8C">
      <w:pPr>
        <w:adjustRightInd w:val="0"/>
        <w:ind w:firstLine="540"/>
        <w:jc w:val="both"/>
        <w:rPr>
          <w:sz w:val="28"/>
          <w:szCs w:val="28"/>
        </w:rPr>
      </w:pPr>
    </w:p>
    <w:p w14:paraId="4A2CA7DB" w14:textId="77777777" w:rsidR="00E42EE0" w:rsidRPr="00BB01AE" w:rsidRDefault="00E42EE0" w:rsidP="005B5E5B">
      <w:pPr>
        <w:adjustRightInd w:val="0"/>
        <w:jc w:val="center"/>
        <w:outlineLvl w:val="1"/>
        <w:rPr>
          <w:b/>
          <w:sz w:val="28"/>
          <w:szCs w:val="28"/>
        </w:rPr>
      </w:pPr>
      <w:bookmarkStart w:id="81" w:name="Par1149"/>
      <w:bookmarkEnd w:id="81"/>
      <w:r w:rsidRPr="00BB01AE">
        <w:rPr>
          <w:b/>
          <w:sz w:val="28"/>
          <w:szCs w:val="28"/>
        </w:rPr>
        <w:t>8.2.</w:t>
      </w:r>
      <w:r w:rsidR="003E1810" w:rsidRPr="00BB01AE">
        <w:rPr>
          <w:b/>
          <w:sz w:val="28"/>
          <w:szCs w:val="28"/>
        </w:rPr>
        <w:t> </w:t>
      </w:r>
      <w:r w:rsidRPr="00BB01AE">
        <w:rPr>
          <w:b/>
          <w:sz w:val="28"/>
          <w:szCs w:val="28"/>
        </w:rPr>
        <w:t>Особенности проведения закупок,</w:t>
      </w:r>
    </w:p>
    <w:p w14:paraId="2E30641C" w14:textId="77777777" w:rsidR="00E42EE0" w:rsidRPr="00BB01AE" w:rsidRDefault="00E42EE0" w:rsidP="005B5E5B">
      <w:pPr>
        <w:adjustRightInd w:val="0"/>
        <w:jc w:val="center"/>
        <w:rPr>
          <w:b/>
          <w:sz w:val="28"/>
          <w:szCs w:val="28"/>
        </w:rPr>
      </w:pPr>
      <w:r w:rsidRPr="00BB01AE">
        <w:rPr>
          <w:b/>
          <w:sz w:val="28"/>
          <w:szCs w:val="28"/>
        </w:rPr>
        <w:t>участниками которых являются только СМСП</w:t>
      </w:r>
    </w:p>
    <w:p w14:paraId="117D6110" w14:textId="77777777" w:rsidR="00E42EE0" w:rsidRPr="00BB01AE" w:rsidRDefault="00E42EE0" w:rsidP="005B5E5B">
      <w:pPr>
        <w:adjustRightInd w:val="0"/>
        <w:jc w:val="both"/>
        <w:rPr>
          <w:sz w:val="28"/>
          <w:szCs w:val="28"/>
        </w:rPr>
      </w:pPr>
    </w:p>
    <w:p w14:paraId="120162F4" w14:textId="01459A48" w:rsidR="0021080D" w:rsidRPr="00BB01AE" w:rsidRDefault="0021080D" w:rsidP="005719C0">
      <w:pPr>
        <w:tabs>
          <w:tab w:val="left" w:pos="4116"/>
        </w:tabs>
        <w:ind w:firstLine="567"/>
        <w:jc w:val="both"/>
        <w:rPr>
          <w:sz w:val="28"/>
          <w:szCs w:val="28"/>
        </w:rPr>
      </w:pPr>
      <w:bookmarkStart w:id="82" w:name="Par1152"/>
      <w:bookmarkEnd w:id="82"/>
      <w:r w:rsidRPr="00BB01AE">
        <w:rPr>
          <w:sz w:val="28"/>
          <w:szCs w:val="28"/>
        </w:rPr>
        <w:t>8.2.1. При осуществлении закупки в соответствии с подпу</w:t>
      </w:r>
      <w:r w:rsidR="00F6461D" w:rsidRPr="00BB01AE">
        <w:rPr>
          <w:sz w:val="28"/>
          <w:szCs w:val="28"/>
        </w:rPr>
        <w:t>нктом 2 пункта 8.1.1</w:t>
      </w:r>
      <w:r w:rsidRPr="00BB01AE">
        <w:rPr>
          <w:sz w:val="28"/>
          <w:szCs w:val="28"/>
        </w:rPr>
        <w:t xml:space="preserve"> настоящего Положения в извещении и документации о закупке указывается, что участниками такой закупки могут быть только СМСП.</w:t>
      </w:r>
    </w:p>
    <w:p w14:paraId="5A3DF0B3" w14:textId="26F58CBA" w:rsidR="0021080D" w:rsidRPr="00BB01AE" w:rsidRDefault="0021080D" w:rsidP="005719C0">
      <w:pPr>
        <w:tabs>
          <w:tab w:val="left" w:pos="4116"/>
        </w:tabs>
        <w:ind w:firstLine="567"/>
        <w:jc w:val="both"/>
        <w:rPr>
          <w:sz w:val="28"/>
          <w:szCs w:val="28"/>
        </w:rPr>
      </w:pPr>
      <w:r w:rsidRPr="00BB01AE">
        <w:rPr>
          <w:sz w:val="28"/>
          <w:szCs w:val="28"/>
        </w:rPr>
        <w:t xml:space="preserve">8.2.2. Обеспечение заявки на участие в закупке не может превышать размер, установленный пунктом 23 Положения об особенностях участия СМСП в закупках, если требование об обеспечении заявки предусмотрено в извещении о проведении закупки, документации о закупке в соответствии с пунктом 1.8.6 настоящего Положения. При этом такое обеспечение может предоставляться участником закупки по его выбору путем внесения денежных средств, путем предоставления </w:t>
      </w:r>
      <w:r w:rsidR="00E9036D" w:rsidRPr="00BB01AE">
        <w:rPr>
          <w:sz w:val="28"/>
          <w:szCs w:val="28"/>
        </w:rPr>
        <w:t>независимой</w:t>
      </w:r>
      <w:r w:rsidRPr="00BB01AE">
        <w:rPr>
          <w:sz w:val="28"/>
          <w:szCs w:val="28"/>
        </w:rPr>
        <w:t xml:space="preserve"> гарантии или иным способом, предусмотренным документацией о закупке.</w:t>
      </w:r>
    </w:p>
    <w:p w14:paraId="14D30C13" w14:textId="77777777" w:rsidR="00E9036D" w:rsidRPr="00BB01AE" w:rsidRDefault="00E9036D" w:rsidP="00E9036D">
      <w:pPr>
        <w:adjustRightInd w:val="0"/>
        <w:ind w:firstLine="567"/>
        <w:jc w:val="both"/>
        <w:rPr>
          <w:rFonts w:eastAsia="Calibri"/>
          <w:sz w:val="28"/>
          <w:szCs w:val="28"/>
        </w:rPr>
      </w:pPr>
      <w:r w:rsidRPr="00BB01AE">
        <w:rPr>
          <w:rFonts w:eastAsia="Calibri"/>
          <w:sz w:val="28"/>
          <w:szCs w:val="28"/>
        </w:rPr>
        <w:t>8.2.2.1. Независимая гарантия, предоставляемая в качестве обеспечения заявки на участие в конкурентной закупке с участием СМСП, должна соответствовать следующим требованиям:</w:t>
      </w:r>
    </w:p>
    <w:p w14:paraId="7F82FEDA" w14:textId="6DC530B0" w:rsidR="00E9036D" w:rsidRPr="00BB01AE" w:rsidRDefault="00E9036D" w:rsidP="00E9036D">
      <w:pPr>
        <w:adjustRightInd w:val="0"/>
        <w:ind w:firstLine="567"/>
        <w:jc w:val="both"/>
        <w:rPr>
          <w:rFonts w:eastAsia="Calibri"/>
          <w:sz w:val="28"/>
          <w:szCs w:val="28"/>
        </w:rPr>
      </w:pPr>
      <w:r w:rsidRPr="00BB01AE">
        <w:rPr>
          <w:rFonts w:eastAsia="Calibri"/>
          <w:sz w:val="28"/>
          <w:szCs w:val="28"/>
        </w:rPr>
        <w:t>1)</w:t>
      </w:r>
      <w:r w:rsidR="000315D1">
        <w:rPr>
          <w:rFonts w:eastAsia="Calibri"/>
          <w:sz w:val="28"/>
          <w:szCs w:val="28"/>
        </w:rPr>
        <w:t> </w:t>
      </w:r>
      <w:r w:rsidRPr="00BB01AE">
        <w:rPr>
          <w:rFonts w:eastAsia="Calibri"/>
          <w:sz w:val="28"/>
          <w:szCs w:val="28"/>
        </w:rPr>
        <w:t xml:space="preserve">независимая гарантия должна быть выдана гарантом, предусмотренным </w:t>
      </w:r>
      <w:hyperlink r:id="rId18" w:history="1">
        <w:r w:rsidRPr="00BB01AE">
          <w:rPr>
            <w:rFonts w:eastAsia="Calibri"/>
            <w:sz w:val="28"/>
            <w:szCs w:val="28"/>
          </w:rPr>
          <w:t>частью 1 статьи 45</w:t>
        </w:r>
      </w:hyperlink>
      <w:r w:rsidRPr="00BB01AE">
        <w:rPr>
          <w:rFonts w:eastAsia="Calibri"/>
          <w:sz w:val="28"/>
          <w:szCs w:val="28"/>
        </w:rPr>
        <w:t xml:space="preserve"> Закона № 44-ФЗ;</w:t>
      </w:r>
    </w:p>
    <w:p w14:paraId="5F77FC1C" w14:textId="7D2FD15D" w:rsidR="00E9036D" w:rsidRPr="00BB01AE" w:rsidRDefault="00E9036D" w:rsidP="00E9036D">
      <w:pPr>
        <w:adjustRightInd w:val="0"/>
        <w:ind w:firstLine="567"/>
        <w:jc w:val="both"/>
        <w:rPr>
          <w:rFonts w:eastAsia="Calibri"/>
          <w:sz w:val="24"/>
          <w:szCs w:val="24"/>
        </w:rPr>
      </w:pPr>
      <w:r w:rsidRPr="00BB01AE">
        <w:rPr>
          <w:rFonts w:eastAsia="Calibri"/>
          <w:sz w:val="28"/>
          <w:szCs w:val="28"/>
        </w:rPr>
        <w:t xml:space="preserve">2) информация о независимой гарантии должна быть включена в реестр независимых гарантий, предусмотренный </w:t>
      </w:r>
      <w:hyperlink r:id="rId19" w:history="1">
        <w:r w:rsidRPr="00BB01AE">
          <w:rPr>
            <w:rFonts w:eastAsia="Calibri"/>
            <w:sz w:val="28"/>
            <w:szCs w:val="28"/>
          </w:rPr>
          <w:t>частью 8 статьи 45</w:t>
        </w:r>
      </w:hyperlink>
      <w:r w:rsidR="00064AE2" w:rsidRPr="00BB01AE">
        <w:rPr>
          <w:rFonts w:eastAsia="Calibri"/>
          <w:sz w:val="28"/>
          <w:szCs w:val="28"/>
        </w:rPr>
        <w:t xml:space="preserve"> Закона </w:t>
      </w:r>
      <w:r w:rsidRPr="00BB01AE">
        <w:rPr>
          <w:rFonts w:eastAsia="Calibri"/>
          <w:sz w:val="28"/>
          <w:szCs w:val="28"/>
        </w:rPr>
        <w:t>№ 44-ФЗ;</w:t>
      </w:r>
    </w:p>
    <w:p w14:paraId="190FB563" w14:textId="001710E5" w:rsidR="00E9036D" w:rsidRPr="00BB01AE" w:rsidRDefault="00E9036D" w:rsidP="00E9036D">
      <w:pPr>
        <w:adjustRightInd w:val="0"/>
        <w:ind w:firstLine="567"/>
        <w:jc w:val="both"/>
        <w:rPr>
          <w:rFonts w:eastAsia="Calibri"/>
          <w:sz w:val="24"/>
          <w:szCs w:val="24"/>
        </w:rPr>
      </w:pPr>
      <w:r w:rsidRPr="00BB01AE">
        <w:rPr>
          <w:rFonts w:eastAsia="Calibri"/>
          <w:sz w:val="28"/>
          <w:szCs w:val="28"/>
        </w:rPr>
        <w:t>3) независимая гарантия н</w:t>
      </w:r>
      <w:r w:rsidR="00064AE2" w:rsidRPr="00BB01AE">
        <w:rPr>
          <w:rFonts w:eastAsia="Calibri"/>
          <w:sz w:val="28"/>
          <w:szCs w:val="28"/>
        </w:rPr>
        <w:t xml:space="preserve">е может быть отозвана выдавшим </w:t>
      </w:r>
      <w:r w:rsidRPr="00BB01AE">
        <w:rPr>
          <w:rFonts w:eastAsia="Calibri"/>
          <w:sz w:val="28"/>
          <w:szCs w:val="28"/>
        </w:rPr>
        <w:t>ее гарантом;</w:t>
      </w:r>
    </w:p>
    <w:p w14:paraId="0AAE4A12" w14:textId="77777777" w:rsidR="00E9036D" w:rsidRPr="00BB01AE" w:rsidRDefault="00E9036D" w:rsidP="00E9036D">
      <w:pPr>
        <w:adjustRightInd w:val="0"/>
        <w:ind w:firstLine="567"/>
        <w:jc w:val="both"/>
        <w:rPr>
          <w:rFonts w:eastAsia="Calibri"/>
          <w:sz w:val="24"/>
          <w:szCs w:val="24"/>
        </w:rPr>
      </w:pPr>
      <w:r w:rsidRPr="00BB01AE">
        <w:rPr>
          <w:rFonts w:eastAsia="Calibri"/>
          <w:sz w:val="28"/>
          <w:szCs w:val="28"/>
        </w:rPr>
        <w:t>4) независимая гарантия должна содержать:</w:t>
      </w:r>
    </w:p>
    <w:p w14:paraId="5B5C435E" w14:textId="77777777" w:rsidR="00E9036D" w:rsidRPr="00BB01AE" w:rsidRDefault="00E9036D" w:rsidP="00E9036D">
      <w:pPr>
        <w:adjustRightInd w:val="0"/>
        <w:ind w:firstLine="567"/>
        <w:jc w:val="both"/>
        <w:rPr>
          <w:rFonts w:eastAsia="Calibri"/>
          <w:sz w:val="24"/>
          <w:szCs w:val="24"/>
        </w:rPr>
      </w:pPr>
      <w:r w:rsidRPr="00BB01AE">
        <w:rPr>
          <w:rFonts w:eastAsia="Calibri"/>
          <w:sz w:val="28"/>
          <w:szCs w:val="28"/>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0" w:history="1">
        <w:r w:rsidRPr="00BB01AE">
          <w:rPr>
            <w:rFonts w:eastAsia="Calibri"/>
            <w:sz w:val="28"/>
            <w:szCs w:val="28"/>
          </w:rPr>
          <w:t>кодексом</w:t>
        </w:r>
      </w:hyperlink>
      <w:r w:rsidRPr="00BB01AE">
        <w:rPr>
          <w:rFonts w:eastAsia="Calibri"/>
          <w:sz w:val="28"/>
          <w:szCs w:val="28"/>
        </w:rPr>
        <w:t xml:space="preserve"> Российской Федерации оснований для отказа в удовлетворении этого требования;</w:t>
      </w:r>
    </w:p>
    <w:p w14:paraId="7D915B24" w14:textId="77777777" w:rsidR="00E9036D" w:rsidRPr="00BB01AE" w:rsidRDefault="00E9036D" w:rsidP="00E9036D">
      <w:pPr>
        <w:adjustRightInd w:val="0"/>
        <w:ind w:firstLine="567"/>
        <w:jc w:val="both"/>
        <w:rPr>
          <w:rFonts w:eastAsia="Calibri"/>
          <w:sz w:val="24"/>
          <w:szCs w:val="24"/>
        </w:rPr>
      </w:pPr>
      <w:r w:rsidRPr="00BB01AE">
        <w:rPr>
          <w:rFonts w:eastAsia="Calibri"/>
          <w:sz w:val="28"/>
          <w:szCs w:val="28"/>
        </w:rPr>
        <w:t xml:space="preserve">б) перечень документов, подлежащих представлению Заказчиком гаранту одновременно с требованием об уплате денежной суммы по независимой </w:t>
      </w:r>
      <w:r w:rsidRPr="00BB01AE">
        <w:rPr>
          <w:rFonts w:eastAsia="Calibri"/>
          <w:sz w:val="28"/>
          <w:szCs w:val="28"/>
        </w:rPr>
        <w:lastRenderedPageBreak/>
        <w:t xml:space="preserve">гарантии, в случае установления такого перечня Правительством Российской Федерации в соответствии с </w:t>
      </w:r>
      <w:hyperlink r:id="rId21" w:history="1">
        <w:r w:rsidRPr="00BB01AE">
          <w:rPr>
            <w:rFonts w:eastAsia="Calibri"/>
            <w:sz w:val="28"/>
            <w:szCs w:val="28"/>
          </w:rPr>
          <w:t>пунктом 4 части 32</w:t>
        </w:r>
      </w:hyperlink>
      <w:r w:rsidRPr="00BB01AE">
        <w:rPr>
          <w:rFonts w:eastAsia="Calibri"/>
          <w:sz w:val="28"/>
          <w:szCs w:val="28"/>
        </w:rPr>
        <w:t xml:space="preserve"> статьи 3.4 Закона № 223-ФЗ;</w:t>
      </w:r>
    </w:p>
    <w:p w14:paraId="4C6266CB" w14:textId="29651CFB" w:rsidR="00E9036D" w:rsidRPr="00BB01AE" w:rsidRDefault="00E9036D" w:rsidP="00E9036D">
      <w:pPr>
        <w:adjustRightInd w:val="0"/>
        <w:ind w:firstLine="567"/>
        <w:jc w:val="both"/>
        <w:rPr>
          <w:rFonts w:eastAsia="Calibri"/>
          <w:sz w:val="24"/>
          <w:szCs w:val="24"/>
        </w:rPr>
      </w:pPr>
      <w:r w:rsidRPr="00BB01AE">
        <w:rPr>
          <w:rFonts w:eastAsia="Calibri"/>
          <w:sz w:val="28"/>
          <w:szCs w:val="28"/>
        </w:rPr>
        <w:t xml:space="preserve">в) указание на срок действия независимой гарантии, который не может составлять менее одного месяца с даты окончания срока подачи заявок </w:t>
      </w:r>
      <w:r w:rsidR="000315D1">
        <w:rPr>
          <w:rFonts w:eastAsia="Calibri"/>
          <w:sz w:val="28"/>
          <w:szCs w:val="28"/>
        </w:rPr>
        <w:t xml:space="preserve">                     </w:t>
      </w:r>
      <w:r w:rsidRPr="00BB01AE">
        <w:rPr>
          <w:rFonts w:eastAsia="Calibri"/>
          <w:sz w:val="28"/>
          <w:szCs w:val="28"/>
        </w:rPr>
        <w:t>на участие в такой закупке.</w:t>
      </w:r>
    </w:p>
    <w:p w14:paraId="760E572E" w14:textId="15F7CD8C" w:rsidR="00E9036D" w:rsidRPr="00BB01AE" w:rsidRDefault="00E9036D" w:rsidP="00E9036D">
      <w:pPr>
        <w:adjustRightInd w:val="0"/>
        <w:ind w:firstLine="567"/>
        <w:jc w:val="both"/>
        <w:rPr>
          <w:rFonts w:eastAsia="Calibri"/>
          <w:sz w:val="28"/>
          <w:szCs w:val="28"/>
        </w:rPr>
      </w:pPr>
      <w:r w:rsidRPr="00BB01AE">
        <w:rPr>
          <w:rFonts w:eastAsia="Calibri"/>
          <w:sz w:val="28"/>
          <w:szCs w:val="28"/>
        </w:rPr>
        <w:t xml:space="preserve">8.2.2.2. Несоответствие независимой гарантии, предоставленной участником закупки с СМСП, требованиям, предусмотренным подпунктом 8.2.2.1 пункта 8.2.2 настоящего Положения, </w:t>
      </w:r>
      <w:r w:rsidR="00990C88" w:rsidRPr="00BB01AE">
        <w:rPr>
          <w:rFonts w:eastAsia="Calibri"/>
          <w:sz w:val="28"/>
          <w:szCs w:val="28"/>
        </w:rPr>
        <w:t xml:space="preserve">является основанием для отказа </w:t>
      </w:r>
      <w:r w:rsidRPr="00BB01AE">
        <w:rPr>
          <w:rFonts w:eastAsia="Calibri"/>
          <w:sz w:val="28"/>
          <w:szCs w:val="28"/>
        </w:rPr>
        <w:t>в принятии ее Заказчиком.</w:t>
      </w:r>
    </w:p>
    <w:p w14:paraId="1F336CF5" w14:textId="010E1208" w:rsidR="00E9036D" w:rsidRPr="00BB01AE" w:rsidRDefault="00E9036D" w:rsidP="00E9036D">
      <w:pPr>
        <w:adjustRightInd w:val="0"/>
        <w:ind w:firstLine="567"/>
        <w:jc w:val="both"/>
        <w:rPr>
          <w:rFonts w:eastAsia="Calibri"/>
          <w:sz w:val="28"/>
          <w:szCs w:val="28"/>
        </w:rPr>
      </w:pPr>
      <w:r w:rsidRPr="00BB01AE">
        <w:rPr>
          <w:rFonts w:eastAsia="Calibri"/>
          <w:sz w:val="28"/>
          <w:szCs w:val="28"/>
        </w:rPr>
        <w:t>8.2.2.3. Гарант в случае про</w:t>
      </w:r>
      <w:r w:rsidR="00990C88" w:rsidRPr="00BB01AE">
        <w:rPr>
          <w:rFonts w:eastAsia="Calibri"/>
          <w:sz w:val="28"/>
          <w:szCs w:val="28"/>
        </w:rPr>
        <w:t xml:space="preserve">срочки исполнения обязательств </w:t>
      </w:r>
      <w:r w:rsidRPr="00BB01AE">
        <w:rPr>
          <w:rFonts w:eastAsia="Calibri"/>
          <w:sz w:val="28"/>
          <w:szCs w:val="28"/>
        </w:rPr>
        <w:t xml:space="preserve">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w:t>
      </w:r>
      <w:r w:rsidR="000315D1">
        <w:rPr>
          <w:rFonts w:eastAsia="Calibri"/>
          <w:sz w:val="28"/>
          <w:szCs w:val="28"/>
        </w:rPr>
        <w:t>З</w:t>
      </w:r>
      <w:r w:rsidRPr="00BB01AE">
        <w:rPr>
          <w:rFonts w:eastAsia="Calibri"/>
          <w:sz w:val="28"/>
          <w:szCs w:val="28"/>
        </w:rPr>
        <w:t>аказчику неустойку (пени) в размере 0,1 процента денежной суммы, подлежащей уплате по такой независимой гарантии.</w:t>
      </w:r>
    </w:p>
    <w:p w14:paraId="35247724" w14:textId="12E7C68D" w:rsidR="00E9036D" w:rsidRPr="00BB01AE" w:rsidRDefault="00E9036D" w:rsidP="00E9036D">
      <w:pPr>
        <w:tabs>
          <w:tab w:val="left" w:pos="4116"/>
        </w:tabs>
        <w:ind w:firstLine="567"/>
        <w:jc w:val="both"/>
        <w:rPr>
          <w:sz w:val="28"/>
          <w:szCs w:val="28"/>
        </w:rPr>
      </w:pPr>
      <w:r w:rsidRPr="00BB01AE">
        <w:rPr>
          <w:rFonts w:eastAsia="Calibri"/>
          <w:sz w:val="28"/>
          <w:szCs w:val="28"/>
        </w:rPr>
        <w:t xml:space="preserve">8.2.2.4. В случаях, предусмотренных пунктом 1.8.6 настоящего Положения, денежные средства, внесенные на специальный банковский счет в качестве обеспечения заявки на участие в конкурентной закупке с участием СМСП, перечисляются банком на счет Заказчика, указанный в извещении </w:t>
      </w:r>
      <w:r w:rsidRPr="00BB01AE">
        <w:rPr>
          <w:rFonts w:eastAsia="Calibri"/>
          <w:sz w:val="28"/>
          <w:szCs w:val="28"/>
        </w:rPr>
        <w:br/>
        <w:t>об осуществлении конкурентной закупки с участием СМСП,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СМСП.</w:t>
      </w:r>
    </w:p>
    <w:p w14:paraId="1547D680" w14:textId="023E094B" w:rsidR="0021080D" w:rsidRPr="00BB01AE" w:rsidRDefault="0021080D" w:rsidP="005719C0">
      <w:pPr>
        <w:tabs>
          <w:tab w:val="left" w:pos="4116"/>
        </w:tabs>
        <w:ind w:firstLine="567"/>
        <w:jc w:val="both"/>
        <w:rPr>
          <w:sz w:val="28"/>
          <w:szCs w:val="28"/>
        </w:rPr>
      </w:pPr>
      <w:r w:rsidRPr="00BB01AE">
        <w:rPr>
          <w:sz w:val="28"/>
          <w:szCs w:val="28"/>
        </w:rPr>
        <w:t>8.2.3. Заказчик при осуществлении закупки в соответс</w:t>
      </w:r>
      <w:r w:rsidR="005D4757" w:rsidRPr="00BB01AE">
        <w:rPr>
          <w:sz w:val="28"/>
          <w:szCs w:val="28"/>
        </w:rPr>
        <w:t>твии с подпунктом 2 пункта 8.1.1</w:t>
      </w:r>
      <w:r w:rsidRPr="00BB01AE">
        <w:rPr>
          <w:sz w:val="28"/>
          <w:szCs w:val="28"/>
        </w:rPr>
        <w:t xml:space="preserve"> настоящего Положения размещает в ЕИС извещение о проведении:</w:t>
      </w:r>
    </w:p>
    <w:p w14:paraId="7FFCAD4F" w14:textId="77777777" w:rsidR="0021080D" w:rsidRPr="00BB01AE" w:rsidRDefault="0021080D" w:rsidP="005719C0">
      <w:pPr>
        <w:tabs>
          <w:tab w:val="left" w:pos="4116"/>
        </w:tabs>
        <w:ind w:firstLine="567"/>
        <w:jc w:val="both"/>
        <w:rPr>
          <w:sz w:val="28"/>
          <w:szCs w:val="28"/>
        </w:rPr>
      </w:pPr>
      <w:r w:rsidRPr="00BB01AE">
        <w:rPr>
          <w:sz w:val="28"/>
          <w:szCs w:val="28"/>
        </w:rPr>
        <w:t>1) конкурса в электронной форме:</w:t>
      </w:r>
    </w:p>
    <w:p w14:paraId="1B91B47A" w14:textId="77777777" w:rsidR="0021080D" w:rsidRPr="00BB01AE" w:rsidRDefault="0021080D" w:rsidP="005719C0">
      <w:pPr>
        <w:tabs>
          <w:tab w:val="left" w:pos="4116"/>
        </w:tabs>
        <w:ind w:firstLine="567"/>
        <w:jc w:val="both"/>
        <w:rPr>
          <w:sz w:val="28"/>
          <w:szCs w:val="28"/>
        </w:rPr>
      </w:pPr>
      <w:r w:rsidRPr="00BB01AE">
        <w:rPr>
          <w:sz w:val="28"/>
          <w:szCs w:val="28"/>
        </w:rPr>
        <w:t>а) не менее чем за 7 (семь) дней до даты окончания срока подачи заявок - если начальная (максимальная) цена договора не превышает тридцать миллионов рублей;</w:t>
      </w:r>
    </w:p>
    <w:p w14:paraId="3FC55AB4" w14:textId="77777777" w:rsidR="0021080D" w:rsidRPr="00BB01AE" w:rsidRDefault="0021080D" w:rsidP="005719C0">
      <w:pPr>
        <w:tabs>
          <w:tab w:val="left" w:pos="4116"/>
        </w:tabs>
        <w:ind w:firstLine="567"/>
        <w:jc w:val="both"/>
        <w:rPr>
          <w:sz w:val="28"/>
          <w:szCs w:val="28"/>
        </w:rPr>
      </w:pPr>
      <w:r w:rsidRPr="00BB01AE">
        <w:rPr>
          <w:sz w:val="28"/>
          <w:szCs w:val="28"/>
        </w:rPr>
        <w:t>6) не менее чем за 15 (пятнадцать) дней до даты окончания срока подачи заявок - если начальная (максимальная) цена договора превышает тридцать миллионов рублей;</w:t>
      </w:r>
    </w:p>
    <w:p w14:paraId="11356F94" w14:textId="77777777" w:rsidR="0021080D" w:rsidRPr="00BB01AE" w:rsidRDefault="0021080D" w:rsidP="005719C0">
      <w:pPr>
        <w:tabs>
          <w:tab w:val="left" w:pos="4116"/>
        </w:tabs>
        <w:ind w:firstLine="567"/>
        <w:jc w:val="both"/>
        <w:rPr>
          <w:sz w:val="28"/>
          <w:szCs w:val="28"/>
        </w:rPr>
      </w:pPr>
      <w:r w:rsidRPr="00BB01AE">
        <w:rPr>
          <w:sz w:val="28"/>
          <w:szCs w:val="28"/>
        </w:rPr>
        <w:t>2) аукциона в электронной форме:</w:t>
      </w:r>
    </w:p>
    <w:p w14:paraId="4A063F7B" w14:textId="77777777" w:rsidR="0021080D" w:rsidRPr="00BB01AE" w:rsidRDefault="0021080D" w:rsidP="005719C0">
      <w:pPr>
        <w:tabs>
          <w:tab w:val="left" w:pos="4116"/>
        </w:tabs>
        <w:ind w:firstLine="567"/>
        <w:jc w:val="both"/>
        <w:rPr>
          <w:sz w:val="28"/>
          <w:szCs w:val="28"/>
        </w:rPr>
      </w:pPr>
      <w:r w:rsidRPr="00BB01AE">
        <w:rPr>
          <w:sz w:val="28"/>
          <w:szCs w:val="28"/>
        </w:rPr>
        <w:t>а) не менее чем за 7 (семь) дней до даты окончания срока подачи заявок - если начальная (максимальная) цена договора не превышает тридцать миллионов рублей;</w:t>
      </w:r>
    </w:p>
    <w:p w14:paraId="6CBE2CCB" w14:textId="77777777" w:rsidR="0021080D" w:rsidRPr="00BB01AE" w:rsidRDefault="0021080D" w:rsidP="005719C0">
      <w:pPr>
        <w:tabs>
          <w:tab w:val="left" w:pos="4116"/>
        </w:tabs>
        <w:ind w:firstLine="567"/>
        <w:jc w:val="both"/>
        <w:rPr>
          <w:sz w:val="28"/>
          <w:szCs w:val="28"/>
        </w:rPr>
      </w:pPr>
      <w:r w:rsidRPr="00BB01AE">
        <w:rPr>
          <w:sz w:val="28"/>
          <w:szCs w:val="28"/>
        </w:rPr>
        <w:t>6) не менее чем за 15 (пятнадцать) дней до даты окончания срока подачи заявок - если начальная (максимальная) цена договора превышает тридцать миллионов рублей;</w:t>
      </w:r>
    </w:p>
    <w:p w14:paraId="56C96327" w14:textId="77777777" w:rsidR="0021080D" w:rsidRPr="00BB01AE" w:rsidRDefault="0021080D" w:rsidP="005719C0">
      <w:pPr>
        <w:tabs>
          <w:tab w:val="left" w:pos="4116"/>
        </w:tabs>
        <w:ind w:firstLine="567"/>
        <w:jc w:val="both"/>
        <w:rPr>
          <w:sz w:val="28"/>
          <w:szCs w:val="28"/>
        </w:rPr>
      </w:pPr>
      <w:r w:rsidRPr="00BB01AE">
        <w:rPr>
          <w:sz w:val="28"/>
          <w:szCs w:val="28"/>
        </w:rPr>
        <w:t>3) запроса предложений в электронной форме - не менее чем за 5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06EDAF4E" w14:textId="77777777" w:rsidR="0021080D" w:rsidRPr="00BB01AE" w:rsidRDefault="0021080D" w:rsidP="005719C0">
      <w:pPr>
        <w:tabs>
          <w:tab w:val="left" w:pos="4116"/>
        </w:tabs>
        <w:ind w:firstLine="567"/>
        <w:jc w:val="both"/>
        <w:rPr>
          <w:sz w:val="28"/>
          <w:szCs w:val="28"/>
        </w:rPr>
      </w:pPr>
      <w:r w:rsidRPr="00BB01AE">
        <w:rPr>
          <w:sz w:val="28"/>
          <w:szCs w:val="28"/>
        </w:rPr>
        <w:lastRenderedPageBreak/>
        <w:t>4) запроса котировок в электронной форме - не менее чем за 4 (четыре) рабочих дня до дня истечения срока подачи заявок. При этом начальная (максимальная) цена договора не должна превышать семь миллионов рублей.</w:t>
      </w:r>
    </w:p>
    <w:p w14:paraId="676AF888" w14:textId="2550B1AC" w:rsidR="0021080D" w:rsidRPr="00BB01AE" w:rsidRDefault="0021080D" w:rsidP="005719C0">
      <w:pPr>
        <w:tabs>
          <w:tab w:val="left" w:pos="4116"/>
        </w:tabs>
        <w:ind w:firstLine="567"/>
        <w:jc w:val="both"/>
        <w:rPr>
          <w:sz w:val="28"/>
          <w:szCs w:val="28"/>
        </w:rPr>
      </w:pPr>
      <w:r w:rsidRPr="00BB01AE">
        <w:rPr>
          <w:sz w:val="28"/>
          <w:szCs w:val="28"/>
        </w:rPr>
        <w:t>8.2.4. При осуществлении закупки в соответс</w:t>
      </w:r>
      <w:r w:rsidR="002B4BB9" w:rsidRPr="00BB01AE">
        <w:rPr>
          <w:sz w:val="28"/>
          <w:szCs w:val="28"/>
        </w:rPr>
        <w:t>твии с подпунктом 2 пункта 8.1.1</w:t>
      </w:r>
      <w:r w:rsidRPr="00BB01AE">
        <w:rPr>
          <w:sz w:val="28"/>
          <w:szCs w:val="28"/>
        </w:rPr>
        <w:t xml:space="preserve"> настоящего Положения Заказчик вправе по истечении срока приема заявок осуществить закупку в порядке, установленном настоящим Положением, без соблюдения правил, установленных настоящим Положением, в случаях, если:</w:t>
      </w:r>
    </w:p>
    <w:p w14:paraId="0DCD7843" w14:textId="77777777" w:rsidR="0021080D" w:rsidRPr="00BB01AE" w:rsidRDefault="0021080D" w:rsidP="005719C0">
      <w:pPr>
        <w:tabs>
          <w:tab w:val="left" w:pos="4116"/>
        </w:tabs>
        <w:ind w:firstLine="567"/>
        <w:jc w:val="both"/>
        <w:rPr>
          <w:sz w:val="28"/>
          <w:szCs w:val="28"/>
        </w:rPr>
      </w:pPr>
      <w:r w:rsidRPr="00BB01AE">
        <w:rPr>
          <w:sz w:val="28"/>
          <w:szCs w:val="28"/>
        </w:rPr>
        <w:t>а) СМСП не подали заявок на участие в такой закупке;</w:t>
      </w:r>
    </w:p>
    <w:p w14:paraId="1E8B69AD" w14:textId="25D2E391" w:rsidR="0021080D" w:rsidRPr="00BB01AE" w:rsidRDefault="000315D1" w:rsidP="005719C0">
      <w:pPr>
        <w:tabs>
          <w:tab w:val="left" w:pos="4116"/>
        </w:tabs>
        <w:ind w:firstLine="567"/>
        <w:jc w:val="both"/>
        <w:rPr>
          <w:sz w:val="28"/>
          <w:szCs w:val="28"/>
        </w:rPr>
      </w:pPr>
      <w:r>
        <w:rPr>
          <w:sz w:val="28"/>
          <w:szCs w:val="28"/>
        </w:rPr>
        <w:t>б</w:t>
      </w:r>
      <w:r w:rsidR="0021080D" w:rsidRPr="00BB01AE">
        <w:rPr>
          <w:sz w:val="28"/>
          <w:szCs w:val="28"/>
        </w:rPr>
        <w:t>) заявки всех участников закупки, являющихся СМСП, отозваны или не соответствуют требованиям, предусмотренным документацией о закупке;</w:t>
      </w:r>
    </w:p>
    <w:p w14:paraId="6561C253" w14:textId="77777777" w:rsidR="0021080D" w:rsidRPr="00BB01AE" w:rsidRDefault="0021080D" w:rsidP="005719C0">
      <w:pPr>
        <w:tabs>
          <w:tab w:val="left" w:pos="4116"/>
        </w:tabs>
        <w:ind w:firstLine="567"/>
        <w:jc w:val="both"/>
        <w:rPr>
          <w:sz w:val="28"/>
          <w:szCs w:val="28"/>
        </w:rPr>
      </w:pPr>
      <w:r w:rsidRPr="00BB01AE">
        <w:rPr>
          <w:sz w:val="28"/>
          <w:szCs w:val="28"/>
        </w:rPr>
        <w:t>в) заявка, поданная единственным участником закупки, являющимся СМСП, не соответствует требованиям, предусмотренным документацией о закупке;</w:t>
      </w:r>
    </w:p>
    <w:p w14:paraId="7268D7FF" w14:textId="0669A2D7" w:rsidR="00E42EE0" w:rsidRPr="00BB01AE" w:rsidRDefault="0021080D" w:rsidP="00780FE8">
      <w:pPr>
        <w:tabs>
          <w:tab w:val="left" w:pos="4116"/>
        </w:tabs>
        <w:ind w:firstLine="567"/>
        <w:jc w:val="both"/>
        <w:rPr>
          <w:sz w:val="28"/>
          <w:szCs w:val="28"/>
        </w:rPr>
      </w:pPr>
      <w:r w:rsidRPr="00BB01AE">
        <w:rPr>
          <w:sz w:val="28"/>
          <w:szCs w:val="28"/>
        </w:rPr>
        <w:t>г) заказчиком в порядке, установленном настоящим Положением, принято решение (за исключением случая осуществления конкурентной закупки) о том, что договор по результатам закупки не заключается.</w:t>
      </w:r>
      <w:r w:rsidR="00780FE8" w:rsidRPr="00BB01AE">
        <w:rPr>
          <w:sz w:val="28"/>
          <w:szCs w:val="28"/>
        </w:rPr>
        <w:t xml:space="preserve"> </w:t>
      </w:r>
      <w:r w:rsidRPr="00BB01AE">
        <w:rPr>
          <w:sz w:val="28"/>
          <w:szCs w:val="28"/>
        </w:rPr>
        <w:t>Если договор по результатам закупки, осуществляемой в соответс</w:t>
      </w:r>
      <w:r w:rsidR="002B4BB9" w:rsidRPr="00BB01AE">
        <w:rPr>
          <w:sz w:val="28"/>
          <w:szCs w:val="28"/>
        </w:rPr>
        <w:t>твии с подпунктом 2 пункта 8.1.1</w:t>
      </w:r>
      <w:r w:rsidRPr="00BB01AE">
        <w:rPr>
          <w:sz w:val="28"/>
          <w:szCs w:val="28"/>
        </w:rPr>
        <w:t xml:space="preserve"> настоящего Положения,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без соблюдения правил, установленных настоящим Положением.</w:t>
      </w:r>
    </w:p>
    <w:p w14:paraId="280B58FA" w14:textId="27A29E71" w:rsidR="00E47EA6" w:rsidRPr="00BB01AE" w:rsidRDefault="00E47EA6" w:rsidP="00E47EA6">
      <w:pPr>
        <w:adjustRightInd w:val="0"/>
        <w:ind w:firstLine="567"/>
        <w:jc w:val="both"/>
        <w:rPr>
          <w:rFonts w:eastAsia="Calibri"/>
          <w:sz w:val="28"/>
          <w:szCs w:val="28"/>
        </w:rPr>
      </w:pPr>
      <w:r w:rsidRPr="00BB01AE">
        <w:rPr>
          <w:rFonts w:eastAsia="Calibri"/>
          <w:sz w:val="28"/>
          <w:szCs w:val="28"/>
        </w:rPr>
        <w:t>8.2.5. При осуществлении закупки в соответствии с подпунктом</w:t>
      </w:r>
      <w:r w:rsidR="002B4BB9" w:rsidRPr="00BB01AE">
        <w:rPr>
          <w:rFonts w:eastAsia="Calibri"/>
          <w:sz w:val="28"/>
          <w:szCs w:val="28"/>
        </w:rPr>
        <w:t xml:space="preserve"> 2 пункта 8.1.1</w:t>
      </w:r>
      <w:r w:rsidRPr="00BB01AE">
        <w:rPr>
          <w:rFonts w:eastAsia="Calibri"/>
          <w:sz w:val="28"/>
          <w:szCs w:val="28"/>
        </w:rPr>
        <w:t xml:space="preserve"> настоящего Положения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56613CF8" w14:textId="25DBB12E" w:rsidR="00E47EA6" w:rsidRPr="00BB01AE" w:rsidRDefault="00E47EA6" w:rsidP="00C37C7F">
      <w:pPr>
        <w:adjustRightInd w:val="0"/>
        <w:ind w:firstLine="567"/>
        <w:jc w:val="both"/>
        <w:rPr>
          <w:rFonts w:eastAsia="Calibri"/>
          <w:sz w:val="28"/>
          <w:szCs w:val="28"/>
        </w:rPr>
      </w:pPr>
      <w:r w:rsidRPr="00BB01AE">
        <w:rPr>
          <w:rFonts w:eastAsia="Calibri"/>
          <w:sz w:val="28"/>
          <w:szCs w:val="28"/>
        </w:rPr>
        <w:t>8.2.6. В документации о конкурентной закупке заказчик вправе установить обязанность представления следующих информации и документов:</w:t>
      </w:r>
    </w:p>
    <w:p w14:paraId="6B6CE13D" w14:textId="77777777" w:rsidR="00E47EA6" w:rsidRPr="00BB01AE" w:rsidRDefault="00E47EA6" w:rsidP="00E47EA6">
      <w:pPr>
        <w:adjustRightInd w:val="0"/>
        <w:ind w:firstLine="709"/>
        <w:jc w:val="both"/>
        <w:rPr>
          <w:rFonts w:eastAsia="Calibri"/>
          <w:sz w:val="28"/>
          <w:szCs w:val="28"/>
        </w:rPr>
      </w:pPr>
      <w:r w:rsidRPr="00BB01AE">
        <w:rPr>
          <w:rFonts w:eastAsia="Calibri"/>
          <w:sz w:val="28"/>
          <w:szCs w:val="28"/>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СМСП является юридическое лицо;</w:t>
      </w:r>
    </w:p>
    <w:p w14:paraId="4B09D79F" w14:textId="77777777" w:rsidR="00E47EA6" w:rsidRPr="00BB01AE" w:rsidRDefault="00E47EA6" w:rsidP="00E47EA6">
      <w:pPr>
        <w:adjustRightInd w:val="0"/>
        <w:ind w:firstLine="709"/>
        <w:jc w:val="both"/>
        <w:rPr>
          <w:rFonts w:eastAsia="Calibri"/>
          <w:sz w:val="28"/>
          <w:szCs w:val="28"/>
        </w:rPr>
      </w:pPr>
      <w:r w:rsidRPr="00BB01AE">
        <w:rPr>
          <w:rFonts w:eastAsia="Calibri"/>
          <w:sz w:val="28"/>
          <w:szCs w:val="28"/>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(далее – ИП), если участником конкурентной закупки с участием СМСП является ИП;</w:t>
      </w:r>
    </w:p>
    <w:p w14:paraId="53A1CF58" w14:textId="74B372BD" w:rsidR="00E47EA6" w:rsidRPr="00BB01AE" w:rsidRDefault="00E47EA6" w:rsidP="00E47EA6">
      <w:pPr>
        <w:adjustRightInd w:val="0"/>
        <w:ind w:firstLine="709"/>
        <w:jc w:val="both"/>
        <w:rPr>
          <w:rFonts w:eastAsia="Calibri"/>
          <w:sz w:val="28"/>
          <w:szCs w:val="28"/>
        </w:rPr>
      </w:pPr>
      <w:r w:rsidRPr="00BB01AE">
        <w:rPr>
          <w:rFonts w:eastAsia="Calibri"/>
          <w:sz w:val="28"/>
          <w:szCs w:val="28"/>
        </w:rPr>
        <w:t xml:space="preserve">3) идентификационный номер налогоплательщика (далее – ИНН) участника конкурентной закупки с СМСП или в соответствии </w:t>
      </w:r>
      <w:r w:rsidR="000315D1">
        <w:rPr>
          <w:rFonts w:eastAsia="Calibri"/>
          <w:sz w:val="28"/>
          <w:szCs w:val="28"/>
        </w:rPr>
        <w:t xml:space="preserve">                                          </w:t>
      </w:r>
      <w:r w:rsidRPr="00BB01AE">
        <w:rPr>
          <w:rFonts w:eastAsia="Calibri"/>
          <w:sz w:val="28"/>
          <w:szCs w:val="28"/>
        </w:rPr>
        <w:t>с законодательством соответствующего иностранного государства аналог ИНН (для иностранного лица);</w:t>
      </w:r>
    </w:p>
    <w:p w14:paraId="019C41FB" w14:textId="5F5AE808" w:rsidR="00E47EA6" w:rsidRPr="00BB01AE" w:rsidRDefault="00E47EA6" w:rsidP="00E47EA6">
      <w:pPr>
        <w:adjustRightInd w:val="0"/>
        <w:ind w:firstLine="709"/>
        <w:jc w:val="both"/>
        <w:rPr>
          <w:rFonts w:eastAsia="Calibri"/>
          <w:sz w:val="28"/>
          <w:szCs w:val="28"/>
        </w:rPr>
      </w:pPr>
      <w:r w:rsidRPr="00BB01AE">
        <w:rPr>
          <w:rFonts w:eastAsia="Calibri"/>
          <w:sz w:val="28"/>
          <w:szCs w:val="28"/>
        </w:rPr>
        <w:lastRenderedPageBreak/>
        <w:t>4) ИНН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СМСП является юридическое лицо, или в соответствии с законодательством соответствующего иностранного государства аналог ИНН таких лиц;</w:t>
      </w:r>
    </w:p>
    <w:p w14:paraId="629BF9F2" w14:textId="139EB5D8" w:rsidR="00E47EA6" w:rsidRPr="00BB01AE" w:rsidRDefault="00E47EA6" w:rsidP="00E47EA6">
      <w:pPr>
        <w:adjustRightInd w:val="0"/>
        <w:ind w:firstLine="709"/>
        <w:jc w:val="both"/>
        <w:rPr>
          <w:rFonts w:eastAsia="Calibri"/>
          <w:sz w:val="28"/>
          <w:szCs w:val="28"/>
        </w:rPr>
      </w:pPr>
      <w:r w:rsidRPr="00BB01AE">
        <w:rPr>
          <w:rFonts w:eastAsia="Calibri"/>
          <w:sz w:val="28"/>
          <w:szCs w:val="28"/>
        </w:rPr>
        <w:t>5) копия документа, подтверждающего полномочия лица действовать от имени участника конкурентной закупки с участием СМСП, за исключением случаев подписания заявки:</w:t>
      </w:r>
    </w:p>
    <w:p w14:paraId="14D0A8DC" w14:textId="77777777" w:rsidR="00E47EA6" w:rsidRPr="00BB01AE" w:rsidRDefault="00E47EA6" w:rsidP="00E47EA6">
      <w:pPr>
        <w:adjustRightInd w:val="0"/>
        <w:ind w:firstLine="709"/>
        <w:jc w:val="both"/>
        <w:rPr>
          <w:rFonts w:eastAsia="Calibri"/>
          <w:sz w:val="28"/>
          <w:szCs w:val="28"/>
        </w:rPr>
      </w:pPr>
      <w:r w:rsidRPr="00BB01AE">
        <w:rPr>
          <w:rFonts w:eastAsia="Calibri"/>
          <w:sz w:val="28"/>
          <w:szCs w:val="28"/>
        </w:rPr>
        <w:t>а) ИП, если участником такой закупки является ИП;</w:t>
      </w:r>
    </w:p>
    <w:p w14:paraId="23EACD1A" w14:textId="77777777" w:rsidR="00E47EA6" w:rsidRPr="00BB01AE" w:rsidRDefault="00E47EA6" w:rsidP="00E47EA6">
      <w:pPr>
        <w:adjustRightInd w:val="0"/>
        <w:ind w:firstLine="709"/>
        <w:jc w:val="both"/>
        <w:rPr>
          <w:rFonts w:eastAsia="Calibri"/>
          <w:sz w:val="28"/>
          <w:szCs w:val="28"/>
        </w:rPr>
      </w:pPr>
      <w:r w:rsidRPr="00BB01AE">
        <w:rPr>
          <w:rFonts w:eastAsia="Calibri"/>
          <w:sz w:val="28"/>
          <w:szCs w:val="28"/>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w:t>
      </w:r>
      <w:r w:rsidRPr="00BB01AE">
        <w:rPr>
          <w:sz w:val="25"/>
          <w:szCs w:val="25"/>
        </w:rPr>
        <w:t>–</w:t>
      </w:r>
      <w:r w:rsidRPr="00BB01AE">
        <w:rPr>
          <w:rFonts w:eastAsia="Calibri"/>
          <w:sz w:val="28"/>
          <w:szCs w:val="28"/>
        </w:rPr>
        <w:t xml:space="preserve"> руководитель), если участником такой закупки является юридическое лицо;</w:t>
      </w:r>
    </w:p>
    <w:p w14:paraId="01CB155F" w14:textId="59440BC9" w:rsidR="00E47EA6" w:rsidRPr="00BB01AE" w:rsidRDefault="00E47EA6" w:rsidP="00E47EA6">
      <w:pPr>
        <w:adjustRightInd w:val="0"/>
        <w:ind w:firstLine="709"/>
        <w:jc w:val="both"/>
        <w:rPr>
          <w:rFonts w:eastAsia="Calibri"/>
          <w:sz w:val="28"/>
          <w:szCs w:val="28"/>
        </w:rPr>
      </w:pPr>
      <w:r w:rsidRPr="00BB01AE">
        <w:rPr>
          <w:rFonts w:eastAsia="Calibri"/>
          <w:sz w:val="28"/>
          <w:szCs w:val="28"/>
        </w:rPr>
        <w:t>6) копии документов, подтверждающих соответствие участника конкурентной закупки с участием СМСП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подпункта 9 настоящего пункта;</w:t>
      </w:r>
    </w:p>
    <w:p w14:paraId="66FF9675" w14:textId="18D246F4" w:rsidR="00E47EA6" w:rsidRPr="00BB01AE" w:rsidRDefault="00E47EA6" w:rsidP="00E47EA6">
      <w:pPr>
        <w:adjustRightInd w:val="0"/>
        <w:ind w:firstLine="709"/>
        <w:jc w:val="both"/>
        <w:rPr>
          <w:rFonts w:eastAsia="Calibri"/>
          <w:sz w:val="28"/>
          <w:szCs w:val="28"/>
        </w:rPr>
      </w:pPr>
      <w:r w:rsidRPr="00BB01AE">
        <w:rPr>
          <w:rFonts w:eastAsia="Calibri"/>
          <w:sz w:val="28"/>
          <w:szCs w:val="28"/>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63BE224" w14:textId="5F6E0B45" w:rsidR="00E47EA6" w:rsidRPr="00BB01AE" w:rsidRDefault="00E47EA6" w:rsidP="00E47EA6">
      <w:pPr>
        <w:adjustRightInd w:val="0"/>
        <w:ind w:firstLine="709"/>
        <w:jc w:val="both"/>
        <w:rPr>
          <w:rFonts w:eastAsia="Calibri"/>
          <w:sz w:val="28"/>
          <w:szCs w:val="28"/>
        </w:rPr>
      </w:pPr>
      <w:r w:rsidRPr="00BB01AE">
        <w:rPr>
          <w:rFonts w:eastAsia="Calibri"/>
          <w:sz w:val="28"/>
          <w:szCs w:val="28"/>
        </w:rPr>
        <w:t>8) информация и документы об обеспечении заявки на участие в конкурентной закупке с участием СМСП, если соответствующее требование предусмотрено извещением об осуществлении такой закупки, документацией о конкурентной закупке:</w:t>
      </w:r>
    </w:p>
    <w:p w14:paraId="725F7589" w14:textId="77777777" w:rsidR="00E47EA6" w:rsidRPr="00BB01AE" w:rsidRDefault="00E47EA6" w:rsidP="00E47EA6">
      <w:pPr>
        <w:adjustRightInd w:val="0"/>
        <w:ind w:firstLine="709"/>
        <w:jc w:val="both"/>
        <w:rPr>
          <w:rFonts w:eastAsia="Calibri"/>
          <w:sz w:val="28"/>
          <w:szCs w:val="28"/>
        </w:rPr>
      </w:pPr>
      <w:r w:rsidRPr="00BB01AE">
        <w:rPr>
          <w:rFonts w:eastAsia="Calibri"/>
          <w:sz w:val="28"/>
          <w:szCs w:val="28"/>
        </w:rPr>
        <w:t>а) реквизиты специального банковского счета участника конкурентной закупки с участием СМСП, если обеспечение заявки на участие в такой закупке предоставляется участником такой закупки путем внесения денежных средств;</w:t>
      </w:r>
    </w:p>
    <w:p w14:paraId="532D0FB7" w14:textId="77777777" w:rsidR="00E47EA6" w:rsidRPr="00BB01AE" w:rsidRDefault="00E47EA6" w:rsidP="00E47EA6">
      <w:pPr>
        <w:adjustRightInd w:val="0"/>
        <w:ind w:firstLine="709"/>
        <w:jc w:val="both"/>
        <w:rPr>
          <w:rFonts w:eastAsia="Calibri"/>
          <w:sz w:val="28"/>
          <w:szCs w:val="28"/>
        </w:rPr>
      </w:pPr>
      <w:r w:rsidRPr="00BB01AE">
        <w:rPr>
          <w:rFonts w:eastAsia="Calibri"/>
          <w:sz w:val="28"/>
          <w:szCs w:val="28"/>
        </w:rPr>
        <w:t>б) независимая гарантия или ее копия, если в качестве обеспечения заявки на участие в конкурентной закупке с участием СМСП участником такой закупки предоставляется независимая гарантия;</w:t>
      </w:r>
    </w:p>
    <w:p w14:paraId="02C0BE92" w14:textId="44A9B36E" w:rsidR="00E47EA6" w:rsidRPr="00BB01AE" w:rsidRDefault="00E47EA6" w:rsidP="00E47EA6">
      <w:pPr>
        <w:adjustRightInd w:val="0"/>
        <w:ind w:firstLine="709"/>
        <w:jc w:val="both"/>
        <w:rPr>
          <w:rFonts w:eastAsia="Calibri"/>
          <w:sz w:val="28"/>
          <w:szCs w:val="28"/>
        </w:rPr>
      </w:pPr>
      <w:r w:rsidRPr="00BB01AE">
        <w:rPr>
          <w:rFonts w:eastAsia="Calibri"/>
          <w:sz w:val="28"/>
          <w:szCs w:val="28"/>
        </w:rPr>
        <w:t>9) декларация, подтверждающая на дату подачи заявки на участие в конкурентной закупке с участием СМСП:</w:t>
      </w:r>
    </w:p>
    <w:p w14:paraId="132AD78E" w14:textId="77777777" w:rsidR="00952D71" w:rsidRDefault="00952D71" w:rsidP="00E47EA6">
      <w:pPr>
        <w:adjustRightInd w:val="0"/>
        <w:ind w:firstLine="709"/>
        <w:jc w:val="both"/>
        <w:rPr>
          <w:rFonts w:eastAsia="Calibri"/>
          <w:sz w:val="28"/>
          <w:szCs w:val="28"/>
        </w:rPr>
      </w:pPr>
    </w:p>
    <w:p w14:paraId="375B8769" w14:textId="4F192846" w:rsidR="00E47EA6" w:rsidRPr="00BB01AE" w:rsidRDefault="00E47EA6" w:rsidP="00E47EA6">
      <w:pPr>
        <w:adjustRightInd w:val="0"/>
        <w:ind w:firstLine="709"/>
        <w:jc w:val="both"/>
        <w:rPr>
          <w:rFonts w:eastAsia="Calibri"/>
          <w:sz w:val="28"/>
          <w:szCs w:val="28"/>
        </w:rPr>
      </w:pPr>
      <w:r w:rsidRPr="00BB01AE">
        <w:rPr>
          <w:rFonts w:eastAsia="Calibri"/>
          <w:sz w:val="28"/>
          <w:szCs w:val="28"/>
        </w:rPr>
        <w:lastRenderedPageBreak/>
        <w:t xml:space="preserve">а) непроведение ликвидации участника конкурентной закупки с участием СМСП </w:t>
      </w:r>
      <w:r w:rsidRPr="00BB01AE">
        <w:rPr>
          <w:sz w:val="25"/>
          <w:szCs w:val="25"/>
        </w:rPr>
        <w:t>–</w:t>
      </w:r>
      <w:r w:rsidRPr="00BB01AE">
        <w:rPr>
          <w:rFonts w:eastAsia="Calibri"/>
          <w:sz w:val="28"/>
          <w:szCs w:val="28"/>
        </w:rPr>
        <w:t xml:space="preserve"> юридического лица и отсутствие решения арбитражного суда о признании участника такой закупки – юридического лица или ИП несостоятельным (банкротом);</w:t>
      </w:r>
    </w:p>
    <w:p w14:paraId="4D668C9B" w14:textId="0816E258" w:rsidR="00E47EA6" w:rsidRPr="00BB01AE" w:rsidRDefault="00E47EA6" w:rsidP="00E47EA6">
      <w:pPr>
        <w:adjustRightInd w:val="0"/>
        <w:ind w:firstLine="709"/>
        <w:jc w:val="both"/>
        <w:rPr>
          <w:rFonts w:eastAsia="Calibri"/>
          <w:sz w:val="28"/>
          <w:szCs w:val="28"/>
        </w:rPr>
      </w:pPr>
      <w:r w:rsidRPr="00BB01AE">
        <w:rPr>
          <w:rFonts w:eastAsia="Calibri"/>
          <w:sz w:val="28"/>
          <w:szCs w:val="28"/>
        </w:rPr>
        <w:t xml:space="preserve">б) </w:t>
      </w:r>
      <w:proofErr w:type="spellStart"/>
      <w:r w:rsidRPr="00BB01AE">
        <w:rPr>
          <w:rFonts w:eastAsia="Calibri"/>
          <w:sz w:val="28"/>
          <w:szCs w:val="28"/>
        </w:rPr>
        <w:t>неприостановление</w:t>
      </w:r>
      <w:proofErr w:type="spellEnd"/>
      <w:r w:rsidRPr="00BB01AE">
        <w:rPr>
          <w:rFonts w:eastAsia="Calibri"/>
          <w:sz w:val="28"/>
          <w:szCs w:val="28"/>
        </w:rPr>
        <w:t xml:space="preserve"> деятельности участника конкурентной закупки с участием СМСП в порядке, установленном Кодексом Российской Федерации об административных правонарушениях;</w:t>
      </w:r>
    </w:p>
    <w:p w14:paraId="722CEF65" w14:textId="5DD35AC1" w:rsidR="00E47EA6" w:rsidRPr="00BB01AE" w:rsidRDefault="00E47EA6" w:rsidP="00E47EA6">
      <w:pPr>
        <w:adjustRightInd w:val="0"/>
        <w:ind w:firstLine="709"/>
        <w:jc w:val="both"/>
        <w:rPr>
          <w:rFonts w:eastAsia="Calibri"/>
          <w:sz w:val="28"/>
          <w:szCs w:val="28"/>
        </w:rPr>
      </w:pPr>
      <w:r w:rsidRPr="00BB01AE">
        <w:rPr>
          <w:rFonts w:eastAsia="Calibri"/>
          <w:sz w:val="28"/>
          <w:szCs w:val="28"/>
        </w:rPr>
        <w:t>в) отсутствие у участника конкурентной закупки с участием СМСП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СМСП не принято;</w:t>
      </w:r>
    </w:p>
    <w:p w14:paraId="40E8F4C5" w14:textId="45B015EC" w:rsidR="00E47EA6" w:rsidRPr="00BB01AE" w:rsidRDefault="00E47EA6" w:rsidP="00E47EA6">
      <w:pPr>
        <w:adjustRightInd w:val="0"/>
        <w:ind w:firstLine="709"/>
        <w:jc w:val="both"/>
        <w:rPr>
          <w:rFonts w:eastAsia="Calibri"/>
          <w:sz w:val="28"/>
          <w:szCs w:val="28"/>
        </w:rPr>
      </w:pPr>
      <w:r w:rsidRPr="00BB01AE">
        <w:rPr>
          <w:rFonts w:eastAsia="Calibri"/>
          <w:sz w:val="28"/>
          <w:szCs w:val="28"/>
        </w:rPr>
        <w:t xml:space="preserve">г) отсутствие у участника конкурентной закупки с участием СМСП </w:t>
      </w:r>
      <w:r w:rsidRPr="00BB01AE">
        <w:rPr>
          <w:sz w:val="25"/>
          <w:szCs w:val="25"/>
        </w:rPr>
        <w:t>–</w:t>
      </w:r>
      <w:r w:rsidRPr="00BB01AE">
        <w:rPr>
          <w:rFonts w:eastAsia="Calibri"/>
          <w:sz w:val="28"/>
          <w:szCs w:val="28"/>
        </w:rPr>
        <w:t xml:space="preserve"> физического лица, зарегистрированного в качестве ИП,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Pr="00BB01AE">
        <w:rPr>
          <w:sz w:val="25"/>
          <w:szCs w:val="25"/>
        </w:rPr>
        <w:t>–</w:t>
      </w:r>
      <w:r w:rsidRPr="00BB01AE">
        <w:rPr>
          <w:rFonts w:eastAsia="Calibri"/>
          <w:sz w:val="28"/>
          <w:szCs w:val="28"/>
        </w:rPr>
        <w:t xml:space="preserve"> участника конкурентной закупки с участием СМСП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40305CE" w14:textId="48CB0A08" w:rsidR="00E47EA6" w:rsidRPr="00BB01AE" w:rsidRDefault="00E47EA6" w:rsidP="00E47EA6">
      <w:pPr>
        <w:adjustRightInd w:val="0"/>
        <w:ind w:firstLine="709"/>
        <w:jc w:val="both"/>
        <w:rPr>
          <w:rFonts w:eastAsia="Calibri"/>
          <w:sz w:val="28"/>
          <w:szCs w:val="28"/>
        </w:rPr>
      </w:pPr>
      <w:r w:rsidRPr="00BB01AE">
        <w:rPr>
          <w:rFonts w:eastAsia="Calibri"/>
          <w:sz w:val="28"/>
          <w:szCs w:val="28"/>
        </w:rPr>
        <w:t xml:space="preserve">д) отсутствие фактов привлечения в течение двух лет до момента подачи заявки на участие в конкурентной закупке с участием СМСП участника такой закупки </w:t>
      </w:r>
      <w:r w:rsidRPr="00BB01AE">
        <w:rPr>
          <w:sz w:val="25"/>
          <w:szCs w:val="25"/>
        </w:rPr>
        <w:t>–</w:t>
      </w:r>
      <w:r w:rsidRPr="00BB01AE">
        <w:rPr>
          <w:rFonts w:eastAsia="Calibri"/>
          <w:sz w:val="28"/>
          <w:szCs w:val="28"/>
        </w:rPr>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3027A51" w14:textId="24BE4DA8" w:rsidR="00E47EA6" w:rsidRPr="00BB01AE" w:rsidRDefault="00E47EA6" w:rsidP="00E47EA6">
      <w:pPr>
        <w:adjustRightInd w:val="0"/>
        <w:ind w:firstLine="709"/>
        <w:jc w:val="both"/>
        <w:rPr>
          <w:rFonts w:eastAsia="Calibri"/>
          <w:sz w:val="28"/>
          <w:szCs w:val="28"/>
        </w:rPr>
      </w:pPr>
      <w:r w:rsidRPr="00BB01AE">
        <w:rPr>
          <w:rFonts w:eastAsia="Calibri"/>
          <w:sz w:val="28"/>
          <w:szCs w:val="28"/>
        </w:rPr>
        <w:lastRenderedPageBreak/>
        <w:t>е) соответствие участника конкурентной закупки с участием СМСП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11B3E08" w14:textId="77777777" w:rsidR="00E47EA6" w:rsidRPr="00BB01AE" w:rsidRDefault="00E47EA6" w:rsidP="00E47EA6">
      <w:pPr>
        <w:adjustRightInd w:val="0"/>
        <w:ind w:firstLine="709"/>
        <w:jc w:val="both"/>
        <w:rPr>
          <w:rFonts w:eastAsia="Calibri"/>
          <w:sz w:val="28"/>
          <w:szCs w:val="28"/>
        </w:rPr>
      </w:pPr>
      <w:r w:rsidRPr="00BB01AE">
        <w:rPr>
          <w:rFonts w:eastAsia="Calibri"/>
          <w:sz w:val="28"/>
          <w:szCs w:val="28"/>
        </w:rPr>
        <w:t>ж) обладание участником конкурентной закупки с участием СМСП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D27931F" w14:textId="77777777" w:rsidR="00E47EA6" w:rsidRPr="00BB01AE" w:rsidRDefault="00E47EA6" w:rsidP="00E47EA6">
      <w:pPr>
        <w:adjustRightInd w:val="0"/>
        <w:ind w:firstLine="709"/>
        <w:jc w:val="both"/>
        <w:rPr>
          <w:rFonts w:eastAsia="Calibri"/>
          <w:sz w:val="28"/>
          <w:szCs w:val="28"/>
        </w:rPr>
      </w:pPr>
      <w:r w:rsidRPr="00BB01AE">
        <w:rPr>
          <w:rFonts w:eastAsia="Calibri"/>
          <w:sz w:val="28"/>
          <w:szCs w:val="28"/>
        </w:rPr>
        <w:t>з) обладание участником конкурентной закупки с участием СМСП правами использования результата интеллектуальной деятельности в случае использования такого результата при исполнении договора;</w:t>
      </w:r>
    </w:p>
    <w:p w14:paraId="1243DA6A" w14:textId="12392FF6" w:rsidR="00E47EA6" w:rsidRPr="00BB01AE" w:rsidRDefault="00E47EA6" w:rsidP="00E47EA6">
      <w:pPr>
        <w:adjustRightInd w:val="0"/>
        <w:ind w:firstLine="709"/>
        <w:jc w:val="both"/>
        <w:rPr>
          <w:rFonts w:eastAsia="Calibri"/>
          <w:sz w:val="28"/>
          <w:szCs w:val="28"/>
        </w:rPr>
      </w:pPr>
      <w:r w:rsidRPr="00BB01AE">
        <w:rPr>
          <w:rFonts w:eastAsia="Calibri"/>
          <w:sz w:val="28"/>
          <w:szCs w:val="28"/>
        </w:rPr>
        <w:t>10) предложение участника конкурентной закупки с участием СМСП в отношении предмета такой закупки;</w:t>
      </w:r>
    </w:p>
    <w:p w14:paraId="501ED94B" w14:textId="13FA795A" w:rsidR="00E47EA6" w:rsidRPr="00BB01AE" w:rsidRDefault="00E47EA6" w:rsidP="00E47EA6">
      <w:pPr>
        <w:adjustRightInd w:val="0"/>
        <w:ind w:firstLine="709"/>
        <w:jc w:val="both"/>
        <w:rPr>
          <w:rFonts w:eastAsia="Calibri"/>
          <w:sz w:val="28"/>
          <w:szCs w:val="28"/>
        </w:rPr>
      </w:pPr>
      <w:r w:rsidRPr="00BB01AE">
        <w:rPr>
          <w:rFonts w:eastAsia="Calibri"/>
          <w:sz w:val="28"/>
          <w:szCs w:val="28"/>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A82E258" w14:textId="1C78C42F" w:rsidR="00E47EA6" w:rsidRPr="00BB01AE" w:rsidRDefault="00E47EA6" w:rsidP="00E47EA6">
      <w:pPr>
        <w:adjustRightInd w:val="0"/>
        <w:ind w:firstLine="709"/>
        <w:jc w:val="both"/>
        <w:rPr>
          <w:rFonts w:eastAsia="Calibri"/>
          <w:sz w:val="28"/>
          <w:szCs w:val="28"/>
        </w:rPr>
      </w:pPr>
      <w:r w:rsidRPr="00BB01AE">
        <w:rPr>
          <w:rFonts w:eastAsia="Calibri"/>
          <w:sz w:val="28"/>
          <w:szCs w:val="28"/>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00B92FA7" w:rsidRPr="00BB01AE">
        <w:rPr>
          <w:sz w:val="28"/>
          <w:szCs w:val="28"/>
        </w:rPr>
        <w:t>информация и документы, определенные в соответствии с пунктом 2 части 2 статьи 3</w:t>
      </w:r>
      <w:r w:rsidR="00B92FA7" w:rsidRPr="00BB01AE">
        <w:rPr>
          <w:sz w:val="28"/>
          <w:szCs w:val="28"/>
          <w:vertAlign w:val="superscript"/>
        </w:rPr>
        <w:t>1-4</w:t>
      </w:r>
      <w:r w:rsidR="00B92FA7" w:rsidRPr="00BB01AE">
        <w:rPr>
          <w:sz w:val="28"/>
          <w:szCs w:val="28"/>
        </w:rPr>
        <w:t xml:space="preserve"> Закона № 223-ФЗ</w:t>
      </w:r>
      <w:r w:rsidRPr="00BB01AE">
        <w:rPr>
          <w:rFonts w:eastAsia="Calibri"/>
          <w:sz w:val="28"/>
          <w:szCs w:val="28"/>
        </w:rPr>
        <w:t>;</w:t>
      </w:r>
    </w:p>
    <w:p w14:paraId="1A322A7B" w14:textId="23DC7783" w:rsidR="00E47EA6" w:rsidRPr="00BB01AE" w:rsidRDefault="00E47EA6" w:rsidP="00E47EA6">
      <w:pPr>
        <w:adjustRightInd w:val="0"/>
        <w:ind w:firstLine="709"/>
        <w:jc w:val="both"/>
        <w:rPr>
          <w:rFonts w:eastAsia="Calibri"/>
          <w:sz w:val="28"/>
          <w:szCs w:val="28"/>
        </w:rPr>
      </w:pPr>
      <w:r w:rsidRPr="00BB01AE">
        <w:rPr>
          <w:rFonts w:eastAsia="Calibri"/>
          <w:sz w:val="28"/>
          <w:szCs w:val="28"/>
        </w:rPr>
        <w:t>13) предложение о цене договора (единицы товара, работы, услуги), за исключением проведения аукциона в электронной форме.</w:t>
      </w:r>
    </w:p>
    <w:p w14:paraId="1194625D" w14:textId="23446D88" w:rsidR="00E47EA6" w:rsidRPr="00BB01AE" w:rsidRDefault="00E47EA6" w:rsidP="00E47EA6">
      <w:pPr>
        <w:adjustRightInd w:val="0"/>
        <w:ind w:firstLine="709"/>
        <w:jc w:val="both"/>
        <w:rPr>
          <w:rFonts w:eastAsia="Calibri"/>
          <w:sz w:val="28"/>
          <w:szCs w:val="28"/>
        </w:rPr>
      </w:pPr>
      <w:r w:rsidRPr="00BB01AE">
        <w:rPr>
          <w:rFonts w:eastAsia="Calibri"/>
          <w:sz w:val="28"/>
          <w:szCs w:val="28"/>
        </w:rPr>
        <w:t>8.2.7. В случае, если документацией о конкурентной закупке установлено применение к участникам конкурентной закупки с участием СМСП,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5EC01DE6" w14:textId="3EF03D01" w:rsidR="00311BF8" w:rsidRDefault="00E47EA6" w:rsidP="00952D71">
      <w:pPr>
        <w:adjustRightInd w:val="0"/>
        <w:ind w:firstLine="709"/>
        <w:jc w:val="both"/>
        <w:rPr>
          <w:rFonts w:eastAsia="Calibri"/>
          <w:sz w:val="28"/>
          <w:szCs w:val="28"/>
        </w:rPr>
      </w:pPr>
      <w:r w:rsidRPr="00BB01AE">
        <w:rPr>
          <w:rFonts w:eastAsia="Calibri"/>
          <w:sz w:val="28"/>
          <w:szCs w:val="28"/>
        </w:rPr>
        <w:t xml:space="preserve">8.2.8.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СМСП, применяются положения </w:t>
      </w:r>
      <w:r w:rsidRPr="00BB01AE">
        <w:rPr>
          <w:rFonts w:eastAsia="Calibri"/>
          <w:sz w:val="28"/>
          <w:szCs w:val="28"/>
        </w:rPr>
        <w:lastRenderedPageBreak/>
        <w:t xml:space="preserve">подпунктов 1 </w:t>
      </w:r>
      <w:r w:rsidRPr="00BB01AE">
        <w:rPr>
          <w:sz w:val="25"/>
          <w:szCs w:val="25"/>
        </w:rPr>
        <w:t>–</w:t>
      </w:r>
      <w:r w:rsidRPr="00BB01AE">
        <w:rPr>
          <w:rFonts w:eastAsia="Calibri"/>
          <w:sz w:val="28"/>
          <w:szCs w:val="28"/>
        </w:rPr>
        <w:t xml:space="preserve"> 3, подпунктов «а» и «б» подпункта 4 подпункта 8.2.2.1 пункта 8.2.2, подпунктов 8.2.2.2 и 8.2.2.3 настоящего Положения. При этом такая независимая гарантия:</w:t>
      </w:r>
    </w:p>
    <w:p w14:paraId="624688B0" w14:textId="7273C7AD" w:rsidR="00E47EA6" w:rsidRPr="00BB01AE" w:rsidRDefault="00E47EA6" w:rsidP="005F70DD">
      <w:pPr>
        <w:adjustRightInd w:val="0"/>
        <w:ind w:firstLine="567"/>
        <w:jc w:val="both"/>
        <w:rPr>
          <w:rFonts w:eastAsia="Calibri"/>
          <w:sz w:val="28"/>
          <w:szCs w:val="28"/>
        </w:rPr>
      </w:pPr>
      <w:r w:rsidRPr="00BB01AE">
        <w:rPr>
          <w:rFonts w:eastAsia="Calibri"/>
          <w:sz w:val="28"/>
          <w:szCs w:val="28"/>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СМСП, документацией о такой закупке срока исполнения основного обязательства;</w:t>
      </w:r>
    </w:p>
    <w:p w14:paraId="2C97ED78" w14:textId="46F6B389" w:rsidR="00E47EA6" w:rsidRPr="00BB01AE" w:rsidRDefault="00E47EA6" w:rsidP="00E47EA6">
      <w:pPr>
        <w:tabs>
          <w:tab w:val="left" w:pos="4116"/>
        </w:tabs>
        <w:ind w:firstLine="567"/>
        <w:jc w:val="both"/>
        <w:rPr>
          <w:sz w:val="28"/>
          <w:szCs w:val="28"/>
        </w:rPr>
      </w:pPr>
      <w:r w:rsidRPr="00BB01AE">
        <w:rPr>
          <w:rFonts w:eastAsia="Calibri"/>
          <w:sz w:val="28"/>
          <w:szCs w:val="28"/>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3B33366A" w14:textId="77777777" w:rsidR="0021080D" w:rsidRPr="00BB01AE" w:rsidRDefault="0021080D" w:rsidP="0021080D">
      <w:pPr>
        <w:adjustRightInd w:val="0"/>
        <w:jc w:val="both"/>
        <w:rPr>
          <w:b/>
          <w:sz w:val="28"/>
          <w:szCs w:val="28"/>
        </w:rPr>
      </w:pPr>
    </w:p>
    <w:p w14:paraId="36BB6630" w14:textId="77777777" w:rsidR="00E42EE0" w:rsidRPr="00BB01AE" w:rsidRDefault="00E42EE0" w:rsidP="005B5E5B">
      <w:pPr>
        <w:adjustRightInd w:val="0"/>
        <w:jc w:val="center"/>
        <w:outlineLvl w:val="1"/>
        <w:rPr>
          <w:b/>
          <w:sz w:val="28"/>
          <w:szCs w:val="28"/>
        </w:rPr>
      </w:pPr>
      <w:bookmarkStart w:id="83" w:name="Par1164"/>
      <w:bookmarkEnd w:id="83"/>
      <w:r w:rsidRPr="00BB01AE">
        <w:rPr>
          <w:b/>
          <w:sz w:val="28"/>
          <w:szCs w:val="28"/>
        </w:rPr>
        <w:t>8.3. Особенности проведения закупок с требованием</w:t>
      </w:r>
    </w:p>
    <w:p w14:paraId="4E4C0592" w14:textId="77777777" w:rsidR="00E42EE0" w:rsidRPr="00BB01AE" w:rsidRDefault="00E42EE0" w:rsidP="005B5E5B">
      <w:pPr>
        <w:adjustRightInd w:val="0"/>
        <w:jc w:val="center"/>
        <w:rPr>
          <w:b/>
          <w:sz w:val="28"/>
          <w:szCs w:val="28"/>
        </w:rPr>
      </w:pPr>
      <w:r w:rsidRPr="00BB01AE">
        <w:rPr>
          <w:b/>
          <w:sz w:val="28"/>
          <w:szCs w:val="28"/>
        </w:rPr>
        <w:t>о привлечении субподрядчиков (соисполнителей) из числа СМСП</w:t>
      </w:r>
    </w:p>
    <w:p w14:paraId="557E8C7A" w14:textId="77777777" w:rsidR="00E42EE0" w:rsidRPr="00BB01AE" w:rsidRDefault="00E42EE0" w:rsidP="005B5E5B">
      <w:pPr>
        <w:adjustRightInd w:val="0"/>
        <w:jc w:val="both"/>
        <w:rPr>
          <w:sz w:val="28"/>
          <w:szCs w:val="28"/>
        </w:rPr>
      </w:pPr>
    </w:p>
    <w:p w14:paraId="72E0075F" w14:textId="2F87782F" w:rsidR="00E601E8" w:rsidRPr="00BB01AE" w:rsidRDefault="00E601E8" w:rsidP="00E601E8">
      <w:pPr>
        <w:tabs>
          <w:tab w:val="left" w:pos="4116"/>
        </w:tabs>
        <w:ind w:firstLine="567"/>
        <w:jc w:val="both"/>
        <w:rPr>
          <w:sz w:val="28"/>
          <w:szCs w:val="28"/>
        </w:rPr>
      </w:pPr>
      <w:bookmarkStart w:id="84" w:name="Par1178"/>
      <w:bookmarkEnd w:id="84"/>
      <w:r w:rsidRPr="00BB01AE">
        <w:rPr>
          <w:sz w:val="28"/>
          <w:szCs w:val="28"/>
        </w:rPr>
        <w:t>8.3.1. При осуществлении закупки в соответствии с подпунктом 3 пункта 8.1.</w:t>
      </w:r>
      <w:r w:rsidR="007B21D9" w:rsidRPr="00BB01AE">
        <w:rPr>
          <w:sz w:val="28"/>
          <w:szCs w:val="28"/>
        </w:rPr>
        <w:t>1</w:t>
      </w:r>
      <w:r w:rsidRPr="00BB01AE">
        <w:rPr>
          <w:sz w:val="28"/>
          <w:szCs w:val="28"/>
        </w:rPr>
        <w:t xml:space="preserve"> настоящего Положения Заказчик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СМСП.</w:t>
      </w:r>
    </w:p>
    <w:p w14:paraId="1787CCA9" w14:textId="3B31E0EE" w:rsidR="00E601E8" w:rsidRPr="00BB01AE" w:rsidRDefault="00E601E8" w:rsidP="00E601E8">
      <w:pPr>
        <w:tabs>
          <w:tab w:val="left" w:pos="4116"/>
        </w:tabs>
        <w:ind w:firstLine="567"/>
        <w:jc w:val="both"/>
        <w:rPr>
          <w:sz w:val="28"/>
          <w:szCs w:val="28"/>
        </w:rPr>
      </w:pPr>
      <w:r w:rsidRPr="00BB01AE">
        <w:rPr>
          <w:sz w:val="28"/>
          <w:szCs w:val="28"/>
        </w:rPr>
        <w:t>8.3.2. Участники закупки, осуществляемой в соответствии с подпунктом 3 пункта 8.1.</w:t>
      </w:r>
      <w:r w:rsidR="007B21D9" w:rsidRPr="00BB01AE">
        <w:rPr>
          <w:sz w:val="28"/>
          <w:szCs w:val="28"/>
        </w:rPr>
        <w:t>1</w:t>
      </w:r>
      <w:r w:rsidRPr="00BB01AE">
        <w:rPr>
          <w:sz w:val="28"/>
          <w:szCs w:val="28"/>
        </w:rPr>
        <w:t xml:space="preserve"> настоящего Положения, представляют в составе заявки на участие в закупке план привлечения субподрядчиков (соисполнителей) из числа субъектов малого и среднего предпринимательства в соответствии с пунктами 29 и 30 Положения об особенностях участия субъектов малого и среднего предпринимательства в закупках.</w:t>
      </w:r>
    </w:p>
    <w:p w14:paraId="4FC340B1" w14:textId="3A8BED39" w:rsidR="0016463A" w:rsidRPr="00BB01AE" w:rsidRDefault="00E601E8" w:rsidP="00E601E8">
      <w:pPr>
        <w:adjustRightInd w:val="0"/>
        <w:ind w:firstLine="567"/>
        <w:jc w:val="both"/>
        <w:outlineLvl w:val="1"/>
        <w:rPr>
          <w:sz w:val="28"/>
          <w:szCs w:val="28"/>
        </w:rPr>
      </w:pPr>
      <w:r w:rsidRPr="00BB01AE">
        <w:rPr>
          <w:sz w:val="28"/>
          <w:szCs w:val="28"/>
        </w:rPr>
        <w:t>8.3.3. При осуществлении закупки в соответствии с подпунктом 3 пункта 8.1.</w:t>
      </w:r>
      <w:r w:rsidR="007B21D9" w:rsidRPr="00BB01AE">
        <w:rPr>
          <w:sz w:val="28"/>
          <w:szCs w:val="28"/>
        </w:rPr>
        <w:t>1</w:t>
      </w:r>
      <w:r w:rsidRPr="00BB01AE">
        <w:rPr>
          <w:sz w:val="28"/>
          <w:szCs w:val="28"/>
        </w:rPr>
        <w:t xml:space="preserve"> настоящего Положения в документацию о закупке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СМСП в целях исполнения договора, заключенного поставщиком (исполнителем, подрядчиком) с Заказчиком, который должен составлять </w:t>
      </w:r>
      <w:r w:rsidR="00290DA9" w:rsidRPr="00BB01AE">
        <w:rPr>
          <w:sz w:val="28"/>
          <w:szCs w:val="28"/>
        </w:rPr>
        <w:t>не более 7 рабочих дней</w:t>
      </w:r>
      <w:r w:rsidRPr="00BB01AE">
        <w:rPr>
          <w:sz w:val="28"/>
          <w:szCs w:val="28"/>
        </w:rPr>
        <w:t xml:space="preserve">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1095A337" w14:textId="77777777" w:rsidR="00E601E8" w:rsidRPr="00BB01AE" w:rsidRDefault="00E601E8" w:rsidP="00E601E8">
      <w:pPr>
        <w:adjustRightInd w:val="0"/>
        <w:jc w:val="center"/>
        <w:outlineLvl w:val="1"/>
        <w:rPr>
          <w:b/>
          <w:sz w:val="28"/>
          <w:szCs w:val="28"/>
        </w:rPr>
      </w:pPr>
    </w:p>
    <w:p w14:paraId="57A33172" w14:textId="77777777" w:rsidR="00E42EE0" w:rsidRPr="00BB01AE" w:rsidRDefault="00E42EE0" w:rsidP="005B5E5B">
      <w:pPr>
        <w:adjustRightInd w:val="0"/>
        <w:jc w:val="center"/>
        <w:outlineLvl w:val="1"/>
        <w:rPr>
          <w:b/>
          <w:sz w:val="28"/>
          <w:szCs w:val="28"/>
        </w:rPr>
      </w:pPr>
      <w:r w:rsidRPr="00BB01AE">
        <w:rPr>
          <w:b/>
          <w:sz w:val="28"/>
          <w:szCs w:val="28"/>
        </w:rPr>
        <w:t>8.4. Особенности заключения</w:t>
      </w:r>
    </w:p>
    <w:p w14:paraId="2AACD2A9" w14:textId="77777777" w:rsidR="00E42EE0" w:rsidRPr="00BB01AE" w:rsidRDefault="00E42EE0" w:rsidP="005B5E5B">
      <w:pPr>
        <w:adjustRightInd w:val="0"/>
        <w:jc w:val="center"/>
        <w:rPr>
          <w:b/>
          <w:sz w:val="28"/>
          <w:szCs w:val="28"/>
        </w:rPr>
      </w:pPr>
      <w:r w:rsidRPr="00BB01AE">
        <w:rPr>
          <w:b/>
          <w:sz w:val="28"/>
          <w:szCs w:val="28"/>
        </w:rPr>
        <w:t>и исполнения договора при закупках у СМСП</w:t>
      </w:r>
    </w:p>
    <w:p w14:paraId="431A549E" w14:textId="77777777" w:rsidR="00E42EE0" w:rsidRPr="00BB01AE" w:rsidRDefault="00E42EE0" w:rsidP="005B5E5B">
      <w:pPr>
        <w:adjustRightInd w:val="0"/>
        <w:jc w:val="both"/>
        <w:rPr>
          <w:sz w:val="28"/>
          <w:szCs w:val="28"/>
        </w:rPr>
      </w:pPr>
    </w:p>
    <w:p w14:paraId="642D0637" w14:textId="6832FBC4" w:rsidR="00DC4009" w:rsidRPr="00BB01AE" w:rsidRDefault="00DC4009" w:rsidP="00DC4009">
      <w:pPr>
        <w:tabs>
          <w:tab w:val="left" w:pos="4116"/>
        </w:tabs>
        <w:ind w:firstLine="567"/>
        <w:jc w:val="both"/>
        <w:rPr>
          <w:sz w:val="28"/>
          <w:szCs w:val="28"/>
        </w:rPr>
      </w:pPr>
      <w:r w:rsidRPr="00BB01AE">
        <w:rPr>
          <w:sz w:val="28"/>
          <w:szCs w:val="28"/>
        </w:rPr>
        <w:t>8.4.1. При осуществлении закупки в соответствии с подпунктом 2 пункта 8.1.</w:t>
      </w:r>
      <w:r w:rsidR="007B21D9" w:rsidRPr="00BB01AE">
        <w:rPr>
          <w:sz w:val="28"/>
          <w:szCs w:val="28"/>
        </w:rPr>
        <w:t>1</w:t>
      </w:r>
      <w:r w:rsidRPr="00BB01AE">
        <w:rPr>
          <w:sz w:val="28"/>
          <w:szCs w:val="28"/>
        </w:rPr>
        <w:t xml:space="preserve"> настоящего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в виде банковской гарантии или иным способом, предусмотренным в документации о закупке.</w:t>
      </w:r>
    </w:p>
    <w:p w14:paraId="2E545D80" w14:textId="77777777" w:rsidR="00DC4009" w:rsidRPr="00BB01AE" w:rsidRDefault="00DC4009" w:rsidP="00DC4009">
      <w:pPr>
        <w:tabs>
          <w:tab w:val="left" w:pos="4116"/>
        </w:tabs>
        <w:ind w:firstLine="567"/>
        <w:jc w:val="both"/>
        <w:rPr>
          <w:sz w:val="28"/>
          <w:szCs w:val="28"/>
        </w:rPr>
      </w:pPr>
      <w:r w:rsidRPr="00BB01AE">
        <w:rPr>
          <w:sz w:val="28"/>
          <w:szCs w:val="28"/>
        </w:rPr>
        <w:t>При этом размер такого обеспечения:</w:t>
      </w:r>
    </w:p>
    <w:p w14:paraId="7593B217" w14:textId="77777777" w:rsidR="00DC4009" w:rsidRPr="00BB01AE" w:rsidRDefault="00DC4009" w:rsidP="00DC4009">
      <w:pPr>
        <w:tabs>
          <w:tab w:val="left" w:pos="4116"/>
        </w:tabs>
        <w:ind w:firstLine="567"/>
        <w:jc w:val="both"/>
        <w:rPr>
          <w:sz w:val="28"/>
          <w:szCs w:val="28"/>
        </w:rPr>
      </w:pPr>
      <w:r w:rsidRPr="00BB01AE">
        <w:rPr>
          <w:sz w:val="28"/>
          <w:szCs w:val="28"/>
        </w:rPr>
        <w:lastRenderedPageBreak/>
        <w:t>а) не может превышать 5 процентов начальной (максимальной) цены договора (цены лота), если договором не предусмотрена выплата аванса;</w:t>
      </w:r>
    </w:p>
    <w:p w14:paraId="3E241E35" w14:textId="45F25607" w:rsidR="00DC4009" w:rsidRPr="00BB01AE" w:rsidRDefault="000315D1" w:rsidP="00DC4009">
      <w:pPr>
        <w:tabs>
          <w:tab w:val="left" w:pos="4116"/>
        </w:tabs>
        <w:ind w:firstLine="567"/>
        <w:jc w:val="both"/>
        <w:rPr>
          <w:sz w:val="28"/>
          <w:szCs w:val="28"/>
        </w:rPr>
      </w:pPr>
      <w:r>
        <w:rPr>
          <w:sz w:val="28"/>
          <w:szCs w:val="28"/>
        </w:rPr>
        <w:t>б</w:t>
      </w:r>
      <w:r w:rsidR="00DC4009" w:rsidRPr="00BB01AE">
        <w:rPr>
          <w:sz w:val="28"/>
          <w:szCs w:val="28"/>
        </w:rPr>
        <w:t xml:space="preserve">) устанавливается в размере аванса, если договором предусмотрена выплата аванса. </w:t>
      </w:r>
    </w:p>
    <w:p w14:paraId="0AA7A8DB" w14:textId="76B2764E" w:rsidR="00DC4009" w:rsidRPr="00BB01AE" w:rsidRDefault="00DC4009" w:rsidP="00DC4009">
      <w:pPr>
        <w:tabs>
          <w:tab w:val="left" w:pos="4116"/>
        </w:tabs>
        <w:ind w:firstLine="567"/>
        <w:jc w:val="both"/>
        <w:rPr>
          <w:sz w:val="28"/>
          <w:szCs w:val="28"/>
        </w:rPr>
      </w:pPr>
      <w:r w:rsidRPr="00BB01AE">
        <w:rPr>
          <w:sz w:val="28"/>
          <w:szCs w:val="28"/>
        </w:rPr>
        <w:t>8.4.2. При осуществлении закупки в соответствии с подпунктом 3 пункта 8.1.</w:t>
      </w:r>
      <w:r w:rsidR="007B21D9" w:rsidRPr="00BB01AE">
        <w:rPr>
          <w:sz w:val="28"/>
          <w:szCs w:val="28"/>
        </w:rPr>
        <w:t>1</w:t>
      </w:r>
      <w:r w:rsidRPr="00BB01AE">
        <w:rPr>
          <w:sz w:val="28"/>
          <w:szCs w:val="28"/>
        </w:rPr>
        <w:t xml:space="preserve"> настоящего Положения в договор включаются следующие обязательные условия:</w:t>
      </w:r>
    </w:p>
    <w:p w14:paraId="5D05859D" w14:textId="77777777" w:rsidR="00DC4009" w:rsidRPr="00BB01AE" w:rsidRDefault="00DC4009" w:rsidP="00DC4009">
      <w:pPr>
        <w:tabs>
          <w:tab w:val="left" w:pos="4116"/>
        </w:tabs>
        <w:ind w:firstLine="567"/>
        <w:jc w:val="both"/>
        <w:rPr>
          <w:sz w:val="28"/>
          <w:szCs w:val="28"/>
        </w:rPr>
      </w:pPr>
      <w:r w:rsidRPr="00BB01AE">
        <w:rPr>
          <w:sz w:val="28"/>
          <w:szCs w:val="28"/>
        </w:rPr>
        <w:t>1) о привлечении к исполнению договора субподрядчиков (соисполнителей) из числа СМСП;</w:t>
      </w:r>
    </w:p>
    <w:p w14:paraId="37E3D0BF" w14:textId="77777777" w:rsidR="004D0D99" w:rsidRPr="00BB01AE" w:rsidRDefault="00DC4009" w:rsidP="00DC4009">
      <w:pPr>
        <w:adjustRightInd w:val="0"/>
        <w:ind w:firstLine="540"/>
        <w:jc w:val="both"/>
        <w:outlineLvl w:val="0"/>
        <w:rPr>
          <w:sz w:val="28"/>
          <w:szCs w:val="28"/>
        </w:rPr>
      </w:pPr>
      <w:r w:rsidRPr="00BB01AE">
        <w:rPr>
          <w:sz w:val="28"/>
          <w:szCs w:val="28"/>
        </w:rPr>
        <w:t>2)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СМСП.</w:t>
      </w:r>
    </w:p>
    <w:p w14:paraId="39CBFAC4" w14:textId="77777777" w:rsidR="00DC4009" w:rsidRPr="00BB01AE" w:rsidRDefault="00DC4009" w:rsidP="00DC4009">
      <w:pPr>
        <w:adjustRightInd w:val="0"/>
        <w:ind w:firstLine="540"/>
        <w:jc w:val="center"/>
        <w:outlineLvl w:val="0"/>
        <w:rPr>
          <w:b/>
          <w:bCs/>
          <w:sz w:val="28"/>
          <w:szCs w:val="28"/>
        </w:rPr>
      </w:pPr>
    </w:p>
    <w:p w14:paraId="616000B3" w14:textId="77777777" w:rsidR="00E42EE0" w:rsidRPr="00BB01AE" w:rsidRDefault="00E42EE0" w:rsidP="005B5E5B">
      <w:pPr>
        <w:adjustRightInd w:val="0"/>
        <w:ind w:firstLine="540"/>
        <w:jc w:val="center"/>
        <w:outlineLvl w:val="0"/>
        <w:rPr>
          <w:b/>
          <w:bCs/>
          <w:sz w:val="28"/>
          <w:szCs w:val="28"/>
        </w:rPr>
      </w:pPr>
      <w:r w:rsidRPr="00BB01AE">
        <w:rPr>
          <w:b/>
          <w:bCs/>
          <w:sz w:val="28"/>
          <w:szCs w:val="28"/>
        </w:rPr>
        <w:t>9. Закрытые закупки</w:t>
      </w:r>
    </w:p>
    <w:p w14:paraId="3B07C884" w14:textId="77777777" w:rsidR="004D042E" w:rsidRPr="00BB01AE" w:rsidRDefault="004D042E" w:rsidP="005B5E5B">
      <w:pPr>
        <w:adjustRightInd w:val="0"/>
        <w:ind w:firstLine="540"/>
        <w:jc w:val="center"/>
        <w:outlineLvl w:val="0"/>
        <w:rPr>
          <w:b/>
          <w:bCs/>
          <w:sz w:val="28"/>
          <w:szCs w:val="28"/>
        </w:rPr>
      </w:pPr>
    </w:p>
    <w:p w14:paraId="34A4429A" w14:textId="77777777" w:rsidR="00275BFA" w:rsidRPr="00BB01AE" w:rsidRDefault="00275BFA" w:rsidP="00275BFA">
      <w:pPr>
        <w:tabs>
          <w:tab w:val="left" w:pos="4116"/>
        </w:tabs>
        <w:ind w:firstLine="567"/>
        <w:jc w:val="both"/>
        <w:rPr>
          <w:sz w:val="28"/>
          <w:szCs w:val="28"/>
        </w:rPr>
      </w:pPr>
      <w:r w:rsidRPr="00BB01AE">
        <w:rPr>
          <w:sz w:val="28"/>
          <w:szCs w:val="28"/>
        </w:rPr>
        <w:t>9.1. Закрытая конкурентная закупка (закрытая закупка) проводится в случаях, если:</w:t>
      </w:r>
    </w:p>
    <w:p w14:paraId="1C9BCED6" w14:textId="77777777" w:rsidR="00275BFA" w:rsidRPr="00BB01AE" w:rsidRDefault="00275BFA" w:rsidP="00275BFA">
      <w:pPr>
        <w:pStyle w:val="af"/>
        <w:numPr>
          <w:ilvl w:val="0"/>
          <w:numId w:val="33"/>
        </w:numPr>
        <w:tabs>
          <w:tab w:val="left" w:pos="4116"/>
        </w:tabs>
        <w:jc w:val="both"/>
        <w:rPr>
          <w:sz w:val="28"/>
          <w:szCs w:val="28"/>
        </w:rPr>
      </w:pPr>
      <w:r w:rsidRPr="00BB01AE">
        <w:rPr>
          <w:sz w:val="28"/>
          <w:szCs w:val="28"/>
        </w:rPr>
        <w:t>сведения о такой закупке составляют государственную тайну;</w:t>
      </w:r>
    </w:p>
    <w:p w14:paraId="205AA6C2" w14:textId="77777777" w:rsidR="00275BFA" w:rsidRPr="00BB01AE" w:rsidRDefault="00275BFA" w:rsidP="00275BFA">
      <w:pPr>
        <w:pStyle w:val="af"/>
        <w:tabs>
          <w:tab w:val="left" w:pos="4116"/>
        </w:tabs>
        <w:ind w:left="0" w:firstLine="567"/>
        <w:jc w:val="both"/>
        <w:rPr>
          <w:sz w:val="28"/>
          <w:szCs w:val="28"/>
        </w:rPr>
      </w:pPr>
      <w:r w:rsidRPr="00BB01AE">
        <w:rPr>
          <w:sz w:val="28"/>
          <w:szCs w:val="28"/>
        </w:rPr>
        <w:t>2)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поставку космической техники и объектов космической инфраструктуры;</w:t>
      </w:r>
    </w:p>
    <w:p w14:paraId="50BC3119" w14:textId="77777777" w:rsidR="00275BFA" w:rsidRPr="00BB01AE" w:rsidRDefault="00275BFA" w:rsidP="00275BFA">
      <w:pPr>
        <w:pStyle w:val="af"/>
        <w:tabs>
          <w:tab w:val="left" w:pos="4116"/>
        </w:tabs>
        <w:ind w:left="0" w:firstLine="567"/>
        <w:jc w:val="both"/>
        <w:rPr>
          <w:sz w:val="28"/>
          <w:szCs w:val="28"/>
        </w:rPr>
      </w:pPr>
      <w:r w:rsidRPr="00BB01AE">
        <w:rPr>
          <w:sz w:val="28"/>
          <w:szCs w:val="28"/>
        </w:rPr>
        <w:t>3) координационным органом Правительства Российской Федерации в отношении такой закупки принято решение в соответствии с пунктами 2 и 3 части 8 статьи 3.1 Закона № 223-ФЗ;</w:t>
      </w:r>
    </w:p>
    <w:p w14:paraId="5EB47701" w14:textId="77777777" w:rsidR="00E42EE0" w:rsidRPr="00BB01AE" w:rsidRDefault="00275BFA" w:rsidP="00275BFA">
      <w:pPr>
        <w:adjustRightInd w:val="0"/>
        <w:ind w:firstLine="539"/>
        <w:jc w:val="both"/>
        <w:rPr>
          <w:sz w:val="28"/>
          <w:szCs w:val="28"/>
        </w:rPr>
      </w:pPr>
      <w:r w:rsidRPr="00BB01AE">
        <w:rPr>
          <w:sz w:val="28"/>
          <w:szCs w:val="28"/>
        </w:rPr>
        <w:t>4) Правительством Российской Федерации в отношении такой закупки принято решение в соответствии с частью 16 статьи 4 Закона № 223-Ф3.</w:t>
      </w:r>
    </w:p>
    <w:p w14:paraId="4C4642EB" w14:textId="77777777" w:rsidR="00E42EE0" w:rsidRPr="00BB01AE" w:rsidRDefault="00E42EE0" w:rsidP="005B5E5B">
      <w:pPr>
        <w:adjustRightInd w:val="0"/>
        <w:ind w:firstLine="539"/>
        <w:jc w:val="both"/>
        <w:rPr>
          <w:sz w:val="28"/>
          <w:szCs w:val="28"/>
        </w:rPr>
      </w:pPr>
      <w:r w:rsidRPr="00BB01AE">
        <w:rPr>
          <w:sz w:val="28"/>
          <w:szCs w:val="28"/>
        </w:rPr>
        <w:t>9.2</w:t>
      </w:r>
      <w:r w:rsidR="00126DA4" w:rsidRPr="00BB01AE">
        <w:rPr>
          <w:sz w:val="28"/>
          <w:szCs w:val="28"/>
        </w:rPr>
        <w:t>.</w:t>
      </w:r>
      <w:r w:rsidR="00BE12F1" w:rsidRPr="00BB01AE">
        <w:rPr>
          <w:sz w:val="28"/>
          <w:szCs w:val="28"/>
        </w:rPr>
        <w:t> </w:t>
      </w:r>
      <w:r w:rsidRPr="00BB01AE">
        <w:rPr>
          <w:sz w:val="28"/>
          <w:szCs w:val="28"/>
        </w:rPr>
        <w:t>Закрытая конкурентная закупка осуществляется следующими способами:</w:t>
      </w:r>
    </w:p>
    <w:p w14:paraId="3E821E3E" w14:textId="77777777" w:rsidR="00E42EE0" w:rsidRPr="00BB01AE" w:rsidRDefault="00174C42" w:rsidP="005B5E5B">
      <w:pPr>
        <w:adjustRightInd w:val="0"/>
        <w:ind w:firstLine="539"/>
        <w:jc w:val="both"/>
        <w:rPr>
          <w:sz w:val="28"/>
          <w:szCs w:val="28"/>
        </w:rPr>
      </w:pPr>
      <w:r w:rsidRPr="00BB01AE">
        <w:rPr>
          <w:sz w:val="28"/>
          <w:szCs w:val="28"/>
        </w:rPr>
        <w:t>– </w:t>
      </w:r>
      <w:r w:rsidR="00E42EE0" w:rsidRPr="00BB01AE">
        <w:rPr>
          <w:sz w:val="28"/>
          <w:szCs w:val="28"/>
        </w:rPr>
        <w:t>закрытый конкурс;</w:t>
      </w:r>
    </w:p>
    <w:p w14:paraId="20CF0771" w14:textId="77777777" w:rsidR="00E42EE0" w:rsidRPr="00BB01AE" w:rsidRDefault="00174C42" w:rsidP="005B5E5B">
      <w:pPr>
        <w:adjustRightInd w:val="0"/>
        <w:ind w:firstLine="539"/>
        <w:jc w:val="both"/>
        <w:rPr>
          <w:sz w:val="28"/>
          <w:szCs w:val="28"/>
        </w:rPr>
      </w:pPr>
      <w:r w:rsidRPr="00BB01AE">
        <w:rPr>
          <w:sz w:val="28"/>
          <w:szCs w:val="28"/>
        </w:rPr>
        <w:t>– </w:t>
      </w:r>
      <w:r w:rsidR="00E42EE0" w:rsidRPr="00BB01AE">
        <w:rPr>
          <w:sz w:val="28"/>
          <w:szCs w:val="28"/>
        </w:rPr>
        <w:t xml:space="preserve">закрытый аукцион; </w:t>
      </w:r>
    </w:p>
    <w:p w14:paraId="415D4880" w14:textId="77777777" w:rsidR="00E42EE0" w:rsidRPr="00BB01AE" w:rsidRDefault="00174C42" w:rsidP="005B5E5B">
      <w:pPr>
        <w:adjustRightInd w:val="0"/>
        <w:ind w:firstLine="539"/>
        <w:jc w:val="both"/>
        <w:rPr>
          <w:sz w:val="28"/>
          <w:szCs w:val="28"/>
        </w:rPr>
      </w:pPr>
      <w:r w:rsidRPr="00BB01AE">
        <w:rPr>
          <w:sz w:val="28"/>
          <w:szCs w:val="28"/>
        </w:rPr>
        <w:t>– </w:t>
      </w:r>
      <w:r w:rsidR="00E42EE0" w:rsidRPr="00BB01AE">
        <w:rPr>
          <w:sz w:val="28"/>
          <w:szCs w:val="28"/>
        </w:rPr>
        <w:t xml:space="preserve">закрытый запрос котировок; </w:t>
      </w:r>
    </w:p>
    <w:p w14:paraId="32B33729" w14:textId="77777777" w:rsidR="00E42EE0" w:rsidRPr="00BB01AE" w:rsidRDefault="00174C42" w:rsidP="005B5E5B">
      <w:pPr>
        <w:adjustRightInd w:val="0"/>
        <w:ind w:firstLine="539"/>
        <w:jc w:val="both"/>
        <w:rPr>
          <w:sz w:val="28"/>
          <w:szCs w:val="28"/>
        </w:rPr>
      </w:pPr>
      <w:r w:rsidRPr="00BB01AE">
        <w:rPr>
          <w:sz w:val="28"/>
          <w:szCs w:val="28"/>
        </w:rPr>
        <w:t>– </w:t>
      </w:r>
      <w:r w:rsidR="00E42EE0" w:rsidRPr="00BB01AE">
        <w:rPr>
          <w:sz w:val="28"/>
          <w:szCs w:val="28"/>
        </w:rPr>
        <w:t xml:space="preserve">закрытый запрос предложений. </w:t>
      </w:r>
    </w:p>
    <w:p w14:paraId="2057DF83" w14:textId="77777777" w:rsidR="00E42EE0" w:rsidRPr="00BB01AE" w:rsidRDefault="00E42EE0" w:rsidP="005B5E5B">
      <w:pPr>
        <w:adjustRightInd w:val="0"/>
        <w:ind w:firstLine="539"/>
        <w:jc w:val="both"/>
        <w:rPr>
          <w:sz w:val="28"/>
          <w:szCs w:val="28"/>
        </w:rPr>
      </w:pPr>
      <w:r w:rsidRPr="00BB01AE">
        <w:rPr>
          <w:sz w:val="28"/>
          <w:szCs w:val="28"/>
        </w:rPr>
        <w:t xml:space="preserve">Закрытая конкурентная закупка может осуществляться указанными способами и в электронной форме, если Правительством </w:t>
      </w:r>
      <w:r w:rsidR="00224BEE" w:rsidRPr="00BB01AE">
        <w:rPr>
          <w:sz w:val="28"/>
          <w:szCs w:val="28"/>
        </w:rPr>
        <w:t>Российской Федерации</w:t>
      </w:r>
      <w:r w:rsidRPr="00BB01AE">
        <w:rPr>
          <w:sz w:val="28"/>
          <w:szCs w:val="28"/>
        </w:rPr>
        <w:t xml:space="preserve"> определены особенности документооборота при осуществлении таких закупок в электронной форме, а также перечень операторов электронных площадок для их осуществления и порядок аккредитации на них. В этом случае закрытая закупка проводится в порядке, предусмотренном настоящим Положением, регламентами и правилами проведения процедур, установленными оператором электронной площадк</w:t>
      </w:r>
      <w:r w:rsidR="00126DA4" w:rsidRPr="00BB01AE">
        <w:rPr>
          <w:sz w:val="28"/>
          <w:szCs w:val="28"/>
        </w:rPr>
        <w:t>и</w:t>
      </w:r>
      <w:r w:rsidRPr="00BB01AE">
        <w:rPr>
          <w:sz w:val="28"/>
          <w:szCs w:val="28"/>
        </w:rPr>
        <w:t xml:space="preserve"> и соглашением, заключенным между ним и Заказчиком.</w:t>
      </w:r>
    </w:p>
    <w:p w14:paraId="6626603B" w14:textId="77777777" w:rsidR="00E42EE0" w:rsidRPr="00BB01AE" w:rsidRDefault="00E42EE0" w:rsidP="005B5E5B">
      <w:pPr>
        <w:adjustRightInd w:val="0"/>
        <w:ind w:firstLine="540"/>
        <w:jc w:val="both"/>
        <w:rPr>
          <w:sz w:val="28"/>
          <w:szCs w:val="28"/>
        </w:rPr>
      </w:pPr>
      <w:r w:rsidRPr="00BB01AE">
        <w:rPr>
          <w:sz w:val="28"/>
          <w:szCs w:val="28"/>
        </w:rPr>
        <w:t>9.3.</w:t>
      </w:r>
      <w:r w:rsidR="0076795C" w:rsidRPr="00BB01AE">
        <w:rPr>
          <w:sz w:val="28"/>
          <w:szCs w:val="28"/>
        </w:rPr>
        <w:t> </w:t>
      </w:r>
      <w:r w:rsidRPr="00BB01AE">
        <w:rPr>
          <w:sz w:val="28"/>
          <w:szCs w:val="28"/>
        </w:rPr>
        <w:t xml:space="preserve">Порядок проведения закрытой конкурентной закупки регулируется положениями </w:t>
      </w:r>
      <w:r w:rsidR="00A51C64" w:rsidRPr="00BB01AE">
        <w:rPr>
          <w:sz w:val="28"/>
          <w:szCs w:val="28"/>
        </w:rPr>
        <w:t xml:space="preserve">статей </w:t>
      </w:r>
      <w:r w:rsidRPr="00BB01AE">
        <w:rPr>
          <w:sz w:val="28"/>
          <w:szCs w:val="28"/>
        </w:rPr>
        <w:t>3.2</w:t>
      </w:r>
      <w:r w:rsidR="00A51C64" w:rsidRPr="00BB01AE">
        <w:rPr>
          <w:sz w:val="28"/>
          <w:szCs w:val="28"/>
        </w:rPr>
        <w:t xml:space="preserve"> и</w:t>
      </w:r>
      <w:r w:rsidRPr="00BB01AE">
        <w:rPr>
          <w:sz w:val="28"/>
          <w:szCs w:val="28"/>
        </w:rPr>
        <w:t xml:space="preserve"> 3.5 Закона </w:t>
      </w:r>
      <w:r w:rsidR="007E1529" w:rsidRPr="00BB01AE">
        <w:rPr>
          <w:sz w:val="28"/>
          <w:szCs w:val="28"/>
        </w:rPr>
        <w:t>№</w:t>
      </w:r>
      <w:r w:rsidR="00224BEE" w:rsidRPr="00BB01AE">
        <w:rPr>
          <w:sz w:val="28"/>
          <w:szCs w:val="28"/>
        </w:rPr>
        <w:t> </w:t>
      </w:r>
      <w:r w:rsidRPr="00BB01AE">
        <w:rPr>
          <w:sz w:val="28"/>
          <w:szCs w:val="28"/>
        </w:rPr>
        <w:t>223-ФЗ и настоящим Положением.</w:t>
      </w:r>
    </w:p>
    <w:p w14:paraId="6946A7C0" w14:textId="77777777" w:rsidR="00E42EE0" w:rsidRPr="00BB01AE" w:rsidRDefault="00E42EE0" w:rsidP="005B5E5B">
      <w:pPr>
        <w:adjustRightInd w:val="0"/>
        <w:ind w:firstLine="540"/>
        <w:jc w:val="both"/>
        <w:rPr>
          <w:sz w:val="28"/>
          <w:szCs w:val="28"/>
        </w:rPr>
      </w:pPr>
      <w:r w:rsidRPr="00BB01AE">
        <w:rPr>
          <w:sz w:val="28"/>
          <w:szCs w:val="28"/>
        </w:rPr>
        <w:lastRenderedPageBreak/>
        <w:t>9.4.</w:t>
      </w:r>
      <w:r w:rsidR="0076795C" w:rsidRPr="00BB01AE">
        <w:rPr>
          <w:sz w:val="28"/>
          <w:szCs w:val="28"/>
        </w:rPr>
        <w:t> </w:t>
      </w:r>
      <w:r w:rsidRPr="00BB01AE">
        <w:rPr>
          <w:sz w:val="28"/>
          <w:szCs w:val="28"/>
        </w:rPr>
        <w:t>Информация о закрытой конкурентной закупк</w:t>
      </w:r>
      <w:r w:rsidR="00126DA4" w:rsidRPr="00BB01AE">
        <w:rPr>
          <w:sz w:val="28"/>
          <w:szCs w:val="28"/>
        </w:rPr>
        <w:t>е</w:t>
      </w:r>
      <w:r w:rsidRPr="00BB01AE">
        <w:rPr>
          <w:sz w:val="28"/>
          <w:szCs w:val="28"/>
        </w:rPr>
        <w:t xml:space="preserve"> не размещается в ЕИС. </w:t>
      </w:r>
    </w:p>
    <w:p w14:paraId="569E554D" w14:textId="3C1161BC" w:rsidR="00E42EE0" w:rsidRPr="00BB01AE" w:rsidRDefault="00E42EE0" w:rsidP="00311BF8">
      <w:pPr>
        <w:adjustRightInd w:val="0"/>
        <w:ind w:firstLine="540"/>
        <w:jc w:val="both"/>
        <w:rPr>
          <w:sz w:val="28"/>
          <w:szCs w:val="28"/>
        </w:rPr>
      </w:pPr>
      <w:r w:rsidRPr="00BB01AE">
        <w:rPr>
          <w:sz w:val="28"/>
          <w:szCs w:val="28"/>
        </w:rPr>
        <w:t>9.5. Приглашения принять участие в закрытой конкурентной закупке с приложением документации о закупке направляется Заказчиком двум и более лицам, которые способны осуществить поставки товаров, выполнение работ, оказание услуг, являющи</w:t>
      </w:r>
      <w:r w:rsidR="00126DA4" w:rsidRPr="00BB01AE">
        <w:rPr>
          <w:sz w:val="28"/>
          <w:szCs w:val="28"/>
        </w:rPr>
        <w:t>е</w:t>
      </w:r>
      <w:r w:rsidRPr="00BB01AE">
        <w:rPr>
          <w:sz w:val="28"/>
          <w:szCs w:val="28"/>
        </w:rPr>
        <w:t xml:space="preserve">ся предметом закрытой конкурентной закупки, в сроки, указанные в </w:t>
      </w:r>
      <w:r w:rsidR="00A51C64" w:rsidRPr="00BB01AE">
        <w:rPr>
          <w:sz w:val="28"/>
          <w:szCs w:val="28"/>
        </w:rPr>
        <w:t>пунктах</w:t>
      </w:r>
      <w:r w:rsidRPr="00BB01AE">
        <w:rPr>
          <w:sz w:val="28"/>
          <w:szCs w:val="28"/>
        </w:rPr>
        <w:t xml:space="preserve"> 2.1.3, 3.1.3, 4.1.5, 5.1.</w:t>
      </w:r>
      <w:r w:rsidR="00F10D8A" w:rsidRPr="00BB01AE">
        <w:rPr>
          <w:sz w:val="28"/>
          <w:szCs w:val="28"/>
        </w:rPr>
        <w:t>5</w:t>
      </w:r>
      <w:r w:rsidRPr="00BB01AE">
        <w:rPr>
          <w:sz w:val="28"/>
          <w:szCs w:val="28"/>
        </w:rPr>
        <w:t xml:space="preserve"> настоящего Положения.</w:t>
      </w:r>
    </w:p>
    <w:p w14:paraId="133B6209" w14:textId="77777777" w:rsidR="00E42EE0" w:rsidRPr="00BB01AE" w:rsidRDefault="00E42EE0" w:rsidP="005B5E5B">
      <w:pPr>
        <w:adjustRightInd w:val="0"/>
        <w:ind w:firstLine="540"/>
        <w:jc w:val="both"/>
        <w:rPr>
          <w:sz w:val="28"/>
          <w:szCs w:val="28"/>
        </w:rPr>
      </w:pPr>
      <w:r w:rsidRPr="00BB01AE">
        <w:rPr>
          <w:sz w:val="28"/>
          <w:szCs w:val="28"/>
        </w:rPr>
        <w:t>9.6.</w:t>
      </w:r>
      <w:r w:rsidR="00BE12F1" w:rsidRPr="00BB01AE">
        <w:rPr>
          <w:sz w:val="28"/>
          <w:szCs w:val="28"/>
        </w:rPr>
        <w:t> </w:t>
      </w:r>
      <w:r w:rsidRPr="00BB01AE">
        <w:rPr>
          <w:sz w:val="28"/>
          <w:szCs w:val="28"/>
        </w:rPr>
        <w:t xml:space="preserve">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Законом </w:t>
      </w:r>
      <w:r w:rsidR="007E1529" w:rsidRPr="00BB01AE">
        <w:rPr>
          <w:sz w:val="28"/>
          <w:szCs w:val="28"/>
        </w:rPr>
        <w:t>№</w:t>
      </w:r>
      <w:r w:rsidR="00A51C64" w:rsidRPr="00BB01AE">
        <w:rPr>
          <w:sz w:val="28"/>
          <w:szCs w:val="28"/>
        </w:rPr>
        <w:t> </w:t>
      </w:r>
      <w:r w:rsidRPr="00BB01AE">
        <w:rPr>
          <w:sz w:val="28"/>
          <w:szCs w:val="28"/>
        </w:rPr>
        <w:t>223-ФЗ, и в порядке, определенном в документации о закрытой конкурентной закупк</w:t>
      </w:r>
      <w:r w:rsidR="00F10D8A" w:rsidRPr="00BB01AE">
        <w:rPr>
          <w:sz w:val="28"/>
          <w:szCs w:val="28"/>
        </w:rPr>
        <w:t>е</w:t>
      </w:r>
      <w:r w:rsidRPr="00BB01AE">
        <w:rPr>
          <w:sz w:val="28"/>
          <w:szCs w:val="28"/>
        </w:rPr>
        <w:t>.</w:t>
      </w:r>
    </w:p>
    <w:p w14:paraId="682CBECC" w14:textId="77777777" w:rsidR="00E42EE0" w:rsidRPr="00BB01AE" w:rsidRDefault="00E42EE0" w:rsidP="005B5E5B">
      <w:pPr>
        <w:adjustRightInd w:val="0"/>
        <w:ind w:firstLine="540"/>
        <w:jc w:val="both"/>
        <w:rPr>
          <w:sz w:val="28"/>
          <w:szCs w:val="28"/>
        </w:rPr>
      </w:pPr>
      <w:r w:rsidRPr="00BB01AE">
        <w:rPr>
          <w:sz w:val="28"/>
          <w:szCs w:val="28"/>
        </w:rPr>
        <w:t>9.7.</w:t>
      </w:r>
      <w:r w:rsidR="00BE12F1" w:rsidRPr="00BB01AE">
        <w:rPr>
          <w:sz w:val="28"/>
          <w:szCs w:val="28"/>
        </w:rPr>
        <w:t> </w:t>
      </w:r>
      <w:r w:rsidR="00F10D8A" w:rsidRPr="00BB01AE">
        <w:rPr>
          <w:sz w:val="28"/>
          <w:szCs w:val="28"/>
        </w:rPr>
        <w:t xml:space="preserve">Для </w:t>
      </w:r>
      <w:r w:rsidRPr="00BB01AE">
        <w:rPr>
          <w:sz w:val="28"/>
          <w:szCs w:val="28"/>
        </w:rPr>
        <w:t>участи</w:t>
      </w:r>
      <w:r w:rsidR="00F10D8A" w:rsidRPr="00BB01AE">
        <w:rPr>
          <w:sz w:val="28"/>
          <w:szCs w:val="28"/>
        </w:rPr>
        <w:t>я</w:t>
      </w:r>
      <w:r w:rsidRPr="00BB01AE">
        <w:rPr>
          <w:sz w:val="28"/>
          <w:szCs w:val="28"/>
        </w:rPr>
        <w:t xml:space="preserve"> в закрытой конкурентной закупк</w:t>
      </w:r>
      <w:r w:rsidR="00F10D8A" w:rsidRPr="00BB01AE">
        <w:rPr>
          <w:sz w:val="28"/>
          <w:szCs w:val="28"/>
        </w:rPr>
        <w:t>е</w:t>
      </w:r>
      <w:r w:rsidRPr="00BB01AE">
        <w:rPr>
          <w:sz w:val="28"/>
          <w:szCs w:val="28"/>
        </w:rPr>
        <w:t xml:space="preserve"> участник представляет заявку в запечатанном конверте, не позволяющем просматривать ее содержание до вскрытия конверта.</w:t>
      </w:r>
    </w:p>
    <w:p w14:paraId="17A0758C" w14:textId="77777777" w:rsidR="00E42EE0" w:rsidRPr="00BB01AE" w:rsidRDefault="00E42EE0" w:rsidP="005B5E5B">
      <w:pPr>
        <w:adjustRightInd w:val="0"/>
        <w:jc w:val="both"/>
        <w:rPr>
          <w:sz w:val="28"/>
          <w:szCs w:val="28"/>
        </w:rPr>
      </w:pPr>
    </w:p>
    <w:p w14:paraId="01CA42BF" w14:textId="77777777" w:rsidR="00224BEE" w:rsidRPr="00BB01AE" w:rsidRDefault="00E42EE0" w:rsidP="005B5E5B">
      <w:pPr>
        <w:adjustRightInd w:val="0"/>
        <w:jc w:val="center"/>
        <w:outlineLvl w:val="0"/>
        <w:rPr>
          <w:b/>
          <w:sz w:val="28"/>
          <w:szCs w:val="28"/>
        </w:rPr>
      </w:pPr>
      <w:bookmarkStart w:id="85" w:name="Par1187"/>
      <w:bookmarkEnd w:id="85"/>
      <w:r w:rsidRPr="00BB01AE">
        <w:rPr>
          <w:b/>
          <w:sz w:val="28"/>
          <w:szCs w:val="28"/>
        </w:rPr>
        <w:t xml:space="preserve">10. </w:t>
      </w:r>
      <w:r w:rsidR="00224BEE" w:rsidRPr="00BB01AE">
        <w:rPr>
          <w:b/>
          <w:sz w:val="28"/>
          <w:szCs w:val="28"/>
        </w:rPr>
        <w:t>Заключительные положения</w:t>
      </w:r>
    </w:p>
    <w:p w14:paraId="476F466B" w14:textId="77777777" w:rsidR="00224BEE" w:rsidRPr="00BB01AE" w:rsidRDefault="00224BEE" w:rsidP="005B5E5B">
      <w:pPr>
        <w:adjustRightInd w:val="0"/>
        <w:jc w:val="center"/>
        <w:outlineLvl w:val="0"/>
        <w:rPr>
          <w:sz w:val="28"/>
          <w:szCs w:val="28"/>
        </w:rPr>
      </w:pPr>
    </w:p>
    <w:p w14:paraId="12ED5716" w14:textId="77777777" w:rsidR="00E42EE0" w:rsidRPr="00BB01AE" w:rsidRDefault="00E42EE0" w:rsidP="005B5E5B">
      <w:pPr>
        <w:adjustRightInd w:val="0"/>
        <w:ind w:firstLine="540"/>
        <w:jc w:val="both"/>
        <w:rPr>
          <w:sz w:val="28"/>
          <w:szCs w:val="28"/>
        </w:rPr>
      </w:pPr>
      <w:r w:rsidRPr="00BB01AE">
        <w:rPr>
          <w:sz w:val="28"/>
          <w:szCs w:val="28"/>
        </w:rPr>
        <w:t>1</w:t>
      </w:r>
      <w:r w:rsidR="00C47239" w:rsidRPr="00BB01AE">
        <w:rPr>
          <w:sz w:val="28"/>
          <w:szCs w:val="28"/>
        </w:rPr>
        <w:t>0</w:t>
      </w:r>
      <w:r w:rsidRPr="00BB01AE">
        <w:rPr>
          <w:sz w:val="28"/>
          <w:szCs w:val="28"/>
        </w:rPr>
        <w:t>.1.</w:t>
      </w:r>
      <w:r w:rsidR="00BE12F1" w:rsidRPr="00BB01AE">
        <w:rPr>
          <w:sz w:val="28"/>
          <w:szCs w:val="28"/>
        </w:rPr>
        <w:t> </w:t>
      </w:r>
      <w:r w:rsidR="0057331C" w:rsidRPr="00BB01AE">
        <w:rPr>
          <w:sz w:val="28"/>
          <w:szCs w:val="28"/>
        </w:rPr>
        <w:t>Заказчик о</w:t>
      </w:r>
      <w:r w:rsidRPr="00BB01AE">
        <w:rPr>
          <w:sz w:val="28"/>
          <w:szCs w:val="28"/>
        </w:rPr>
        <w:t>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с даты окончания процедуры закупки.</w:t>
      </w:r>
    </w:p>
    <w:p w14:paraId="363293CD" w14:textId="77777777" w:rsidR="00E42EE0" w:rsidRPr="00BB01AE" w:rsidRDefault="00E42EE0" w:rsidP="005B5E5B">
      <w:pPr>
        <w:adjustRightInd w:val="0"/>
        <w:ind w:firstLine="540"/>
        <w:jc w:val="both"/>
        <w:rPr>
          <w:sz w:val="28"/>
          <w:szCs w:val="28"/>
        </w:rPr>
      </w:pPr>
      <w:r w:rsidRPr="00BB01AE">
        <w:rPr>
          <w:sz w:val="28"/>
          <w:szCs w:val="28"/>
        </w:rPr>
        <w:t>1</w:t>
      </w:r>
      <w:r w:rsidR="00C47239" w:rsidRPr="00BB01AE">
        <w:rPr>
          <w:sz w:val="28"/>
          <w:szCs w:val="28"/>
        </w:rPr>
        <w:t>0</w:t>
      </w:r>
      <w:r w:rsidRPr="00BB01AE">
        <w:rPr>
          <w:sz w:val="28"/>
          <w:szCs w:val="28"/>
        </w:rPr>
        <w:t>.2.</w:t>
      </w:r>
      <w:r w:rsidR="00BE12F1" w:rsidRPr="00BB01AE">
        <w:rPr>
          <w:sz w:val="28"/>
          <w:szCs w:val="28"/>
        </w:rPr>
        <w:t> </w:t>
      </w:r>
      <w:r w:rsidRPr="00BB01AE">
        <w:rPr>
          <w:sz w:val="28"/>
          <w:szCs w:val="28"/>
        </w:rPr>
        <w:t xml:space="preserve">Контроль за соблюдением процедур закупки осуществляется в порядке, установленном законодательством </w:t>
      </w:r>
      <w:r w:rsidR="00224BEE" w:rsidRPr="00BB01AE">
        <w:rPr>
          <w:sz w:val="28"/>
          <w:szCs w:val="28"/>
        </w:rPr>
        <w:t>Российской Федерации</w:t>
      </w:r>
      <w:r w:rsidRPr="00BB01AE">
        <w:rPr>
          <w:sz w:val="28"/>
          <w:szCs w:val="28"/>
        </w:rPr>
        <w:t>.</w:t>
      </w:r>
    </w:p>
    <w:p w14:paraId="4D5CEAC6" w14:textId="77777777" w:rsidR="00E42EE0" w:rsidRPr="00BB01AE" w:rsidRDefault="00E42EE0" w:rsidP="005B5E5B">
      <w:pPr>
        <w:adjustRightInd w:val="0"/>
        <w:ind w:firstLine="540"/>
        <w:jc w:val="both"/>
        <w:rPr>
          <w:sz w:val="28"/>
          <w:szCs w:val="28"/>
        </w:rPr>
      </w:pPr>
      <w:r w:rsidRPr="00BB01AE">
        <w:rPr>
          <w:sz w:val="28"/>
          <w:szCs w:val="28"/>
        </w:rPr>
        <w:t>1</w:t>
      </w:r>
      <w:r w:rsidR="00C47239" w:rsidRPr="00BB01AE">
        <w:rPr>
          <w:sz w:val="28"/>
          <w:szCs w:val="28"/>
        </w:rPr>
        <w:t>0</w:t>
      </w:r>
      <w:r w:rsidRPr="00BB01AE">
        <w:rPr>
          <w:sz w:val="28"/>
          <w:szCs w:val="28"/>
        </w:rPr>
        <w:t>.3.</w:t>
      </w:r>
      <w:r w:rsidR="00BE12F1" w:rsidRPr="00BB01AE">
        <w:rPr>
          <w:sz w:val="28"/>
          <w:szCs w:val="28"/>
        </w:rPr>
        <w:t> </w:t>
      </w:r>
      <w:r w:rsidRPr="00BB01AE">
        <w:rPr>
          <w:sz w:val="28"/>
          <w:szCs w:val="28"/>
        </w:rPr>
        <w:t xml:space="preserve">За нарушение требований настоящего Положения виновные лица несут ответственность в соответствии с законодательством </w:t>
      </w:r>
      <w:r w:rsidR="00224BEE" w:rsidRPr="00BB01AE">
        <w:rPr>
          <w:sz w:val="28"/>
          <w:szCs w:val="28"/>
        </w:rPr>
        <w:t>Российской Федерации</w:t>
      </w:r>
      <w:r w:rsidRPr="00BB01AE">
        <w:rPr>
          <w:sz w:val="28"/>
          <w:szCs w:val="28"/>
        </w:rPr>
        <w:t>.</w:t>
      </w:r>
    </w:p>
    <w:p w14:paraId="00A79CD4" w14:textId="77777777" w:rsidR="00E42EE0" w:rsidRPr="00BB01AE" w:rsidRDefault="00E42EE0" w:rsidP="005B5E5B">
      <w:pPr>
        <w:adjustRightInd w:val="0"/>
        <w:ind w:firstLine="540"/>
        <w:jc w:val="both"/>
        <w:rPr>
          <w:sz w:val="28"/>
          <w:szCs w:val="28"/>
        </w:rPr>
      </w:pPr>
      <w:r w:rsidRPr="00BB01AE">
        <w:rPr>
          <w:sz w:val="28"/>
          <w:szCs w:val="28"/>
        </w:rPr>
        <w:t>1</w:t>
      </w:r>
      <w:r w:rsidR="00C47239" w:rsidRPr="00BB01AE">
        <w:rPr>
          <w:sz w:val="28"/>
          <w:szCs w:val="28"/>
        </w:rPr>
        <w:t>0</w:t>
      </w:r>
      <w:r w:rsidRPr="00BB01AE">
        <w:rPr>
          <w:sz w:val="28"/>
          <w:szCs w:val="28"/>
        </w:rPr>
        <w:t>.4.</w:t>
      </w:r>
      <w:r w:rsidR="00BE12F1" w:rsidRPr="00BB01AE">
        <w:rPr>
          <w:sz w:val="28"/>
          <w:szCs w:val="28"/>
        </w:rPr>
        <w:t> </w:t>
      </w:r>
      <w:r w:rsidRPr="00BB01AE">
        <w:rPr>
          <w:sz w:val="28"/>
          <w:szCs w:val="28"/>
        </w:rPr>
        <w:t xml:space="preserve">Заказчик направляет в федеральный орган исполнительной власти, уполномоченный Правительством </w:t>
      </w:r>
      <w:r w:rsidR="00224BEE" w:rsidRPr="00BB01AE">
        <w:rPr>
          <w:sz w:val="28"/>
          <w:szCs w:val="28"/>
        </w:rPr>
        <w:t>Российской Федерации</w:t>
      </w:r>
      <w:r w:rsidRPr="00BB01AE">
        <w:rPr>
          <w:sz w:val="28"/>
          <w:szCs w:val="28"/>
        </w:rPr>
        <w:t>, сведения об участниках закупки, уклонившихся от заключения договоров, а также о поставщиках, с которыми договоры расторгнуты по решению суда в связи с существенным нарушением ими договоров, для включения этих сведений в реестр недобросовестных поставщиков.</w:t>
      </w:r>
    </w:p>
    <w:p w14:paraId="39381DE6" w14:textId="77777777" w:rsidR="00E42EE0" w:rsidRPr="00BB01AE" w:rsidRDefault="00E42EE0" w:rsidP="005B5E5B">
      <w:pPr>
        <w:adjustRightInd w:val="0"/>
        <w:ind w:firstLine="540"/>
        <w:jc w:val="both"/>
        <w:rPr>
          <w:sz w:val="28"/>
          <w:szCs w:val="28"/>
        </w:rPr>
      </w:pPr>
      <w:r w:rsidRPr="00BB01AE">
        <w:rPr>
          <w:sz w:val="28"/>
          <w:szCs w:val="28"/>
        </w:rPr>
        <w:t>1</w:t>
      </w:r>
      <w:r w:rsidR="00C47239" w:rsidRPr="00BB01AE">
        <w:rPr>
          <w:sz w:val="28"/>
          <w:szCs w:val="28"/>
        </w:rPr>
        <w:t>0</w:t>
      </w:r>
      <w:r w:rsidRPr="00BB01AE">
        <w:rPr>
          <w:sz w:val="28"/>
          <w:szCs w:val="28"/>
        </w:rPr>
        <w:t>.5.</w:t>
      </w:r>
      <w:r w:rsidR="00BE12F1" w:rsidRPr="00BB01AE">
        <w:rPr>
          <w:sz w:val="28"/>
          <w:szCs w:val="28"/>
        </w:rPr>
        <w:t> </w:t>
      </w:r>
      <w:r w:rsidRPr="00BB01AE">
        <w:rPr>
          <w:sz w:val="28"/>
          <w:szCs w:val="28"/>
        </w:rPr>
        <w:t xml:space="preserve">Перечень сведений, включаемых в реестр недобросовестных поставщиков, порядок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w:t>
      </w:r>
      <w:r w:rsidR="00224BEE" w:rsidRPr="00BB01AE">
        <w:rPr>
          <w:sz w:val="28"/>
          <w:szCs w:val="28"/>
        </w:rPr>
        <w:t>п</w:t>
      </w:r>
      <w:r w:rsidRPr="00BB01AE">
        <w:rPr>
          <w:sz w:val="28"/>
          <w:szCs w:val="28"/>
        </w:rPr>
        <w:t xml:space="preserve">остановлением Правительства </w:t>
      </w:r>
      <w:r w:rsidR="00224BEE" w:rsidRPr="00BB01AE">
        <w:rPr>
          <w:sz w:val="28"/>
          <w:szCs w:val="28"/>
        </w:rPr>
        <w:t>Российской Федерации</w:t>
      </w:r>
      <w:r w:rsidRPr="00BB01AE">
        <w:rPr>
          <w:sz w:val="28"/>
          <w:szCs w:val="28"/>
        </w:rPr>
        <w:t xml:space="preserve"> от 22.11.2012 </w:t>
      </w:r>
      <w:r w:rsidR="007E1529" w:rsidRPr="00BB01AE">
        <w:rPr>
          <w:sz w:val="28"/>
          <w:szCs w:val="28"/>
        </w:rPr>
        <w:t>№</w:t>
      </w:r>
      <w:r w:rsidR="0076795C" w:rsidRPr="00BB01AE">
        <w:rPr>
          <w:sz w:val="28"/>
          <w:szCs w:val="28"/>
        </w:rPr>
        <w:t> </w:t>
      </w:r>
      <w:r w:rsidRPr="00BB01AE">
        <w:rPr>
          <w:sz w:val="28"/>
          <w:szCs w:val="28"/>
        </w:rPr>
        <w:t>1211</w:t>
      </w:r>
      <w:r w:rsidR="00AD3640" w:rsidRPr="00BB01AE">
        <w:rPr>
          <w:sz w:val="28"/>
          <w:szCs w:val="28"/>
        </w:rPr>
        <w:t xml:space="preserve">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r w:rsidRPr="00BB01AE">
        <w:rPr>
          <w:sz w:val="28"/>
          <w:szCs w:val="28"/>
        </w:rPr>
        <w:t>.</w:t>
      </w:r>
    </w:p>
    <w:p w14:paraId="38DFD2D4" w14:textId="056A1B57" w:rsidR="00F27B59" w:rsidRPr="00BB01AE" w:rsidRDefault="00E01DB2" w:rsidP="005B5E5B">
      <w:pPr>
        <w:adjustRightInd w:val="0"/>
        <w:ind w:firstLine="540"/>
        <w:jc w:val="both"/>
        <w:rPr>
          <w:sz w:val="28"/>
          <w:szCs w:val="28"/>
        </w:rPr>
      </w:pPr>
      <w:r w:rsidRPr="00BB01AE">
        <w:rPr>
          <w:sz w:val="28"/>
          <w:szCs w:val="28"/>
        </w:rPr>
        <w:t>10.</w:t>
      </w:r>
      <w:r w:rsidR="00A51C64" w:rsidRPr="00BB01AE">
        <w:rPr>
          <w:sz w:val="28"/>
          <w:szCs w:val="28"/>
        </w:rPr>
        <w:t>6</w:t>
      </w:r>
      <w:r w:rsidRPr="00BB01AE">
        <w:rPr>
          <w:sz w:val="28"/>
          <w:szCs w:val="28"/>
        </w:rPr>
        <w:t>.</w:t>
      </w:r>
      <w:r w:rsidR="00A51C64" w:rsidRPr="00BB01AE">
        <w:rPr>
          <w:sz w:val="28"/>
          <w:szCs w:val="28"/>
        </w:rPr>
        <w:t> </w:t>
      </w:r>
      <w:r w:rsidR="00F27B59" w:rsidRPr="00BB01AE">
        <w:rPr>
          <w:sz w:val="28"/>
          <w:szCs w:val="28"/>
        </w:rPr>
        <w:t xml:space="preserve">Заказчик при осуществлении закупок руководствуется настоящим Положением с </w:t>
      </w:r>
      <w:r w:rsidR="00522D30" w:rsidRPr="00522D30">
        <w:rPr>
          <w:sz w:val="28"/>
          <w:szCs w:val="28"/>
        </w:rPr>
        <w:t>даты его вступления в силу.</w:t>
      </w:r>
    </w:p>
    <w:p w14:paraId="7DA7DEE3" w14:textId="77777777" w:rsidR="00F27B59" w:rsidRPr="00BB01AE" w:rsidRDefault="00F27B59" w:rsidP="005B5E5B">
      <w:pPr>
        <w:adjustRightInd w:val="0"/>
        <w:ind w:firstLine="540"/>
        <w:jc w:val="both"/>
        <w:rPr>
          <w:sz w:val="28"/>
          <w:szCs w:val="28"/>
        </w:rPr>
      </w:pPr>
      <w:r w:rsidRPr="00BB01AE">
        <w:rPr>
          <w:sz w:val="28"/>
          <w:szCs w:val="28"/>
        </w:rPr>
        <w:t xml:space="preserve">10.7 Закупки, извещения об осуществлении которых были размещены в ЕИС до даты размещения и вступления в силу настоящей редакции Положения о закупке, завершаются по правилам, которые действовали на дату </w:t>
      </w:r>
      <w:r w:rsidRPr="00BB01AE">
        <w:rPr>
          <w:sz w:val="28"/>
          <w:szCs w:val="28"/>
        </w:rPr>
        <w:lastRenderedPageBreak/>
        <w:t>размещения такого извещения. Все мероприятия по данным закупкам осуществляются в соответствии с требованиями, предусмотренными Положением о закупке в утвержденной редакции, действующей до вступления в силу настоящей редакции Положения о закупке.</w:t>
      </w:r>
    </w:p>
    <w:p w14:paraId="2C1E9C6F" w14:textId="77777777" w:rsidR="001F0E2C" w:rsidRPr="00BB01AE" w:rsidRDefault="001F0E2C" w:rsidP="005B5E5B">
      <w:pPr>
        <w:adjustRightInd w:val="0"/>
        <w:ind w:firstLine="540"/>
        <w:jc w:val="both"/>
        <w:rPr>
          <w:sz w:val="28"/>
          <w:szCs w:val="28"/>
        </w:rPr>
      </w:pPr>
    </w:p>
    <w:p w14:paraId="2D640C71" w14:textId="77777777" w:rsidR="00F27B59" w:rsidRPr="00BB01AE" w:rsidRDefault="00F27B59" w:rsidP="005B5E5B">
      <w:pPr>
        <w:adjustRightInd w:val="0"/>
        <w:ind w:firstLine="540"/>
        <w:jc w:val="both"/>
        <w:rPr>
          <w:sz w:val="28"/>
          <w:szCs w:val="28"/>
        </w:rPr>
      </w:pPr>
    </w:p>
    <w:p w14:paraId="723E14C7" w14:textId="77777777" w:rsidR="00F27B59" w:rsidRPr="00BB01AE" w:rsidRDefault="00F27B59" w:rsidP="005B5E5B">
      <w:pPr>
        <w:adjustRightInd w:val="0"/>
        <w:ind w:firstLine="540"/>
        <w:jc w:val="both"/>
        <w:rPr>
          <w:sz w:val="28"/>
          <w:szCs w:val="28"/>
        </w:rPr>
      </w:pPr>
    </w:p>
    <w:p w14:paraId="52B00C4E" w14:textId="77777777" w:rsidR="00B80B43" w:rsidRPr="00BB01AE" w:rsidRDefault="00B80B43" w:rsidP="00B80B43">
      <w:pPr>
        <w:pStyle w:val="ConsPlusNonformat"/>
        <w:rPr>
          <w:rFonts w:ascii="Times New Roman" w:hAnsi="Times New Roman" w:cs="Times New Roman"/>
          <w:sz w:val="28"/>
          <w:szCs w:val="28"/>
        </w:rPr>
      </w:pPr>
      <w:r w:rsidRPr="00BB01AE">
        <w:rPr>
          <w:rFonts w:ascii="Times New Roman" w:hAnsi="Times New Roman" w:cs="Times New Roman"/>
          <w:sz w:val="28"/>
          <w:szCs w:val="28"/>
        </w:rPr>
        <w:t xml:space="preserve">Ректор </w:t>
      </w:r>
    </w:p>
    <w:p w14:paraId="46D4E979" w14:textId="77777777" w:rsidR="009716C6" w:rsidRPr="00BB01AE" w:rsidRDefault="00B80B43" w:rsidP="00B80B43">
      <w:pPr>
        <w:pStyle w:val="ConsPlusNonformat"/>
        <w:rPr>
          <w:rFonts w:ascii="Times New Roman" w:hAnsi="Times New Roman" w:cs="Times New Roman"/>
          <w:sz w:val="28"/>
          <w:szCs w:val="28"/>
        </w:rPr>
      </w:pPr>
      <w:r w:rsidRPr="00BB01AE">
        <w:rPr>
          <w:rFonts w:ascii="Times New Roman" w:hAnsi="Times New Roman" w:cs="Times New Roman"/>
          <w:sz w:val="28"/>
          <w:szCs w:val="28"/>
        </w:rPr>
        <w:t xml:space="preserve">ФГБОУ ВО </w:t>
      </w:r>
      <w:proofErr w:type="spellStart"/>
      <w:r w:rsidRPr="00BB01AE">
        <w:rPr>
          <w:rFonts w:ascii="Times New Roman" w:hAnsi="Times New Roman" w:cs="Times New Roman"/>
          <w:sz w:val="28"/>
          <w:szCs w:val="28"/>
        </w:rPr>
        <w:t>ОрГМУ</w:t>
      </w:r>
      <w:proofErr w:type="spellEnd"/>
      <w:r w:rsidRPr="00BB01AE">
        <w:rPr>
          <w:rFonts w:ascii="Times New Roman" w:hAnsi="Times New Roman" w:cs="Times New Roman"/>
          <w:sz w:val="28"/>
          <w:szCs w:val="28"/>
        </w:rPr>
        <w:t xml:space="preserve"> Минздрава России ______________ Мирошниченко И.В.</w:t>
      </w:r>
    </w:p>
    <w:p w14:paraId="710D9854" w14:textId="77777777" w:rsidR="004D0D99" w:rsidRPr="00BB01AE" w:rsidRDefault="004D0D99" w:rsidP="004D0D99">
      <w:pPr>
        <w:pStyle w:val="ConsPlusNormal"/>
        <w:tabs>
          <w:tab w:val="left" w:pos="6687"/>
        </w:tabs>
        <w:ind w:firstLine="709"/>
        <w:jc w:val="both"/>
        <w:rPr>
          <w:rFonts w:ascii="Times New Roman" w:hAnsi="Times New Roman" w:cs="Times New Roman"/>
          <w:sz w:val="28"/>
          <w:szCs w:val="28"/>
        </w:rPr>
      </w:pPr>
      <w:r w:rsidRPr="00BB01AE">
        <w:rPr>
          <w:rFonts w:ascii="Times New Roman" w:hAnsi="Times New Roman" w:cs="Times New Roman"/>
          <w:sz w:val="28"/>
          <w:szCs w:val="28"/>
        </w:rPr>
        <w:tab/>
      </w:r>
    </w:p>
    <w:p w14:paraId="3199B265" w14:textId="6743F9B2" w:rsidR="009716C6" w:rsidRPr="004D0D99" w:rsidRDefault="004D0D99" w:rsidP="004D0D99">
      <w:pPr>
        <w:pStyle w:val="ConsPlusNormal"/>
        <w:tabs>
          <w:tab w:val="left" w:pos="6687"/>
        </w:tabs>
        <w:ind w:firstLine="709"/>
        <w:jc w:val="center"/>
        <w:rPr>
          <w:rFonts w:ascii="Times New Roman" w:hAnsi="Times New Roman" w:cs="Times New Roman"/>
          <w:szCs w:val="22"/>
        </w:rPr>
      </w:pPr>
      <w:proofErr w:type="spellStart"/>
      <w:r w:rsidRPr="00BB01AE">
        <w:rPr>
          <w:rFonts w:ascii="Times New Roman" w:hAnsi="Times New Roman" w:cs="Times New Roman"/>
          <w:szCs w:val="22"/>
        </w:rPr>
        <w:t>М.п</w:t>
      </w:r>
      <w:proofErr w:type="spellEnd"/>
      <w:r w:rsidRPr="00BB01AE">
        <w:rPr>
          <w:rFonts w:ascii="Times New Roman" w:hAnsi="Times New Roman" w:cs="Times New Roman"/>
          <w:szCs w:val="22"/>
        </w:rPr>
        <w:t>.</w:t>
      </w:r>
    </w:p>
    <w:sectPr w:rsidR="009716C6" w:rsidRPr="004D0D99" w:rsidSect="004D042E">
      <w:headerReference w:type="default" r:id="rId22"/>
      <w:pgSz w:w="11906" w:h="16838"/>
      <w:pgMar w:top="567" w:right="850"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7A4FD" w14:textId="77777777" w:rsidR="00492C93" w:rsidRDefault="00492C93">
      <w:r>
        <w:separator/>
      </w:r>
    </w:p>
  </w:endnote>
  <w:endnote w:type="continuationSeparator" w:id="0">
    <w:p w14:paraId="332ED83E" w14:textId="77777777" w:rsidR="00492C93" w:rsidRDefault="0049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466DC" w14:textId="77777777" w:rsidR="00492C93" w:rsidRDefault="00492C93">
      <w:r>
        <w:separator/>
      </w:r>
    </w:p>
  </w:footnote>
  <w:footnote w:type="continuationSeparator" w:id="0">
    <w:p w14:paraId="14DDFBED" w14:textId="77777777" w:rsidR="00492C93" w:rsidRDefault="00492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BCA7D" w14:textId="17402292" w:rsidR="00492C93" w:rsidRPr="008B7AF5" w:rsidRDefault="00492C93">
    <w:pPr>
      <w:pStyle w:val="a5"/>
      <w:jc w:val="center"/>
      <w:rPr>
        <w:sz w:val="24"/>
        <w:szCs w:val="24"/>
      </w:rPr>
    </w:pPr>
    <w:r w:rsidRPr="008B7AF5">
      <w:rPr>
        <w:sz w:val="24"/>
        <w:szCs w:val="24"/>
      </w:rPr>
      <w:fldChar w:fldCharType="begin"/>
    </w:r>
    <w:r w:rsidRPr="008B7AF5">
      <w:rPr>
        <w:sz w:val="24"/>
        <w:szCs w:val="24"/>
      </w:rPr>
      <w:instrText>PAGE   \* MERGEFORMAT</w:instrText>
    </w:r>
    <w:r w:rsidRPr="008B7AF5">
      <w:rPr>
        <w:sz w:val="24"/>
        <w:szCs w:val="24"/>
      </w:rPr>
      <w:fldChar w:fldCharType="separate"/>
    </w:r>
    <w:r>
      <w:rPr>
        <w:noProof/>
        <w:sz w:val="24"/>
        <w:szCs w:val="24"/>
      </w:rPr>
      <w:t>81</w:t>
    </w:r>
    <w:r w:rsidRPr="008B7AF5">
      <w:rPr>
        <w:sz w:val="24"/>
        <w:szCs w:val="24"/>
      </w:rPr>
      <w:fldChar w:fldCharType="end"/>
    </w:r>
  </w:p>
  <w:p w14:paraId="05A407AA" w14:textId="77777777" w:rsidR="00492C93" w:rsidRDefault="00492C9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 o:bullet="t">
        <v:imagedata r:id="rId1" o:title=""/>
      </v:shape>
    </w:pict>
  </w:numPicBullet>
  <w:abstractNum w:abstractNumId="0" w15:restartNumberingAfterBreak="0">
    <w:nsid w:val="00000001"/>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
      <w:lvlJc w:val="left"/>
      <w:pPr>
        <w:tabs>
          <w:tab w:val="num" w:pos="2880"/>
        </w:tabs>
        <w:ind w:left="2232" w:hanging="792"/>
      </w:pPr>
      <w:rPr>
        <w:rFonts w:cs="Times New Roman"/>
      </w:rPr>
    </w:lvl>
    <w:lvl w:ilvl="6">
      <w:start w:val="1"/>
      <w:numFmt w:val="decimal"/>
      <w:lvlText w:val="%1.%2.%3.%4.%5."/>
      <w:lvlJc w:val="left"/>
      <w:pPr>
        <w:tabs>
          <w:tab w:val="num" w:pos="2880"/>
        </w:tabs>
        <w:ind w:left="2232" w:hanging="792"/>
      </w:pPr>
      <w:rPr>
        <w:rFonts w:cs="Times New Roman"/>
      </w:rPr>
    </w:lvl>
    <w:lvl w:ilvl="7">
      <w:start w:val="1"/>
      <w:numFmt w:val="decimal"/>
      <w:lvlText w:val="%1.%2.%3.%4.%5."/>
      <w:lvlJc w:val="left"/>
      <w:pPr>
        <w:tabs>
          <w:tab w:val="num" w:pos="2880"/>
        </w:tabs>
        <w:ind w:left="2232" w:hanging="792"/>
      </w:pPr>
      <w:rPr>
        <w:rFonts w:cs="Times New Roman"/>
      </w:rPr>
    </w:lvl>
    <w:lvl w:ilvl="8">
      <w:start w:val="1"/>
      <w:numFmt w:val="decimal"/>
      <w:lvlText w:val="%1.%2.%3.%4.%5."/>
      <w:lvlJc w:val="left"/>
      <w:pPr>
        <w:tabs>
          <w:tab w:val="num" w:pos="2880"/>
        </w:tabs>
        <w:ind w:left="2232" w:hanging="792"/>
      </w:pPr>
      <w:rPr>
        <w:rFonts w:cs="Times New Roman"/>
      </w:rPr>
    </w:lvl>
  </w:abstractNum>
  <w:abstractNum w:abstractNumId="1" w15:restartNumberingAfterBreak="0">
    <w:nsid w:val="00000002"/>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o"/>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o"/>
      <w:lvlJc w:val="left"/>
      <w:pPr>
        <w:tabs>
          <w:tab w:val="num" w:pos="3600"/>
        </w:tabs>
        <w:ind w:left="3600" w:hanging="360"/>
      </w:pPr>
      <w:rPr>
        <w:rFonts w:ascii="Courier New" w:hAnsi="Courier New" w:hint="default"/>
      </w:rPr>
    </w:lvl>
    <w:lvl w:ilvl="6">
      <w:start w:val="1"/>
      <w:numFmt w:val="bullet"/>
      <w:lvlText w:val="o"/>
      <w:lvlJc w:val="left"/>
      <w:pPr>
        <w:tabs>
          <w:tab w:val="num" w:pos="3600"/>
        </w:tabs>
        <w:ind w:left="3600" w:hanging="360"/>
      </w:pPr>
      <w:rPr>
        <w:rFonts w:ascii="Courier New" w:hAnsi="Courier New" w:hint="default"/>
      </w:rPr>
    </w:lvl>
    <w:lvl w:ilvl="7">
      <w:start w:val="1"/>
      <w:numFmt w:val="bullet"/>
      <w:lvlText w:val="o"/>
      <w:lvlJc w:val="left"/>
      <w:pPr>
        <w:tabs>
          <w:tab w:val="num" w:pos="3600"/>
        </w:tabs>
        <w:ind w:left="3600" w:hanging="360"/>
      </w:pPr>
      <w:rPr>
        <w:rFonts w:ascii="Courier New" w:hAnsi="Courier New" w:hint="default"/>
      </w:rPr>
    </w:lvl>
    <w:lvl w:ilvl="8">
      <w:start w:val="1"/>
      <w:numFmt w:val="bullet"/>
      <w:lvlText w:val="o"/>
      <w:lvlJc w:val="left"/>
      <w:pPr>
        <w:tabs>
          <w:tab w:val="num" w:pos="3600"/>
        </w:tabs>
        <w:ind w:left="3600" w:hanging="360"/>
      </w:pPr>
      <w:rPr>
        <w:rFonts w:ascii="Courier New" w:hAnsi="Courier New" w:hint="default"/>
      </w:rPr>
    </w:lvl>
  </w:abstractNum>
  <w:abstractNum w:abstractNumId="2" w15:restartNumberingAfterBreak="0">
    <w:nsid w:val="00000007"/>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
      <w:lvlJc w:val="left"/>
      <w:pPr>
        <w:tabs>
          <w:tab w:val="num" w:pos="2880"/>
        </w:tabs>
        <w:ind w:left="2232" w:hanging="792"/>
      </w:pPr>
      <w:rPr>
        <w:rFonts w:cs="Times New Roman"/>
      </w:rPr>
    </w:lvl>
    <w:lvl w:ilvl="6">
      <w:start w:val="1"/>
      <w:numFmt w:val="decimal"/>
      <w:lvlText w:val="%1)%2)%3)%4)%5)"/>
      <w:lvlJc w:val="left"/>
      <w:pPr>
        <w:tabs>
          <w:tab w:val="num" w:pos="2880"/>
        </w:tabs>
        <w:ind w:left="2232" w:hanging="792"/>
      </w:pPr>
      <w:rPr>
        <w:rFonts w:cs="Times New Roman"/>
      </w:rPr>
    </w:lvl>
    <w:lvl w:ilvl="7">
      <w:start w:val="1"/>
      <w:numFmt w:val="decimal"/>
      <w:lvlText w:val="%1)%2)%3)%4)%5)"/>
      <w:lvlJc w:val="left"/>
      <w:pPr>
        <w:tabs>
          <w:tab w:val="num" w:pos="2880"/>
        </w:tabs>
        <w:ind w:left="2232" w:hanging="792"/>
      </w:pPr>
      <w:rPr>
        <w:rFonts w:cs="Times New Roman"/>
      </w:rPr>
    </w:lvl>
    <w:lvl w:ilvl="8">
      <w:start w:val="1"/>
      <w:numFmt w:val="decimal"/>
      <w:lvlText w:val="%1)%2)%3)%4)%5)"/>
      <w:lvlJc w:val="left"/>
      <w:pPr>
        <w:tabs>
          <w:tab w:val="num" w:pos="2880"/>
        </w:tabs>
        <w:ind w:left="2232" w:hanging="792"/>
      </w:pPr>
      <w:rPr>
        <w:rFonts w:cs="Times New Roman"/>
      </w:rPr>
    </w:lvl>
  </w:abstractNum>
  <w:abstractNum w:abstractNumId="3" w15:restartNumberingAfterBreak="0">
    <w:nsid w:val="063C5D7C"/>
    <w:multiLevelType w:val="multilevel"/>
    <w:tmpl w:val="2C367CB8"/>
    <w:lvl w:ilvl="0">
      <w:start w:val="10"/>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177E7685"/>
    <w:multiLevelType w:val="hybridMultilevel"/>
    <w:tmpl w:val="5F105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A131E3"/>
    <w:multiLevelType w:val="hybridMultilevel"/>
    <w:tmpl w:val="3384A1F0"/>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6" w15:restartNumberingAfterBreak="0">
    <w:nsid w:val="25584B3A"/>
    <w:multiLevelType w:val="hybridMultilevel"/>
    <w:tmpl w:val="9C5E2B42"/>
    <w:lvl w:ilvl="0" w:tplc="0419000F">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7" w15:restartNumberingAfterBreak="0">
    <w:nsid w:val="396347B5"/>
    <w:multiLevelType w:val="hybridMultilevel"/>
    <w:tmpl w:val="69CE62EC"/>
    <w:lvl w:ilvl="0" w:tplc="04190011">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8" w15:restartNumberingAfterBreak="0">
    <w:nsid w:val="3A01011A"/>
    <w:multiLevelType w:val="hybridMultilevel"/>
    <w:tmpl w:val="E1006772"/>
    <w:lvl w:ilvl="0" w:tplc="04190001">
      <w:start w:val="1"/>
      <w:numFmt w:val="bullet"/>
      <w:lvlText w:val=""/>
      <w:lvlJc w:val="left"/>
      <w:pPr>
        <w:tabs>
          <w:tab w:val="num" w:pos="720"/>
        </w:tabs>
        <w:ind w:left="720" w:hanging="360"/>
      </w:pPr>
      <w:rPr>
        <w:rFonts w:ascii="Symbol" w:hAnsi="Symbol" w:hint="default"/>
      </w:rPr>
    </w:lvl>
    <w:lvl w:ilvl="1" w:tplc="45D09484" w:tentative="1">
      <w:start w:val="1"/>
      <w:numFmt w:val="bullet"/>
      <w:lvlText w:val=""/>
      <w:lvlJc w:val="left"/>
      <w:pPr>
        <w:tabs>
          <w:tab w:val="num" w:pos="1440"/>
        </w:tabs>
        <w:ind w:left="1440" w:hanging="360"/>
      </w:pPr>
      <w:rPr>
        <w:rFonts w:ascii="Symbol" w:hAnsi="Symbol" w:hint="default"/>
      </w:rPr>
    </w:lvl>
    <w:lvl w:ilvl="2" w:tplc="F51277C0" w:tentative="1">
      <w:start w:val="1"/>
      <w:numFmt w:val="bullet"/>
      <w:lvlText w:val=""/>
      <w:lvlJc w:val="left"/>
      <w:pPr>
        <w:tabs>
          <w:tab w:val="num" w:pos="2160"/>
        </w:tabs>
        <w:ind w:left="2160" w:hanging="360"/>
      </w:pPr>
      <w:rPr>
        <w:rFonts w:ascii="Symbol" w:hAnsi="Symbol" w:hint="default"/>
      </w:rPr>
    </w:lvl>
    <w:lvl w:ilvl="3" w:tplc="7D2A3B02" w:tentative="1">
      <w:start w:val="1"/>
      <w:numFmt w:val="bullet"/>
      <w:lvlText w:val=""/>
      <w:lvlJc w:val="left"/>
      <w:pPr>
        <w:tabs>
          <w:tab w:val="num" w:pos="2880"/>
        </w:tabs>
        <w:ind w:left="2880" w:hanging="360"/>
      </w:pPr>
      <w:rPr>
        <w:rFonts w:ascii="Symbol" w:hAnsi="Symbol" w:hint="default"/>
      </w:rPr>
    </w:lvl>
    <w:lvl w:ilvl="4" w:tplc="3254107C" w:tentative="1">
      <w:start w:val="1"/>
      <w:numFmt w:val="bullet"/>
      <w:lvlText w:val=""/>
      <w:lvlJc w:val="left"/>
      <w:pPr>
        <w:tabs>
          <w:tab w:val="num" w:pos="3600"/>
        </w:tabs>
        <w:ind w:left="3600" w:hanging="360"/>
      </w:pPr>
      <w:rPr>
        <w:rFonts w:ascii="Symbol" w:hAnsi="Symbol" w:hint="default"/>
      </w:rPr>
    </w:lvl>
    <w:lvl w:ilvl="5" w:tplc="E510442C" w:tentative="1">
      <w:start w:val="1"/>
      <w:numFmt w:val="bullet"/>
      <w:lvlText w:val=""/>
      <w:lvlJc w:val="left"/>
      <w:pPr>
        <w:tabs>
          <w:tab w:val="num" w:pos="4320"/>
        </w:tabs>
        <w:ind w:left="4320" w:hanging="360"/>
      </w:pPr>
      <w:rPr>
        <w:rFonts w:ascii="Symbol" w:hAnsi="Symbol" w:hint="default"/>
      </w:rPr>
    </w:lvl>
    <w:lvl w:ilvl="6" w:tplc="BE9021A4" w:tentative="1">
      <w:start w:val="1"/>
      <w:numFmt w:val="bullet"/>
      <w:lvlText w:val=""/>
      <w:lvlJc w:val="left"/>
      <w:pPr>
        <w:tabs>
          <w:tab w:val="num" w:pos="5040"/>
        </w:tabs>
        <w:ind w:left="5040" w:hanging="360"/>
      </w:pPr>
      <w:rPr>
        <w:rFonts w:ascii="Symbol" w:hAnsi="Symbol" w:hint="default"/>
      </w:rPr>
    </w:lvl>
    <w:lvl w:ilvl="7" w:tplc="1B84EC34" w:tentative="1">
      <w:start w:val="1"/>
      <w:numFmt w:val="bullet"/>
      <w:lvlText w:val=""/>
      <w:lvlJc w:val="left"/>
      <w:pPr>
        <w:tabs>
          <w:tab w:val="num" w:pos="5760"/>
        </w:tabs>
        <w:ind w:left="5760" w:hanging="360"/>
      </w:pPr>
      <w:rPr>
        <w:rFonts w:ascii="Symbol" w:hAnsi="Symbol" w:hint="default"/>
      </w:rPr>
    </w:lvl>
    <w:lvl w:ilvl="8" w:tplc="22F2F2C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A896173"/>
    <w:multiLevelType w:val="hybridMultilevel"/>
    <w:tmpl w:val="A0EE6178"/>
    <w:lvl w:ilvl="0" w:tplc="15A49262">
      <w:start w:val="1"/>
      <w:numFmt w:val="decimal"/>
      <w:lvlText w:val="%1."/>
      <w:lvlJc w:val="left"/>
      <w:pPr>
        <w:ind w:left="1438"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0" w15:restartNumberingAfterBreak="0">
    <w:nsid w:val="3CC169C2"/>
    <w:multiLevelType w:val="hybridMultilevel"/>
    <w:tmpl w:val="0B8C7506"/>
    <w:lvl w:ilvl="0" w:tplc="04190001">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1" w15:restartNumberingAfterBreak="0">
    <w:nsid w:val="3D60411B"/>
    <w:multiLevelType w:val="multilevel"/>
    <w:tmpl w:val="B47A5B80"/>
    <w:lvl w:ilvl="0">
      <w:start w:val="1"/>
      <w:numFmt w:val="decimal"/>
      <w:lvlText w:val="%1"/>
      <w:lvlJc w:val="left"/>
      <w:pPr>
        <w:ind w:left="1048" w:hanging="480"/>
      </w:pPr>
      <w:rPr>
        <w:rFonts w:cs="Times New Roman" w:hint="default"/>
      </w:rPr>
    </w:lvl>
    <w:lvl w:ilvl="1">
      <w:start w:val="1"/>
      <w:numFmt w:val="decimal"/>
      <w:lvlText w:val="%1.%2"/>
      <w:lvlJc w:val="left"/>
      <w:pPr>
        <w:ind w:left="1189" w:hanging="48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2" w15:restartNumberingAfterBreak="0">
    <w:nsid w:val="3F457790"/>
    <w:multiLevelType w:val="hybridMultilevel"/>
    <w:tmpl w:val="2F8EC9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6A84B52"/>
    <w:multiLevelType w:val="hybridMultilevel"/>
    <w:tmpl w:val="8A3A430A"/>
    <w:lvl w:ilvl="0" w:tplc="2272BCB0">
      <w:start w:val="1"/>
      <w:numFmt w:val="bullet"/>
      <w:lvlText w:val=""/>
      <w:lvlPicBulletId w:val="0"/>
      <w:lvlJc w:val="left"/>
      <w:pPr>
        <w:tabs>
          <w:tab w:val="num" w:pos="720"/>
        </w:tabs>
        <w:ind w:left="720" w:hanging="360"/>
      </w:pPr>
      <w:rPr>
        <w:rFonts w:ascii="Symbol" w:hAnsi="Symbol" w:hint="default"/>
      </w:rPr>
    </w:lvl>
    <w:lvl w:ilvl="1" w:tplc="45D09484" w:tentative="1">
      <w:start w:val="1"/>
      <w:numFmt w:val="bullet"/>
      <w:lvlText w:val=""/>
      <w:lvlJc w:val="left"/>
      <w:pPr>
        <w:tabs>
          <w:tab w:val="num" w:pos="1440"/>
        </w:tabs>
        <w:ind w:left="1440" w:hanging="360"/>
      </w:pPr>
      <w:rPr>
        <w:rFonts w:ascii="Symbol" w:hAnsi="Symbol" w:hint="default"/>
      </w:rPr>
    </w:lvl>
    <w:lvl w:ilvl="2" w:tplc="F51277C0" w:tentative="1">
      <w:start w:val="1"/>
      <w:numFmt w:val="bullet"/>
      <w:lvlText w:val=""/>
      <w:lvlJc w:val="left"/>
      <w:pPr>
        <w:tabs>
          <w:tab w:val="num" w:pos="2160"/>
        </w:tabs>
        <w:ind w:left="2160" w:hanging="360"/>
      </w:pPr>
      <w:rPr>
        <w:rFonts w:ascii="Symbol" w:hAnsi="Symbol" w:hint="default"/>
      </w:rPr>
    </w:lvl>
    <w:lvl w:ilvl="3" w:tplc="7D2A3B02" w:tentative="1">
      <w:start w:val="1"/>
      <w:numFmt w:val="bullet"/>
      <w:lvlText w:val=""/>
      <w:lvlJc w:val="left"/>
      <w:pPr>
        <w:tabs>
          <w:tab w:val="num" w:pos="2880"/>
        </w:tabs>
        <w:ind w:left="2880" w:hanging="360"/>
      </w:pPr>
      <w:rPr>
        <w:rFonts w:ascii="Symbol" w:hAnsi="Symbol" w:hint="default"/>
      </w:rPr>
    </w:lvl>
    <w:lvl w:ilvl="4" w:tplc="3254107C" w:tentative="1">
      <w:start w:val="1"/>
      <w:numFmt w:val="bullet"/>
      <w:lvlText w:val=""/>
      <w:lvlJc w:val="left"/>
      <w:pPr>
        <w:tabs>
          <w:tab w:val="num" w:pos="3600"/>
        </w:tabs>
        <w:ind w:left="3600" w:hanging="360"/>
      </w:pPr>
      <w:rPr>
        <w:rFonts w:ascii="Symbol" w:hAnsi="Symbol" w:hint="default"/>
      </w:rPr>
    </w:lvl>
    <w:lvl w:ilvl="5" w:tplc="E510442C" w:tentative="1">
      <w:start w:val="1"/>
      <w:numFmt w:val="bullet"/>
      <w:lvlText w:val=""/>
      <w:lvlJc w:val="left"/>
      <w:pPr>
        <w:tabs>
          <w:tab w:val="num" w:pos="4320"/>
        </w:tabs>
        <w:ind w:left="4320" w:hanging="360"/>
      </w:pPr>
      <w:rPr>
        <w:rFonts w:ascii="Symbol" w:hAnsi="Symbol" w:hint="default"/>
      </w:rPr>
    </w:lvl>
    <w:lvl w:ilvl="6" w:tplc="BE9021A4" w:tentative="1">
      <w:start w:val="1"/>
      <w:numFmt w:val="bullet"/>
      <w:lvlText w:val=""/>
      <w:lvlJc w:val="left"/>
      <w:pPr>
        <w:tabs>
          <w:tab w:val="num" w:pos="5040"/>
        </w:tabs>
        <w:ind w:left="5040" w:hanging="360"/>
      </w:pPr>
      <w:rPr>
        <w:rFonts w:ascii="Symbol" w:hAnsi="Symbol" w:hint="default"/>
      </w:rPr>
    </w:lvl>
    <w:lvl w:ilvl="7" w:tplc="1B84EC34" w:tentative="1">
      <w:start w:val="1"/>
      <w:numFmt w:val="bullet"/>
      <w:lvlText w:val=""/>
      <w:lvlJc w:val="left"/>
      <w:pPr>
        <w:tabs>
          <w:tab w:val="num" w:pos="5760"/>
        </w:tabs>
        <w:ind w:left="5760" w:hanging="360"/>
      </w:pPr>
      <w:rPr>
        <w:rFonts w:ascii="Symbol" w:hAnsi="Symbol" w:hint="default"/>
      </w:rPr>
    </w:lvl>
    <w:lvl w:ilvl="8" w:tplc="22F2F2C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77E6D9A"/>
    <w:multiLevelType w:val="hybridMultilevel"/>
    <w:tmpl w:val="F336FC0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4F9D0D6B"/>
    <w:multiLevelType w:val="hybridMultilevel"/>
    <w:tmpl w:val="8AC8A316"/>
    <w:lvl w:ilvl="0" w:tplc="1F2C231E">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6" w15:restartNumberingAfterBreak="0">
    <w:nsid w:val="565D70F3"/>
    <w:multiLevelType w:val="hybridMultilevel"/>
    <w:tmpl w:val="0F14AFD4"/>
    <w:lvl w:ilvl="0" w:tplc="5A5AA3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9D9278A"/>
    <w:multiLevelType w:val="hybridMultilevel"/>
    <w:tmpl w:val="49085068"/>
    <w:lvl w:ilvl="0" w:tplc="15A49262">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8" w15:restartNumberingAfterBreak="0">
    <w:nsid w:val="5AD90C99"/>
    <w:multiLevelType w:val="hybridMultilevel"/>
    <w:tmpl w:val="B7F49AA0"/>
    <w:lvl w:ilvl="0" w:tplc="93F6B89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9" w15:restartNumberingAfterBreak="0">
    <w:nsid w:val="5C8D5219"/>
    <w:multiLevelType w:val="hybridMultilevel"/>
    <w:tmpl w:val="85942812"/>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20" w15:restartNumberingAfterBreak="0">
    <w:nsid w:val="5EF65AA5"/>
    <w:multiLevelType w:val="hybridMultilevel"/>
    <w:tmpl w:val="CAA011E2"/>
    <w:lvl w:ilvl="0" w:tplc="C452F356">
      <w:start w:val="1"/>
      <w:numFmt w:val="decimal"/>
      <w:lvlText w:val="%1."/>
      <w:lvlJc w:val="left"/>
      <w:pPr>
        <w:ind w:left="1654" w:hanging="94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60265A68"/>
    <w:multiLevelType w:val="hybridMultilevel"/>
    <w:tmpl w:val="18A8592E"/>
    <w:lvl w:ilvl="0" w:tplc="15A49262">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22" w15:restartNumberingAfterBreak="0">
    <w:nsid w:val="66D95CA9"/>
    <w:multiLevelType w:val="hybridMultilevel"/>
    <w:tmpl w:val="27B82C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7185F75"/>
    <w:multiLevelType w:val="multilevel"/>
    <w:tmpl w:val="B9185F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3">
      <w:start w:val="25"/>
      <w:numFmt w:val="decimal"/>
      <w:lvlText w:val="%4."/>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6">
      <w:start w:val="33"/>
      <w:numFmt w:val="decimal"/>
      <w:lvlText w:val="%7."/>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8">
      <w:numFmt w:val="decimal"/>
      <w:lvlText w:val=""/>
      <w:lvlJc w:val="left"/>
      <w:rPr>
        <w:rFonts w:cs="Times New Roman"/>
      </w:rPr>
    </w:lvl>
  </w:abstractNum>
  <w:abstractNum w:abstractNumId="24" w15:restartNumberingAfterBreak="0">
    <w:nsid w:val="6893109D"/>
    <w:multiLevelType w:val="multilevel"/>
    <w:tmpl w:val="B9185F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3">
      <w:start w:val="25"/>
      <w:numFmt w:val="decimal"/>
      <w:lvlText w:val="%4."/>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6">
      <w:start w:val="33"/>
      <w:numFmt w:val="decimal"/>
      <w:lvlText w:val="%7."/>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rPr>
    </w:lvl>
    <w:lvl w:ilvl="8">
      <w:numFmt w:val="decimal"/>
      <w:lvlText w:val=""/>
      <w:lvlJc w:val="left"/>
      <w:rPr>
        <w:rFonts w:cs="Times New Roman"/>
      </w:rPr>
    </w:lvl>
  </w:abstractNum>
  <w:abstractNum w:abstractNumId="25" w15:restartNumberingAfterBreak="0">
    <w:nsid w:val="68F54A8E"/>
    <w:multiLevelType w:val="hybridMultilevel"/>
    <w:tmpl w:val="B8947C5E"/>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26" w15:restartNumberingAfterBreak="0">
    <w:nsid w:val="6AE468F3"/>
    <w:multiLevelType w:val="hybridMultilevel"/>
    <w:tmpl w:val="EEEEBF9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71AD45FC"/>
    <w:multiLevelType w:val="hybridMultilevel"/>
    <w:tmpl w:val="1F52F7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47A3061"/>
    <w:multiLevelType w:val="hybridMultilevel"/>
    <w:tmpl w:val="46F0E2BA"/>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9" w15:restartNumberingAfterBreak="0">
    <w:nsid w:val="759F1C09"/>
    <w:multiLevelType w:val="hybridMultilevel"/>
    <w:tmpl w:val="8C2E50A2"/>
    <w:lvl w:ilvl="0" w:tplc="04190011">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19"/>
  </w:num>
  <w:num w:numId="5">
    <w:abstractNumId w:val="6"/>
  </w:num>
  <w:num w:numId="6">
    <w:abstractNumId w:val="17"/>
  </w:num>
  <w:num w:numId="7">
    <w:abstractNumId w:val="9"/>
  </w:num>
  <w:num w:numId="8">
    <w:abstractNumId w:val="21"/>
  </w:num>
  <w:num w:numId="9">
    <w:abstractNumId w:val="1"/>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5"/>
  </w:num>
  <w:num w:numId="13">
    <w:abstractNumId w:val="25"/>
  </w:num>
  <w:num w:numId="14">
    <w:abstractNumId w:val="27"/>
  </w:num>
  <w:num w:numId="15">
    <w:abstractNumId w:val="15"/>
  </w:num>
  <w:num w:numId="16">
    <w:abstractNumId w:val="7"/>
  </w:num>
  <w:num w:numId="17">
    <w:abstractNumId w:val="29"/>
  </w:num>
  <w:num w:numId="18">
    <w:abstractNumId w:val="18"/>
  </w:num>
  <w:num w:numId="19">
    <w:abstractNumId w:val="13"/>
  </w:num>
  <w:num w:numId="20">
    <w:abstractNumId w:val="10"/>
  </w:num>
  <w:num w:numId="21">
    <w:abstractNumId w:val="8"/>
  </w:num>
  <w:num w:numId="22">
    <w:abstractNumId w:val="14"/>
  </w:num>
  <w:num w:numId="23">
    <w:abstractNumId w:val="26"/>
  </w:num>
  <w:num w:numId="24">
    <w:abstractNumId w:val="20"/>
  </w:num>
  <w:num w:numId="25">
    <w:abstractNumId w:val="4"/>
  </w:num>
  <w:num w:numId="26">
    <w:abstractNumId w:val="28"/>
  </w:num>
  <w:num w:numId="27">
    <w:abstractNumId w:val="12"/>
  </w:num>
  <w:num w:numId="28">
    <w:abstractNumId w:val="22"/>
  </w:num>
  <w:num w:numId="29">
    <w:abstractNumId w:val="11"/>
  </w:num>
  <w:num w:numId="30">
    <w:abstractNumId w:val="3"/>
  </w:num>
  <w:num w:numId="31">
    <w:abstractNumId w:val="23"/>
  </w:num>
  <w:num w:numId="32">
    <w:abstractNumId w:val="24"/>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D28"/>
    <w:rsid w:val="0000149F"/>
    <w:rsid w:val="00001D00"/>
    <w:rsid w:val="00001EC9"/>
    <w:rsid w:val="000032D2"/>
    <w:rsid w:val="000034D7"/>
    <w:rsid w:val="0000509A"/>
    <w:rsid w:val="00006B3C"/>
    <w:rsid w:val="000077E7"/>
    <w:rsid w:val="0001281B"/>
    <w:rsid w:val="00017287"/>
    <w:rsid w:val="00020611"/>
    <w:rsid w:val="00022926"/>
    <w:rsid w:val="0002519B"/>
    <w:rsid w:val="00027490"/>
    <w:rsid w:val="000315D1"/>
    <w:rsid w:val="00032A2E"/>
    <w:rsid w:val="00032ED0"/>
    <w:rsid w:val="00041DB5"/>
    <w:rsid w:val="00043DAF"/>
    <w:rsid w:val="000469B4"/>
    <w:rsid w:val="00053633"/>
    <w:rsid w:val="00054C1E"/>
    <w:rsid w:val="0005515A"/>
    <w:rsid w:val="00064AE2"/>
    <w:rsid w:val="00070048"/>
    <w:rsid w:val="00077295"/>
    <w:rsid w:val="00082E82"/>
    <w:rsid w:val="00087ED4"/>
    <w:rsid w:val="00091D26"/>
    <w:rsid w:val="00092747"/>
    <w:rsid w:val="00093231"/>
    <w:rsid w:val="000B03B3"/>
    <w:rsid w:val="000C2C83"/>
    <w:rsid w:val="000C3BC4"/>
    <w:rsid w:val="000C7E42"/>
    <w:rsid w:val="000D0A3C"/>
    <w:rsid w:val="000D0DF8"/>
    <w:rsid w:val="000D36AA"/>
    <w:rsid w:val="000D3C33"/>
    <w:rsid w:val="000E255D"/>
    <w:rsid w:val="000E55E2"/>
    <w:rsid w:val="000E6E20"/>
    <w:rsid w:val="000E76E1"/>
    <w:rsid w:val="000F2F62"/>
    <w:rsid w:val="00101DB0"/>
    <w:rsid w:val="0010604D"/>
    <w:rsid w:val="00107910"/>
    <w:rsid w:val="00107959"/>
    <w:rsid w:val="00110509"/>
    <w:rsid w:val="00111355"/>
    <w:rsid w:val="001140A7"/>
    <w:rsid w:val="00117A90"/>
    <w:rsid w:val="00122624"/>
    <w:rsid w:val="00123772"/>
    <w:rsid w:val="00125DFB"/>
    <w:rsid w:val="00126DA4"/>
    <w:rsid w:val="001309B6"/>
    <w:rsid w:val="00132A59"/>
    <w:rsid w:val="001361FA"/>
    <w:rsid w:val="001372B0"/>
    <w:rsid w:val="00140591"/>
    <w:rsid w:val="00142C13"/>
    <w:rsid w:val="00144171"/>
    <w:rsid w:val="00147586"/>
    <w:rsid w:val="001517FA"/>
    <w:rsid w:val="00153DC4"/>
    <w:rsid w:val="0016072D"/>
    <w:rsid w:val="0016139B"/>
    <w:rsid w:val="0016463A"/>
    <w:rsid w:val="00174566"/>
    <w:rsid w:val="00174C42"/>
    <w:rsid w:val="00175B69"/>
    <w:rsid w:val="001778F8"/>
    <w:rsid w:val="001814B2"/>
    <w:rsid w:val="00181F7E"/>
    <w:rsid w:val="0018360E"/>
    <w:rsid w:val="00185208"/>
    <w:rsid w:val="001876E7"/>
    <w:rsid w:val="00193A9A"/>
    <w:rsid w:val="001941D9"/>
    <w:rsid w:val="001A12F5"/>
    <w:rsid w:val="001A3B5A"/>
    <w:rsid w:val="001A53C6"/>
    <w:rsid w:val="001B1F3D"/>
    <w:rsid w:val="001B495B"/>
    <w:rsid w:val="001B4F24"/>
    <w:rsid w:val="001C13CD"/>
    <w:rsid w:val="001C3EC9"/>
    <w:rsid w:val="001C5262"/>
    <w:rsid w:val="001C6394"/>
    <w:rsid w:val="001D0AAC"/>
    <w:rsid w:val="001D0D3E"/>
    <w:rsid w:val="001D1D71"/>
    <w:rsid w:val="001D4926"/>
    <w:rsid w:val="001D4A2D"/>
    <w:rsid w:val="001D5A19"/>
    <w:rsid w:val="001E0175"/>
    <w:rsid w:val="001E1BF4"/>
    <w:rsid w:val="001E57BE"/>
    <w:rsid w:val="001E695A"/>
    <w:rsid w:val="001E6FF3"/>
    <w:rsid w:val="001F0E2C"/>
    <w:rsid w:val="001F2F32"/>
    <w:rsid w:val="001F315E"/>
    <w:rsid w:val="00200571"/>
    <w:rsid w:val="002016FA"/>
    <w:rsid w:val="00206111"/>
    <w:rsid w:val="00207E47"/>
    <w:rsid w:val="0021080D"/>
    <w:rsid w:val="00211ABB"/>
    <w:rsid w:val="00214D0B"/>
    <w:rsid w:val="00216776"/>
    <w:rsid w:val="00223C47"/>
    <w:rsid w:val="00224BEE"/>
    <w:rsid w:val="00226569"/>
    <w:rsid w:val="002326ED"/>
    <w:rsid w:val="00235741"/>
    <w:rsid w:val="00236437"/>
    <w:rsid w:val="00244AB7"/>
    <w:rsid w:val="0024609D"/>
    <w:rsid w:val="0025011A"/>
    <w:rsid w:val="00250B17"/>
    <w:rsid w:val="00254E60"/>
    <w:rsid w:val="0026017A"/>
    <w:rsid w:val="002720B9"/>
    <w:rsid w:val="002753A1"/>
    <w:rsid w:val="00275BFA"/>
    <w:rsid w:val="00276C45"/>
    <w:rsid w:val="00277111"/>
    <w:rsid w:val="00284B8C"/>
    <w:rsid w:val="00290343"/>
    <w:rsid w:val="00290DA9"/>
    <w:rsid w:val="00291309"/>
    <w:rsid w:val="00292727"/>
    <w:rsid w:val="002A2745"/>
    <w:rsid w:val="002A2835"/>
    <w:rsid w:val="002A32D2"/>
    <w:rsid w:val="002A5342"/>
    <w:rsid w:val="002B2C0C"/>
    <w:rsid w:val="002B30E1"/>
    <w:rsid w:val="002B4BB9"/>
    <w:rsid w:val="002C3881"/>
    <w:rsid w:val="002C6371"/>
    <w:rsid w:val="002D6456"/>
    <w:rsid w:val="002E087A"/>
    <w:rsid w:val="002E0905"/>
    <w:rsid w:val="002F1379"/>
    <w:rsid w:val="002F2A0C"/>
    <w:rsid w:val="002F4CF1"/>
    <w:rsid w:val="002F5D48"/>
    <w:rsid w:val="00303D21"/>
    <w:rsid w:val="00303EF2"/>
    <w:rsid w:val="00305D57"/>
    <w:rsid w:val="003111BE"/>
    <w:rsid w:val="00311BF8"/>
    <w:rsid w:val="00313185"/>
    <w:rsid w:val="0031428F"/>
    <w:rsid w:val="0031568B"/>
    <w:rsid w:val="0031627F"/>
    <w:rsid w:val="00316A1D"/>
    <w:rsid w:val="0032353C"/>
    <w:rsid w:val="00330460"/>
    <w:rsid w:val="00343057"/>
    <w:rsid w:val="003434CB"/>
    <w:rsid w:val="003440C4"/>
    <w:rsid w:val="00344CF8"/>
    <w:rsid w:val="00345627"/>
    <w:rsid w:val="003465B1"/>
    <w:rsid w:val="00351950"/>
    <w:rsid w:val="003563E0"/>
    <w:rsid w:val="0036115D"/>
    <w:rsid w:val="0036382E"/>
    <w:rsid w:val="00363FE0"/>
    <w:rsid w:val="003747E4"/>
    <w:rsid w:val="00380085"/>
    <w:rsid w:val="00381C94"/>
    <w:rsid w:val="003820CA"/>
    <w:rsid w:val="00385FAF"/>
    <w:rsid w:val="00386C2A"/>
    <w:rsid w:val="00391450"/>
    <w:rsid w:val="00393970"/>
    <w:rsid w:val="00395492"/>
    <w:rsid w:val="003975B6"/>
    <w:rsid w:val="003A14CA"/>
    <w:rsid w:val="003A2D65"/>
    <w:rsid w:val="003A5147"/>
    <w:rsid w:val="003A5BFF"/>
    <w:rsid w:val="003A6BB7"/>
    <w:rsid w:val="003A728B"/>
    <w:rsid w:val="003B411C"/>
    <w:rsid w:val="003B5B8F"/>
    <w:rsid w:val="003B64DA"/>
    <w:rsid w:val="003B7492"/>
    <w:rsid w:val="003C0B45"/>
    <w:rsid w:val="003C31AF"/>
    <w:rsid w:val="003C4FD9"/>
    <w:rsid w:val="003D02A5"/>
    <w:rsid w:val="003D429E"/>
    <w:rsid w:val="003E1591"/>
    <w:rsid w:val="003E1810"/>
    <w:rsid w:val="003E55EE"/>
    <w:rsid w:val="003E5C45"/>
    <w:rsid w:val="003F5EA9"/>
    <w:rsid w:val="00400F2A"/>
    <w:rsid w:val="00401601"/>
    <w:rsid w:val="004023D3"/>
    <w:rsid w:val="004035C2"/>
    <w:rsid w:val="00411A03"/>
    <w:rsid w:val="00411D26"/>
    <w:rsid w:val="00412208"/>
    <w:rsid w:val="004208A4"/>
    <w:rsid w:val="004238E5"/>
    <w:rsid w:val="004245F3"/>
    <w:rsid w:val="00425613"/>
    <w:rsid w:val="00431B6E"/>
    <w:rsid w:val="00434398"/>
    <w:rsid w:val="004346C2"/>
    <w:rsid w:val="0043755D"/>
    <w:rsid w:val="00442EF9"/>
    <w:rsid w:val="00447522"/>
    <w:rsid w:val="0045078C"/>
    <w:rsid w:val="004522FB"/>
    <w:rsid w:val="004544CD"/>
    <w:rsid w:val="004561BE"/>
    <w:rsid w:val="00457A46"/>
    <w:rsid w:val="00457BC7"/>
    <w:rsid w:val="00460DBA"/>
    <w:rsid w:val="00463FC4"/>
    <w:rsid w:val="00464393"/>
    <w:rsid w:val="004648DD"/>
    <w:rsid w:val="00484A54"/>
    <w:rsid w:val="00492C93"/>
    <w:rsid w:val="004A0532"/>
    <w:rsid w:val="004A2541"/>
    <w:rsid w:val="004A36FB"/>
    <w:rsid w:val="004A655D"/>
    <w:rsid w:val="004B036A"/>
    <w:rsid w:val="004B106B"/>
    <w:rsid w:val="004B5435"/>
    <w:rsid w:val="004C1168"/>
    <w:rsid w:val="004C48EC"/>
    <w:rsid w:val="004C552E"/>
    <w:rsid w:val="004C769B"/>
    <w:rsid w:val="004D042E"/>
    <w:rsid w:val="004D0D99"/>
    <w:rsid w:val="004D32CD"/>
    <w:rsid w:val="004E4A18"/>
    <w:rsid w:val="004E7529"/>
    <w:rsid w:val="004F38FC"/>
    <w:rsid w:val="004F7024"/>
    <w:rsid w:val="0050022C"/>
    <w:rsid w:val="00503CA1"/>
    <w:rsid w:val="00511229"/>
    <w:rsid w:val="00511F52"/>
    <w:rsid w:val="00515CF0"/>
    <w:rsid w:val="00522A33"/>
    <w:rsid w:val="00522D30"/>
    <w:rsid w:val="00523843"/>
    <w:rsid w:val="00523DE8"/>
    <w:rsid w:val="00524720"/>
    <w:rsid w:val="005315B9"/>
    <w:rsid w:val="00534793"/>
    <w:rsid w:val="00535834"/>
    <w:rsid w:val="00541979"/>
    <w:rsid w:val="00544617"/>
    <w:rsid w:val="005524A2"/>
    <w:rsid w:val="0055497D"/>
    <w:rsid w:val="0055552B"/>
    <w:rsid w:val="005562B8"/>
    <w:rsid w:val="00560DE2"/>
    <w:rsid w:val="00561354"/>
    <w:rsid w:val="005617D4"/>
    <w:rsid w:val="00563676"/>
    <w:rsid w:val="00567D78"/>
    <w:rsid w:val="005704CC"/>
    <w:rsid w:val="005719C0"/>
    <w:rsid w:val="0057331C"/>
    <w:rsid w:val="00583F22"/>
    <w:rsid w:val="005924F8"/>
    <w:rsid w:val="00594E6D"/>
    <w:rsid w:val="00596817"/>
    <w:rsid w:val="005A0825"/>
    <w:rsid w:val="005A3B4E"/>
    <w:rsid w:val="005A4576"/>
    <w:rsid w:val="005A538B"/>
    <w:rsid w:val="005A60D2"/>
    <w:rsid w:val="005B044D"/>
    <w:rsid w:val="005B2809"/>
    <w:rsid w:val="005B5E5B"/>
    <w:rsid w:val="005B717B"/>
    <w:rsid w:val="005B7CB3"/>
    <w:rsid w:val="005C066A"/>
    <w:rsid w:val="005C468C"/>
    <w:rsid w:val="005C5CB7"/>
    <w:rsid w:val="005C7657"/>
    <w:rsid w:val="005D2FAB"/>
    <w:rsid w:val="005D4757"/>
    <w:rsid w:val="005D497E"/>
    <w:rsid w:val="005E47C9"/>
    <w:rsid w:val="005F5145"/>
    <w:rsid w:val="005F70DD"/>
    <w:rsid w:val="00602613"/>
    <w:rsid w:val="006028DE"/>
    <w:rsid w:val="00603D0C"/>
    <w:rsid w:val="006131FF"/>
    <w:rsid w:val="00623BB0"/>
    <w:rsid w:val="006304E9"/>
    <w:rsid w:val="00631C55"/>
    <w:rsid w:val="00634937"/>
    <w:rsid w:val="00635D86"/>
    <w:rsid w:val="006365CB"/>
    <w:rsid w:val="00641222"/>
    <w:rsid w:val="0065091D"/>
    <w:rsid w:val="0065232F"/>
    <w:rsid w:val="00653410"/>
    <w:rsid w:val="00663BFD"/>
    <w:rsid w:val="00665F2C"/>
    <w:rsid w:val="006668A5"/>
    <w:rsid w:val="006676B8"/>
    <w:rsid w:val="00676B08"/>
    <w:rsid w:val="00680ABB"/>
    <w:rsid w:val="00684B95"/>
    <w:rsid w:val="006870EC"/>
    <w:rsid w:val="006A572D"/>
    <w:rsid w:val="006A5A56"/>
    <w:rsid w:val="006B1583"/>
    <w:rsid w:val="006B1BF0"/>
    <w:rsid w:val="006B5041"/>
    <w:rsid w:val="006B5592"/>
    <w:rsid w:val="006C01C0"/>
    <w:rsid w:val="006C3AC5"/>
    <w:rsid w:val="006D5656"/>
    <w:rsid w:val="006E32CF"/>
    <w:rsid w:val="006E3AEA"/>
    <w:rsid w:val="006E4787"/>
    <w:rsid w:val="006E648F"/>
    <w:rsid w:val="006E75F2"/>
    <w:rsid w:val="0070637A"/>
    <w:rsid w:val="00706CC7"/>
    <w:rsid w:val="007100CC"/>
    <w:rsid w:val="007126B5"/>
    <w:rsid w:val="00720513"/>
    <w:rsid w:val="00727327"/>
    <w:rsid w:val="00733188"/>
    <w:rsid w:val="007340C1"/>
    <w:rsid w:val="007403F8"/>
    <w:rsid w:val="00740B57"/>
    <w:rsid w:val="00743F15"/>
    <w:rsid w:val="00745719"/>
    <w:rsid w:val="00751924"/>
    <w:rsid w:val="00751C5B"/>
    <w:rsid w:val="007566DC"/>
    <w:rsid w:val="00756B4D"/>
    <w:rsid w:val="0076795C"/>
    <w:rsid w:val="00775200"/>
    <w:rsid w:val="00780FE8"/>
    <w:rsid w:val="00781B35"/>
    <w:rsid w:val="00782A48"/>
    <w:rsid w:val="00784A71"/>
    <w:rsid w:val="00787559"/>
    <w:rsid w:val="00794B0B"/>
    <w:rsid w:val="007B067D"/>
    <w:rsid w:val="007B21D9"/>
    <w:rsid w:val="007B3F01"/>
    <w:rsid w:val="007B440F"/>
    <w:rsid w:val="007B6452"/>
    <w:rsid w:val="007C019C"/>
    <w:rsid w:val="007D0E05"/>
    <w:rsid w:val="007D3942"/>
    <w:rsid w:val="007E1529"/>
    <w:rsid w:val="007E3E6C"/>
    <w:rsid w:val="00801433"/>
    <w:rsid w:val="00802C4A"/>
    <w:rsid w:val="00813CB1"/>
    <w:rsid w:val="00815A1E"/>
    <w:rsid w:val="00816A24"/>
    <w:rsid w:val="00823A2E"/>
    <w:rsid w:val="008307A8"/>
    <w:rsid w:val="00833EFB"/>
    <w:rsid w:val="00834FB1"/>
    <w:rsid w:val="00836084"/>
    <w:rsid w:val="00843B67"/>
    <w:rsid w:val="008441DA"/>
    <w:rsid w:val="008443C3"/>
    <w:rsid w:val="00850770"/>
    <w:rsid w:val="0085724B"/>
    <w:rsid w:val="00857B91"/>
    <w:rsid w:val="008664EB"/>
    <w:rsid w:val="0088015A"/>
    <w:rsid w:val="00881C66"/>
    <w:rsid w:val="00881E18"/>
    <w:rsid w:val="00885720"/>
    <w:rsid w:val="00886A3C"/>
    <w:rsid w:val="00887E06"/>
    <w:rsid w:val="00887EAA"/>
    <w:rsid w:val="00892FD0"/>
    <w:rsid w:val="00894D65"/>
    <w:rsid w:val="008966BE"/>
    <w:rsid w:val="008A047F"/>
    <w:rsid w:val="008A2943"/>
    <w:rsid w:val="008A3E29"/>
    <w:rsid w:val="008B7940"/>
    <w:rsid w:val="008B7AF5"/>
    <w:rsid w:val="008C01CD"/>
    <w:rsid w:val="008C0836"/>
    <w:rsid w:val="008C15A4"/>
    <w:rsid w:val="008C1660"/>
    <w:rsid w:val="008C3419"/>
    <w:rsid w:val="008C656E"/>
    <w:rsid w:val="008D0129"/>
    <w:rsid w:val="008D04C1"/>
    <w:rsid w:val="008D2423"/>
    <w:rsid w:val="008E7D98"/>
    <w:rsid w:val="008F02E0"/>
    <w:rsid w:val="00901A71"/>
    <w:rsid w:val="0090649C"/>
    <w:rsid w:val="009071F2"/>
    <w:rsid w:val="00914502"/>
    <w:rsid w:val="0091638B"/>
    <w:rsid w:val="009256A7"/>
    <w:rsid w:val="00926116"/>
    <w:rsid w:val="00931752"/>
    <w:rsid w:val="00934949"/>
    <w:rsid w:val="0093744C"/>
    <w:rsid w:val="00937F4F"/>
    <w:rsid w:val="00941B74"/>
    <w:rsid w:val="00946A9E"/>
    <w:rsid w:val="009523FD"/>
    <w:rsid w:val="00952D71"/>
    <w:rsid w:val="00960600"/>
    <w:rsid w:val="00960877"/>
    <w:rsid w:val="00961129"/>
    <w:rsid w:val="009650B7"/>
    <w:rsid w:val="009716C6"/>
    <w:rsid w:val="009742E7"/>
    <w:rsid w:val="009762AD"/>
    <w:rsid w:val="0098279E"/>
    <w:rsid w:val="00985708"/>
    <w:rsid w:val="00990C88"/>
    <w:rsid w:val="00992012"/>
    <w:rsid w:val="009922BE"/>
    <w:rsid w:val="00993E72"/>
    <w:rsid w:val="00997CAE"/>
    <w:rsid w:val="009A1168"/>
    <w:rsid w:val="009B09A6"/>
    <w:rsid w:val="009B1F51"/>
    <w:rsid w:val="009B2BFF"/>
    <w:rsid w:val="009B4791"/>
    <w:rsid w:val="009B5F00"/>
    <w:rsid w:val="009B73B2"/>
    <w:rsid w:val="009B7828"/>
    <w:rsid w:val="009B795B"/>
    <w:rsid w:val="009C0CD8"/>
    <w:rsid w:val="009C5070"/>
    <w:rsid w:val="009C701B"/>
    <w:rsid w:val="009C728A"/>
    <w:rsid w:val="009D30E8"/>
    <w:rsid w:val="009D4375"/>
    <w:rsid w:val="009E1141"/>
    <w:rsid w:val="009E21CE"/>
    <w:rsid w:val="009E4496"/>
    <w:rsid w:val="009E60AB"/>
    <w:rsid w:val="009F08E7"/>
    <w:rsid w:val="009F64ED"/>
    <w:rsid w:val="009F76CE"/>
    <w:rsid w:val="009F7F3B"/>
    <w:rsid w:val="00A01420"/>
    <w:rsid w:val="00A01561"/>
    <w:rsid w:val="00A02297"/>
    <w:rsid w:val="00A037E6"/>
    <w:rsid w:val="00A038D8"/>
    <w:rsid w:val="00A05EDD"/>
    <w:rsid w:val="00A10C9D"/>
    <w:rsid w:val="00A12496"/>
    <w:rsid w:val="00A14F2E"/>
    <w:rsid w:val="00A210FB"/>
    <w:rsid w:val="00A25B03"/>
    <w:rsid w:val="00A26399"/>
    <w:rsid w:val="00A278C7"/>
    <w:rsid w:val="00A36BC6"/>
    <w:rsid w:val="00A37EED"/>
    <w:rsid w:val="00A41657"/>
    <w:rsid w:val="00A47191"/>
    <w:rsid w:val="00A51C64"/>
    <w:rsid w:val="00A54FE7"/>
    <w:rsid w:val="00A57ED7"/>
    <w:rsid w:val="00A6568A"/>
    <w:rsid w:val="00A658C4"/>
    <w:rsid w:val="00A74284"/>
    <w:rsid w:val="00A83DC6"/>
    <w:rsid w:val="00A861F8"/>
    <w:rsid w:val="00A8650D"/>
    <w:rsid w:val="00A957E9"/>
    <w:rsid w:val="00A9616F"/>
    <w:rsid w:val="00AA0416"/>
    <w:rsid w:val="00AA2A75"/>
    <w:rsid w:val="00AA6DE8"/>
    <w:rsid w:val="00AB0946"/>
    <w:rsid w:val="00AC00CD"/>
    <w:rsid w:val="00AC139F"/>
    <w:rsid w:val="00AC4643"/>
    <w:rsid w:val="00AC6D11"/>
    <w:rsid w:val="00AC79C7"/>
    <w:rsid w:val="00AD1CE2"/>
    <w:rsid w:val="00AD3640"/>
    <w:rsid w:val="00AD364B"/>
    <w:rsid w:val="00AD5B47"/>
    <w:rsid w:val="00AD5FAC"/>
    <w:rsid w:val="00AE0D71"/>
    <w:rsid w:val="00AE5603"/>
    <w:rsid w:val="00AE5E96"/>
    <w:rsid w:val="00AE750F"/>
    <w:rsid w:val="00AF1DCF"/>
    <w:rsid w:val="00AF2017"/>
    <w:rsid w:val="00AF2A23"/>
    <w:rsid w:val="00AF5F14"/>
    <w:rsid w:val="00AF7048"/>
    <w:rsid w:val="00AF7E11"/>
    <w:rsid w:val="00B0063B"/>
    <w:rsid w:val="00B021EE"/>
    <w:rsid w:val="00B02963"/>
    <w:rsid w:val="00B10520"/>
    <w:rsid w:val="00B14700"/>
    <w:rsid w:val="00B14C3E"/>
    <w:rsid w:val="00B21D29"/>
    <w:rsid w:val="00B23495"/>
    <w:rsid w:val="00B26174"/>
    <w:rsid w:val="00B26B28"/>
    <w:rsid w:val="00B27919"/>
    <w:rsid w:val="00B31987"/>
    <w:rsid w:val="00B32FD9"/>
    <w:rsid w:val="00B3308E"/>
    <w:rsid w:val="00B429A2"/>
    <w:rsid w:val="00B45D28"/>
    <w:rsid w:val="00B46756"/>
    <w:rsid w:val="00B67C50"/>
    <w:rsid w:val="00B67DC4"/>
    <w:rsid w:val="00B7270A"/>
    <w:rsid w:val="00B80B43"/>
    <w:rsid w:val="00B87732"/>
    <w:rsid w:val="00B904E2"/>
    <w:rsid w:val="00B92FA7"/>
    <w:rsid w:val="00B97787"/>
    <w:rsid w:val="00B97F7B"/>
    <w:rsid w:val="00BA15A9"/>
    <w:rsid w:val="00BA2214"/>
    <w:rsid w:val="00BA4D14"/>
    <w:rsid w:val="00BA507B"/>
    <w:rsid w:val="00BB01AE"/>
    <w:rsid w:val="00BB5CC8"/>
    <w:rsid w:val="00BB5E78"/>
    <w:rsid w:val="00BC6986"/>
    <w:rsid w:val="00BC69D2"/>
    <w:rsid w:val="00BC7F0F"/>
    <w:rsid w:val="00BD11B7"/>
    <w:rsid w:val="00BD31A0"/>
    <w:rsid w:val="00BD3577"/>
    <w:rsid w:val="00BD3AA4"/>
    <w:rsid w:val="00BD77C4"/>
    <w:rsid w:val="00BE055C"/>
    <w:rsid w:val="00BE12F1"/>
    <w:rsid w:val="00BE36AF"/>
    <w:rsid w:val="00BE6EF2"/>
    <w:rsid w:val="00BE72A1"/>
    <w:rsid w:val="00BE7371"/>
    <w:rsid w:val="00BF1149"/>
    <w:rsid w:val="00BF4AB8"/>
    <w:rsid w:val="00BF5D35"/>
    <w:rsid w:val="00C02BA9"/>
    <w:rsid w:val="00C10876"/>
    <w:rsid w:val="00C1378E"/>
    <w:rsid w:val="00C155C1"/>
    <w:rsid w:val="00C1746B"/>
    <w:rsid w:val="00C23554"/>
    <w:rsid w:val="00C269C1"/>
    <w:rsid w:val="00C350DE"/>
    <w:rsid w:val="00C37C7F"/>
    <w:rsid w:val="00C47239"/>
    <w:rsid w:val="00C47892"/>
    <w:rsid w:val="00C540F5"/>
    <w:rsid w:val="00C567A7"/>
    <w:rsid w:val="00C60C51"/>
    <w:rsid w:val="00C615CE"/>
    <w:rsid w:val="00C67EB0"/>
    <w:rsid w:val="00C72BDD"/>
    <w:rsid w:val="00C75D26"/>
    <w:rsid w:val="00C771A4"/>
    <w:rsid w:val="00C82812"/>
    <w:rsid w:val="00C83482"/>
    <w:rsid w:val="00C858EA"/>
    <w:rsid w:val="00CA04E5"/>
    <w:rsid w:val="00CA6DB7"/>
    <w:rsid w:val="00CB05F8"/>
    <w:rsid w:val="00CB2B17"/>
    <w:rsid w:val="00CD29A7"/>
    <w:rsid w:val="00CF0892"/>
    <w:rsid w:val="00CF3748"/>
    <w:rsid w:val="00CF5A2E"/>
    <w:rsid w:val="00CF5D5A"/>
    <w:rsid w:val="00D10853"/>
    <w:rsid w:val="00D223BF"/>
    <w:rsid w:val="00D32F43"/>
    <w:rsid w:val="00D3471E"/>
    <w:rsid w:val="00D3492E"/>
    <w:rsid w:val="00D36F9F"/>
    <w:rsid w:val="00D41219"/>
    <w:rsid w:val="00D4363D"/>
    <w:rsid w:val="00D47B08"/>
    <w:rsid w:val="00D514EE"/>
    <w:rsid w:val="00D53E43"/>
    <w:rsid w:val="00D54850"/>
    <w:rsid w:val="00D578E0"/>
    <w:rsid w:val="00D5790F"/>
    <w:rsid w:val="00D57F2A"/>
    <w:rsid w:val="00D6119E"/>
    <w:rsid w:val="00D630C2"/>
    <w:rsid w:val="00D66CC6"/>
    <w:rsid w:val="00D72D14"/>
    <w:rsid w:val="00D73BA0"/>
    <w:rsid w:val="00D76C57"/>
    <w:rsid w:val="00D77367"/>
    <w:rsid w:val="00D82648"/>
    <w:rsid w:val="00D84EB2"/>
    <w:rsid w:val="00D869B9"/>
    <w:rsid w:val="00D87198"/>
    <w:rsid w:val="00D876A4"/>
    <w:rsid w:val="00D87E2C"/>
    <w:rsid w:val="00D957E5"/>
    <w:rsid w:val="00D97D3D"/>
    <w:rsid w:val="00DA1449"/>
    <w:rsid w:val="00DA1AB1"/>
    <w:rsid w:val="00DA5A4E"/>
    <w:rsid w:val="00DB622E"/>
    <w:rsid w:val="00DC4009"/>
    <w:rsid w:val="00DD36DD"/>
    <w:rsid w:val="00DE00CF"/>
    <w:rsid w:val="00DF702B"/>
    <w:rsid w:val="00E00B8C"/>
    <w:rsid w:val="00E01DB2"/>
    <w:rsid w:val="00E0385C"/>
    <w:rsid w:val="00E03F6F"/>
    <w:rsid w:val="00E07031"/>
    <w:rsid w:val="00E12766"/>
    <w:rsid w:val="00E20388"/>
    <w:rsid w:val="00E213D8"/>
    <w:rsid w:val="00E21888"/>
    <w:rsid w:val="00E23820"/>
    <w:rsid w:val="00E25ED6"/>
    <w:rsid w:val="00E3083C"/>
    <w:rsid w:val="00E35B22"/>
    <w:rsid w:val="00E364EE"/>
    <w:rsid w:val="00E42EE0"/>
    <w:rsid w:val="00E46176"/>
    <w:rsid w:val="00E47EA6"/>
    <w:rsid w:val="00E52831"/>
    <w:rsid w:val="00E601E8"/>
    <w:rsid w:val="00E6040A"/>
    <w:rsid w:val="00E648A1"/>
    <w:rsid w:val="00E66CBC"/>
    <w:rsid w:val="00E7320D"/>
    <w:rsid w:val="00E74BC1"/>
    <w:rsid w:val="00E8252E"/>
    <w:rsid w:val="00E83D83"/>
    <w:rsid w:val="00E8501D"/>
    <w:rsid w:val="00E861BF"/>
    <w:rsid w:val="00E87A81"/>
    <w:rsid w:val="00E9036D"/>
    <w:rsid w:val="00E9740D"/>
    <w:rsid w:val="00E97BFA"/>
    <w:rsid w:val="00EA249C"/>
    <w:rsid w:val="00EA2C8F"/>
    <w:rsid w:val="00EA4A30"/>
    <w:rsid w:val="00EA5717"/>
    <w:rsid w:val="00EA6229"/>
    <w:rsid w:val="00EA66DC"/>
    <w:rsid w:val="00EB04AE"/>
    <w:rsid w:val="00EB2A6C"/>
    <w:rsid w:val="00EB32BB"/>
    <w:rsid w:val="00EB41BE"/>
    <w:rsid w:val="00EB647B"/>
    <w:rsid w:val="00EB6EB6"/>
    <w:rsid w:val="00EC5E6D"/>
    <w:rsid w:val="00EC7399"/>
    <w:rsid w:val="00ED4AA9"/>
    <w:rsid w:val="00ED6045"/>
    <w:rsid w:val="00EE3669"/>
    <w:rsid w:val="00EE63FD"/>
    <w:rsid w:val="00EF0C3F"/>
    <w:rsid w:val="00EF34AC"/>
    <w:rsid w:val="00EF3831"/>
    <w:rsid w:val="00EF3E1D"/>
    <w:rsid w:val="00EF440F"/>
    <w:rsid w:val="00EF56D9"/>
    <w:rsid w:val="00EF6979"/>
    <w:rsid w:val="00F04148"/>
    <w:rsid w:val="00F05F55"/>
    <w:rsid w:val="00F067B1"/>
    <w:rsid w:val="00F10D8A"/>
    <w:rsid w:val="00F14BA7"/>
    <w:rsid w:val="00F1681D"/>
    <w:rsid w:val="00F16929"/>
    <w:rsid w:val="00F2386D"/>
    <w:rsid w:val="00F24A81"/>
    <w:rsid w:val="00F27B59"/>
    <w:rsid w:val="00F347BA"/>
    <w:rsid w:val="00F427C6"/>
    <w:rsid w:val="00F42E92"/>
    <w:rsid w:val="00F463EA"/>
    <w:rsid w:val="00F47E8E"/>
    <w:rsid w:val="00F51D20"/>
    <w:rsid w:val="00F543B6"/>
    <w:rsid w:val="00F561A1"/>
    <w:rsid w:val="00F617FF"/>
    <w:rsid w:val="00F61CF1"/>
    <w:rsid w:val="00F6461D"/>
    <w:rsid w:val="00F71C45"/>
    <w:rsid w:val="00F75D97"/>
    <w:rsid w:val="00F80203"/>
    <w:rsid w:val="00F8571E"/>
    <w:rsid w:val="00F85DB5"/>
    <w:rsid w:val="00F8611B"/>
    <w:rsid w:val="00F87A0E"/>
    <w:rsid w:val="00F909DE"/>
    <w:rsid w:val="00F92AAB"/>
    <w:rsid w:val="00F95D82"/>
    <w:rsid w:val="00F9656C"/>
    <w:rsid w:val="00F965B6"/>
    <w:rsid w:val="00F976BF"/>
    <w:rsid w:val="00F9772B"/>
    <w:rsid w:val="00FA1CB2"/>
    <w:rsid w:val="00FA5ACF"/>
    <w:rsid w:val="00FA7FF7"/>
    <w:rsid w:val="00FB25F5"/>
    <w:rsid w:val="00FC2CC7"/>
    <w:rsid w:val="00FC2F46"/>
    <w:rsid w:val="00FD0797"/>
    <w:rsid w:val="00FD2959"/>
    <w:rsid w:val="00FD4EEB"/>
    <w:rsid w:val="00FD66B2"/>
    <w:rsid w:val="00FD7F95"/>
    <w:rsid w:val="00FE6CCF"/>
    <w:rsid w:val="00FF0D53"/>
    <w:rsid w:val="00FF336D"/>
    <w:rsid w:val="00FF437F"/>
    <w:rsid w:val="00FF4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1E925AE"/>
  <w14:defaultImageDpi w14:val="0"/>
  <w15:docId w15:val="{7F270CC3-CB8A-4B3C-B0BE-A9AB5385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
    <w:qFormat/>
    <w:pPr>
      <w:keepNext/>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bCs/>
      <w:kern w:val="32"/>
      <w:sz w:val="32"/>
      <w:szCs w:val="32"/>
    </w:rPr>
  </w:style>
  <w:style w:type="paragraph" w:styleId="2">
    <w:name w:val="Body Text 2"/>
    <w:basedOn w:val="a"/>
    <w:link w:val="20"/>
    <w:uiPriority w:val="99"/>
    <w:pPr>
      <w:ind w:firstLine="454"/>
    </w:pPr>
    <w:rPr>
      <w:sz w:val="19"/>
      <w:szCs w:val="19"/>
    </w:rPr>
  </w:style>
  <w:style w:type="character" w:customStyle="1" w:styleId="20">
    <w:name w:val="Основной текст 2 Знак"/>
    <w:basedOn w:val="a0"/>
    <w:link w:val="2"/>
    <w:uiPriority w:val="99"/>
    <w:semiHidden/>
    <w:locked/>
    <w:rPr>
      <w:rFonts w:cs="Times New Roman"/>
      <w:sz w:val="20"/>
      <w:szCs w:val="20"/>
    </w:rPr>
  </w:style>
  <w:style w:type="paragraph" w:styleId="a3">
    <w:name w:val="Body Text"/>
    <w:basedOn w:val="a"/>
    <w:link w:val="a4"/>
    <w:uiPriority w:val="99"/>
    <w:pPr>
      <w:spacing w:before="80"/>
    </w:pPr>
    <w:rPr>
      <w:sz w:val="15"/>
      <w:szCs w:val="15"/>
    </w:rPr>
  </w:style>
  <w:style w:type="character" w:customStyle="1" w:styleId="a4">
    <w:name w:val="Основной текст Знак"/>
    <w:basedOn w:val="a0"/>
    <w:link w:val="a3"/>
    <w:uiPriority w:val="99"/>
    <w:semiHidden/>
    <w:locked/>
    <w:rPr>
      <w:rFonts w:cs="Times New Roman"/>
      <w:sz w:val="20"/>
      <w:szCs w:val="20"/>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basedOn w:val="a0"/>
    <w:link w:val="a5"/>
    <w:uiPriority w:val="99"/>
    <w:locked/>
    <w:rPr>
      <w:rFonts w:cs="Times New Roman"/>
      <w:sz w:val="20"/>
      <w:szCs w:val="20"/>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basedOn w:val="a0"/>
    <w:link w:val="a7"/>
    <w:uiPriority w:val="99"/>
    <w:semiHidden/>
    <w:locked/>
    <w:rPr>
      <w:rFonts w:cs="Times New Roman"/>
      <w:sz w:val="20"/>
      <w:szCs w:val="20"/>
    </w:rPr>
  </w:style>
  <w:style w:type="paragraph" w:styleId="21">
    <w:name w:val="Body Text Indent 2"/>
    <w:basedOn w:val="a"/>
    <w:link w:val="22"/>
    <w:uiPriority w:val="99"/>
    <w:pPr>
      <w:ind w:right="936" w:firstLine="454"/>
      <w:jc w:val="both"/>
    </w:pPr>
    <w:rPr>
      <w:sz w:val="19"/>
      <w:szCs w:val="19"/>
    </w:rPr>
  </w:style>
  <w:style w:type="character" w:customStyle="1" w:styleId="22">
    <w:name w:val="Основной текст с отступом 2 Знак"/>
    <w:basedOn w:val="a0"/>
    <w:link w:val="21"/>
    <w:uiPriority w:val="99"/>
    <w:semiHidden/>
    <w:locked/>
    <w:rPr>
      <w:rFonts w:cs="Times New Roman"/>
      <w:sz w:val="20"/>
      <w:szCs w:val="20"/>
    </w:rPr>
  </w:style>
  <w:style w:type="paragraph" w:styleId="a9">
    <w:name w:val="caption"/>
    <w:basedOn w:val="a"/>
    <w:next w:val="a"/>
    <w:uiPriority w:val="99"/>
    <w:qFormat/>
    <w:pPr>
      <w:spacing w:before="240" w:after="60"/>
      <w:ind w:right="936"/>
      <w:jc w:val="center"/>
    </w:pPr>
    <w:rPr>
      <w:rFonts w:ascii="Arial" w:hAnsi="Arial" w:cs="Arial"/>
      <w:b/>
      <w:bCs/>
    </w:rPr>
  </w:style>
  <w:style w:type="paragraph" w:customStyle="1" w:styleId="ConsPlusNormal">
    <w:name w:val="ConsPlusNormal"/>
    <w:rsid w:val="004A0532"/>
    <w:pPr>
      <w:widowControl w:val="0"/>
      <w:autoSpaceDE w:val="0"/>
      <w:autoSpaceDN w:val="0"/>
      <w:spacing w:after="0" w:line="240" w:lineRule="auto"/>
    </w:pPr>
    <w:rPr>
      <w:rFonts w:ascii="Calibri" w:hAnsi="Calibri" w:cs="Calibri"/>
      <w:szCs w:val="20"/>
    </w:rPr>
  </w:style>
  <w:style w:type="paragraph" w:customStyle="1" w:styleId="ConsPlusNonformat">
    <w:name w:val="ConsPlusNonformat"/>
    <w:rsid w:val="004A0532"/>
    <w:pPr>
      <w:widowControl w:val="0"/>
      <w:autoSpaceDE w:val="0"/>
      <w:autoSpaceDN w:val="0"/>
      <w:spacing w:after="0" w:line="240" w:lineRule="auto"/>
    </w:pPr>
    <w:rPr>
      <w:rFonts w:ascii="Courier New" w:hAnsi="Courier New" w:cs="Courier New"/>
      <w:sz w:val="20"/>
      <w:szCs w:val="20"/>
    </w:rPr>
  </w:style>
  <w:style w:type="character" w:styleId="aa">
    <w:name w:val="annotation reference"/>
    <w:basedOn w:val="a0"/>
    <w:uiPriority w:val="99"/>
    <w:unhideWhenUsed/>
    <w:rsid w:val="00132A59"/>
    <w:rPr>
      <w:rFonts w:cs="Times New Roman"/>
      <w:sz w:val="16"/>
    </w:rPr>
  </w:style>
  <w:style w:type="paragraph" w:styleId="ab">
    <w:name w:val="annotation text"/>
    <w:basedOn w:val="a"/>
    <w:link w:val="ac"/>
    <w:uiPriority w:val="99"/>
    <w:unhideWhenUsed/>
    <w:rsid w:val="009922BE"/>
    <w:pPr>
      <w:autoSpaceDE/>
      <w:autoSpaceDN/>
      <w:spacing w:after="200"/>
    </w:pPr>
    <w:rPr>
      <w:rFonts w:ascii="Calibri" w:hAnsi="Calibri"/>
      <w:lang w:eastAsia="en-US"/>
    </w:rPr>
  </w:style>
  <w:style w:type="character" w:customStyle="1" w:styleId="ac">
    <w:name w:val="Текст примечания Знак"/>
    <w:basedOn w:val="a0"/>
    <w:link w:val="ab"/>
    <w:uiPriority w:val="99"/>
    <w:locked/>
    <w:rsid w:val="009922BE"/>
    <w:rPr>
      <w:rFonts w:ascii="Calibri" w:hAnsi="Calibri" w:cs="Times New Roman"/>
      <w:sz w:val="20"/>
      <w:szCs w:val="20"/>
      <w:lang w:val="x-none" w:eastAsia="en-US"/>
    </w:rPr>
  </w:style>
  <w:style w:type="paragraph" w:customStyle="1" w:styleId="ConsNormal">
    <w:name w:val="ConsNormal"/>
    <w:rsid w:val="00B23495"/>
    <w:pPr>
      <w:autoSpaceDE w:val="0"/>
      <w:autoSpaceDN w:val="0"/>
      <w:adjustRightInd w:val="0"/>
      <w:spacing w:after="0" w:line="240" w:lineRule="auto"/>
      <w:jc w:val="both"/>
    </w:pPr>
    <w:rPr>
      <w:rFonts w:ascii="Courier New" w:hAnsi="Courier New" w:cs="Courier New"/>
      <w:sz w:val="20"/>
      <w:szCs w:val="20"/>
    </w:rPr>
  </w:style>
  <w:style w:type="table" w:styleId="ad">
    <w:name w:val="Table Grid"/>
    <w:basedOn w:val="a1"/>
    <w:uiPriority w:val="59"/>
    <w:locked/>
    <w:rsid w:val="00B23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DTNormal">
    <w:name w:val="ConsDTNormal"/>
    <w:rsid w:val="002B2C0C"/>
    <w:pPr>
      <w:autoSpaceDE w:val="0"/>
      <w:autoSpaceDN w:val="0"/>
      <w:adjustRightInd w:val="0"/>
      <w:spacing w:after="0" w:line="240" w:lineRule="auto"/>
      <w:jc w:val="both"/>
    </w:pPr>
    <w:rPr>
      <w:sz w:val="24"/>
      <w:szCs w:val="24"/>
    </w:rPr>
  </w:style>
  <w:style w:type="character" w:styleId="ae">
    <w:name w:val="Hyperlink"/>
    <w:basedOn w:val="a0"/>
    <w:uiPriority w:val="99"/>
    <w:rsid w:val="00AC139F"/>
    <w:rPr>
      <w:rFonts w:cs="Times New Roman"/>
      <w:color w:val="0000FF"/>
      <w:u w:val="single"/>
    </w:rPr>
  </w:style>
  <w:style w:type="paragraph" w:styleId="af">
    <w:name w:val="List Paragraph"/>
    <w:basedOn w:val="a"/>
    <w:uiPriority w:val="34"/>
    <w:qFormat/>
    <w:rsid w:val="00A861F8"/>
    <w:pPr>
      <w:autoSpaceDE/>
      <w:autoSpaceDN/>
      <w:ind w:left="720"/>
      <w:contextualSpacing/>
    </w:pPr>
    <w:rPr>
      <w:sz w:val="24"/>
      <w:szCs w:val="24"/>
    </w:rPr>
  </w:style>
  <w:style w:type="paragraph" w:styleId="af0">
    <w:name w:val="annotation subject"/>
    <w:basedOn w:val="ab"/>
    <w:next w:val="ab"/>
    <w:link w:val="af1"/>
    <w:uiPriority w:val="99"/>
    <w:rsid w:val="00A861F8"/>
    <w:pPr>
      <w:spacing w:after="0"/>
    </w:pPr>
    <w:rPr>
      <w:rFonts w:ascii="Times New Roman" w:hAnsi="Times New Roman"/>
      <w:b/>
      <w:bCs/>
      <w:lang w:eastAsia="ru-RU"/>
    </w:rPr>
  </w:style>
  <w:style w:type="character" w:customStyle="1" w:styleId="af1">
    <w:name w:val="Тема примечания Знак"/>
    <w:basedOn w:val="ac"/>
    <w:link w:val="af0"/>
    <w:uiPriority w:val="99"/>
    <w:locked/>
    <w:rsid w:val="00A861F8"/>
    <w:rPr>
      <w:rFonts w:ascii="Calibri" w:hAnsi="Calibri" w:cs="Times New Roman"/>
      <w:b/>
      <w:bCs/>
      <w:sz w:val="20"/>
      <w:szCs w:val="20"/>
      <w:lang w:val="x-none" w:eastAsia="en-US"/>
    </w:rPr>
  </w:style>
  <w:style w:type="paragraph" w:styleId="af2">
    <w:name w:val="Balloon Text"/>
    <w:basedOn w:val="a"/>
    <w:link w:val="af3"/>
    <w:uiPriority w:val="99"/>
    <w:rsid w:val="00A861F8"/>
    <w:pPr>
      <w:autoSpaceDE/>
      <w:autoSpaceDN/>
    </w:pPr>
    <w:rPr>
      <w:rFonts w:ascii="Tahoma" w:hAnsi="Tahoma" w:cs="Tahoma"/>
      <w:sz w:val="16"/>
      <w:szCs w:val="16"/>
    </w:rPr>
  </w:style>
  <w:style w:type="character" w:customStyle="1" w:styleId="af3">
    <w:name w:val="Текст выноски Знак"/>
    <w:basedOn w:val="a0"/>
    <w:link w:val="af2"/>
    <w:uiPriority w:val="99"/>
    <w:locked/>
    <w:rsid w:val="00A861F8"/>
    <w:rPr>
      <w:rFonts w:ascii="Tahoma" w:hAnsi="Tahoma" w:cs="Tahoma"/>
      <w:sz w:val="16"/>
      <w:szCs w:val="16"/>
    </w:rPr>
  </w:style>
  <w:style w:type="character" w:styleId="af4">
    <w:name w:val="FollowedHyperlink"/>
    <w:basedOn w:val="a0"/>
    <w:uiPriority w:val="99"/>
    <w:rsid w:val="00A861F8"/>
    <w:rPr>
      <w:rFonts w:cs="Times New Roman"/>
      <w:color w:val="800080"/>
      <w:u w:val="single"/>
    </w:rPr>
  </w:style>
  <w:style w:type="table" w:styleId="af5">
    <w:name w:val="Light Shading"/>
    <w:basedOn w:val="a1"/>
    <w:uiPriority w:val="60"/>
    <w:rsid w:val="00A861F8"/>
    <w:pPr>
      <w:spacing w:after="0" w:line="240" w:lineRule="auto"/>
    </w:pPr>
    <w:rPr>
      <w:rFonts w:ascii="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f6">
    <w:name w:val="Normal (Web)"/>
    <w:basedOn w:val="a"/>
    <w:uiPriority w:val="99"/>
    <w:unhideWhenUsed/>
    <w:rsid w:val="00A861F8"/>
    <w:pPr>
      <w:autoSpaceDE/>
      <w:autoSpaceDN/>
      <w:spacing w:before="100" w:beforeAutospacing="1" w:after="100" w:afterAutospacing="1"/>
    </w:pPr>
    <w:rPr>
      <w:sz w:val="24"/>
      <w:szCs w:val="24"/>
    </w:rPr>
  </w:style>
  <w:style w:type="paragraph" w:styleId="af7">
    <w:name w:val="No Spacing"/>
    <w:uiPriority w:val="1"/>
    <w:qFormat/>
    <w:rsid w:val="00E42EE0"/>
    <w:pPr>
      <w:spacing w:after="0" w:line="240" w:lineRule="auto"/>
    </w:pPr>
    <w:rPr>
      <w:rFonts w:ascii="Calibri" w:hAnsi="Calibri"/>
      <w:lang w:eastAsia="en-US"/>
    </w:rPr>
  </w:style>
  <w:style w:type="paragraph" w:customStyle="1" w:styleId="ConsPlusTitle">
    <w:name w:val="ConsPlusTitle"/>
    <w:rsid w:val="009650B7"/>
    <w:pPr>
      <w:widowControl w:val="0"/>
      <w:autoSpaceDE w:val="0"/>
      <w:autoSpaceDN w:val="0"/>
      <w:spacing w:after="0" w:line="240" w:lineRule="auto"/>
    </w:pPr>
    <w:rPr>
      <w:rFonts w:ascii="Calibri" w:hAnsi="Calibri" w:cs="Calibri"/>
      <w:b/>
      <w:szCs w:val="20"/>
    </w:rPr>
  </w:style>
  <w:style w:type="character" w:customStyle="1" w:styleId="11">
    <w:name w:val="Заголовок №1_"/>
    <w:link w:val="12"/>
    <w:locked/>
    <w:rsid w:val="00053633"/>
    <w:rPr>
      <w:sz w:val="26"/>
      <w:shd w:val="clear" w:color="auto" w:fill="FFFFFF"/>
    </w:rPr>
  </w:style>
  <w:style w:type="paragraph" w:customStyle="1" w:styleId="12">
    <w:name w:val="Заголовок №1"/>
    <w:basedOn w:val="a"/>
    <w:link w:val="11"/>
    <w:rsid w:val="00053633"/>
    <w:pPr>
      <w:shd w:val="clear" w:color="auto" w:fill="FFFFFF"/>
      <w:autoSpaceDE/>
      <w:autoSpaceDN/>
      <w:spacing w:before="300" w:line="264" w:lineRule="exact"/>
      <w:ind w:hanging="2060"/>
      <w:jc w:val="both"/>
      <w:outlineLvl w:val="0"/>
    </w:pPr>
    <w:rPr>
      <w:sz w:val="26"/>
      <w:szCs w:val="26"/>
    </w:rPr>
  </w:style>
  <w:style w:type="character" w:customStyle="1" w:styleId="af8">
    <w:name w:val="Основной текст_"/>
    <w:link w:val="13"/>
    <w:locked/>
    <w:rsid w:val="00305D57"/>
    <w:rPr>
      <w:spacing w:val="2"/>
      <w:sz w:val="25"/>
      <w:shd w:val="clear" w:color="auto" w:fill="FFFFFF"/>
    </w:rPr>
  </w:style>
  <w:style w:type="paragraph" w:customStyle="1" w:styleId="13">
    <w:name w:val="Основной текст1"/>
    <w:basedOn w:val="a"/>
    <w:link w:val="af8"/>
    <w:rsid w:val="00305D57"/>
    <w:pPr>
      <w:shd w:val="clear" w:color="auto" w:fill="FFFFFF"/>
      <w:autoSpaceDE/>
      <w:autoSpaceDN/>
      <w:spacing w:before="600" w:line="320" w:lineRule="exact"/>
      <w:jc w:val="both"/>
    </w:pPr>
    <w:rPr>
      <w:spacing w:val="2"/>
      <w:sz w:val="25"/>
      <w:szCs w:val="25"/>
    </w:rPr>
  </w:style>
  <w:style w:type="character" w:styleId="af9">
    <w:name w:val="Unresolved Mention"/>
    <w:basedOn w:val="a0"/>
    <w:uiPriority w:val="99"/>
    <w:semiHidden/>
    <w:unhideWhenUsed/>
    <w:rsid w:val="000D3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351957">
      <w:marLeft w:val="0"/>
      <w:marRight w:val="0"/>
      <w:marTop w:val="0"/>
      <w:marBottom w:val="0"/>
      <w:divBdr>
        <w:top w:val="none" w:sz="0" w:space="0" w:color="auto"/>
        <w:left w:val="none" w:sz="0" w:space="0" w:color="auto"/>
        <w:bottom w:val="none" w:sz="0" w:space="0" w:color="auto"/>
        <w:right w:val="none" w:sz="0" w:space="0" w:color="auto"/>
      </w:divBdr>
    </w:div>
    <w:div w:id="5713519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gma.ru" TargetMode="External"/><Relationship Id="rId13" Type="http://schemas.openxmlformats.org/officeDocument/2006/relationships/image" Target="media/image2.wmf"/><Relationship Id="rId18" Type="http://schemas.openxmlformats.org/officeDocument/2006/relationships/hyperlink" Target="consultantplus://offline/ref=8D21A68D24BF0BB691D4FEBF346B8381F8BF06AEFE516882F8EBFC44D6D4FDFBE99FBE60A6C36BF32DE2DC6C8FA243951028D81CFF67t7w4M" TargetMode="External"/><Relationship Id="rId3" Type="http://schemas.openxmlformats.org/officeDocument/2006/relationships/styles" Target="styles.xml"/><Relationship Id="rId21" Type="http://schemas.openxmlformats.org/officeDocument/2006/relationships/hyperlink" Target="consultantplus://offline/ref=8D21A68D24BF0BB691D4FEBF346B8381F8BF06AEFE566882F8EBFC44D6D4FDFBE99FBE67A7CE61AC28F7CD3483A7598B1630C41EFDt6w7M" TargetMode="External"/><Relationship Id="rId7" Type="http://schemas.openxmlformats.org/officeDocument/2006/relationships/endnotes" Target="endnotes.xml"/><Relationship Id="rId12" Type="http://schemas.openxmlformats.org/officeDocument/2006/relationships/hyperlink" Target="consultantplus://offline/ref=8AA7EADB2D883107434B8F12C7736FE9FFAE50A7EBD3C116B250E3D5ECB695535E3A1C9306ED25DE8BDB2F9B98E1F0E7B1368E15T1xEJ" TargetMode="External"/><Relationship Id="rId17" Type="http://schemas.openxmlformats.org/officeDocument/2006/relationships/hyperlink" Target="consultantplus://offline/ref=938C618F4A1ABEBEE44B24F2DAE951904F3BA1146EC2FCBE978DF6B3FEAFCCA3651080B53858E13Ez1H6M"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consultantplus://offline/ref=8D21A68D24BF0BB691D4FEBF346B8381F8BF03ADFE546882F8EBFC44D6D4FDFBE99FBE63A2C16EFE72E7C97DD7AE468F0E2EC000FD6574t2w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30B872A93D489DFC16F62857C067B2F18173477E9D5BFCD26E508D64913ABCD9FB13DDE37B9A8FEB9F8C345BFB6F2A35329FA0485T3I2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hyperlink" Target="https://login.consultant.ru/link/?req=doc&amp;base=LAW&amp;n=465999" TargetMode="External"/><Relationship Id="rId19" Type="http://schemas.openxmlformats.org/officeDocument/2006/relationships/hyperlink" Target="consultantplus://offline/ref=8D21A68D24BF0BB691D4FEBF346B8381F8BF06AEFE516882F8EBFC44D6D4FDFBE99FBE60A6C16FF32DE2DC6C8FA243951028D81CFF67t7w4M" TargetMode="External"/><Relationship Id="rId4" Type="http://schemas.openxmlformats.org/officeDocument/2006/relationships/settings" Target="settings.xml"/><Relationship Id="rId9" Type="http://schemas.openxmlformats.org/officeDocument/2006/relationships/hyperlink" Target="https://login.consultant.ru/link/?req=doc&amp;base=LAW&amp;n=465999" TargetMode="External"/><Relationship Id="rId14" Type="http://schemas.openxmlformats.org/officeDocument/2006/relationships/image" Target="media/image3.wmf"/><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DD09A-2C7F-4039-9922-592164605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81</Pages>
  <Words>25935</Words>
  <Characters>182856</Characters>
  <Application>Microsoft Office Word</Application>
  <DocSecurity>0</DocSecurity>
  <Lines>1523</Lines>
  <Paragraphs>416</Paragraphs>
  <ScaleCrop>false</ScaleCrop>
  <HeadingPairs>
    <vt:vector size="2" baseType="variant">
      <vt:variant>
        <vt:lpstr>Название</vt:lpstr>
      </vt:variant>
      <vt:variant>
        <vt:i4>1</vt:i4>
      </vt:variant>
    </vt:vector>
  </HeadingPairs>
  <TitlesOfParts>
    <vt:vector size="1" baseType="lpstr">
      <vt:lpstr>Унифицированная   форма № КР- 2</vt:lpstr>
    </vt:vector>
  </TitlesOfParts>
  <Company>КонсультантПлюс</Company>
  <LinksUpToDate>false</LinksUpToDate>
  <CharactersWithSpaces>208375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Унифицированная   форма № КР- 2</dc:title>
  <dc:subject/>
  <dc:creator>КонсультантПлюс</dc:creator>
  <cp:keywords/>
  <dc:description/>
  <cp:lastModifiedBy>Зудов Дмитрий Германович</cp:lastModifiedBy>
  <cp:revision>26</cp:revision>
  <cp:lastPrinted>2018-12-11T08:01:00Z</cp:lastPrinted>
  <dcterms:created xsi:type="dcterms:W3CDTF">2018-12-10T05:28:00Z</dcterms:created>
  <dcterms:modified xsi:type="dcterms:W3CDTF">2025-04-30T09:11:00Z</dcterms:modified>
</cp:coreProperties>
</file>